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534C3A" w14:textId="77777777" w:rsidR="00B051E8" w:rsidRPr="006B2F3E" w:rsidRDefault="00B051E8" w:rsidP="00CA35D2">
      <w:pPr>
        <w:tabs>
          <w:tab w:val="left" w:pos="720"/>
        </w:tabs>
        <w:jc w:val="center"/>
        <w:rPr>
          <w:rFonts w:ascii="Arial" w:hAnsi="Arial" w:cs="Arial"/>
        </w:rPr>
      </w:pPr>
    </w:p>
    <w:p w14:paraId="2DD6635D" w14:textId="77777777" w:rsidR="006B2F3E" w:rsidRPr="006B2F3E" w:rsidRDefault="006B2F3E" w:rsidP="00CE7148">
      <w:pPr>
        <w:tabs>
          <w:tab w:val="center" w:pos="7229"/>
        </w:tabs>
        <w:rPr>
          <w:rFonts w:ascii="Arial" w:hAnsi="Arial" w:cs="Arial"/>
        </w:rPr>
      </w:pPr>
    </w:p>
    <w:p w14:paraId="15F528BD" w14:textId="25DE6F7F" w:rsidR="003C7A19" w:rsidRDefault="003C7A19" w:rsidP="00CA35D2">
      <w:pPr>
        <w:tabs>
          <w:tab w:val="center" w:pos="7229"/>
        </w:tabs>
        <w:ind w:left="5103"/>
        <w:jc w:val="right"/>
        <w:rPr>
          <w:rFonts w:ascii="Arial" w:hAnsi="Arial" w:cs="Arial"/>
        </w:rPr>
      </w:pPr>
      <w:r>
        <w:rPr>
          <w:rFonts w:ascii="Arial" w:hAnsi="Arial" w:cs="Arial"/>
        </w:rPr>
        <w:t>Проект</w:t>
      </w:r>
    </w:p>
    <w:p w14:paraId="79289B65" w14:textId="77777777" w:rsidR="003C7A19" w:rsidRDefault="003C7A19" w:rsidP="00CA35D2">
      <w:pPr>
        <w:tabs>
          <w:tab w:val="center" w:pos="7229"/>
        </w:tabs>
        <w:ind w:left="5103"/>
        <w:jc w:val="right"/>
        <w:rPr>
          <w:rFonts w:ascii="Arial" w:hAnsi="Arial" w:cs="Arial"/>
        </w:rPr>
      </w:pPr>
    </w:p>
    <w:p w14:paraId="14AEC174" w14:textId="77777777" w:rsidR="00236C2F" w:rsidRPr="006B2F3E" w:rsidRDefault="00236C2F" w:rsidP="00CA35D2">
      <w:pPr>
        <w:tabs>
          <w:tab w:val="center" w:pos="7229"/>
        </w:tabs>
        <w:ind w:left="5103"/>
        <w:jc w:val="right"/>
        <w:rPr>
          <w:rFonts w:ascii="Arial" w:hAnsi="Arial" w:cs="Arial"/>
        </w:rPr>
      </w:pPr>
      <w:r w:rsidRPr="006B2F3E">
        <w:rPr>
          <w:rFonts w:ascii="Arial" w:hAnsi="Arial" w:cs="Arial"/>
        </w:rPr>
        <w:t>Приложение</w:t>
      </w:r>
    </w:p>
    <w:p w14:paraId="0F402A61" w14:textId="77777777" w:rsidR="00236C2F" w:rsidRPr="006B2F3E" w:rsidRDefault="00236C2F" w:rsidP="00CA35D2">
      <w:pPr>
        <w:ind w:left="5103"/>
        <w:jc w:val="right"/>
        <w:rPr>
          <w:rFonts w:ascii="Arial" w:hAnsi="Arial" w:cs="Arial"/>
        </w:rPr>
      </w:pPr>
      <w:r w:rsidRPr="006B2F3E">
        <w:rPr>
          <w:rFonts w:ascii="Arial" w:hAnsi="Arial" w:cs="Arial"/>
        </w:rPr>
        <w:t>к постановлению администрации</w:t>
      </w:r>
    </w:p>
    <w:p w14:paraId="2BA6774C" w14:textId="77777777" w:rsidR="00236C2F" w:rsidRPr="006B2F3E" w:rsidRDefault="00236C2F" w:rsidP="00CA35D2">
      <w:pPr>
        <w:ind w:left="5103"/>
        <w:jc w:val="right"/>
        <w:rPr>
          <w:rFonts w:ascii="Arial" w:hAnsi="Arial" w:cs="Arial"/>
        </w:rPr>
      </w:pPr>
      <w:r w:rsidRPr="006B2F3E">
        <w:rPr>
          <w:rFonts w:ascii="Arial" w:hAnsi="Arial" w:cs="Arial"/>
        </w:rPr>
        <w:t>Юргинского муниципального округа</w:t>
      </w:r>
    </w:p>
    <w:p w14:paraId="2C3B70F5" w14:textId="7C8F1FC0" w:rsidR="00236C2F" w:rsidRPr="006B2F3E" w:rsidRDefault="00236C2F" w:rsidP="00CA35D2">
      <w:pPr>
        <w:ind w:left="5103"/>
        <w:jc w:val="right"/>
        <w:rPr>
          <w:rFonts w:ascii="Arial" w:hAnsi="Arial" w:cs="Arial"/>
          <w:spacing w:val="-3"/>
        </w:rPr>
      </w:pPr>
      <w:r w:rsidRPr="006B2F3E">
        <w:rPr>
          <w:rFonts w:ascii="Arial" w:hAnsi="Arial" w:cs="Arial"/>
        </w:rPr>
        <w:t>от ____</w:t>
      </w:r>
      <w:r w:rsidR="009E2D6E">
        <w:rPr>
          <w:rFonts w:ascii="Arial" w:hAnsi="Arial" w:cs="Arial"/>
          <w:u w:val="single"/>
        </w:rPr>
        <w:t>__</w:t>
      </w:r>
      <w:r w:rsidRPr="006B2F3E">
        <w:rPr>
          <w:rFonts w:ascii="Arial" w:hAnsi="Arial" w:cs="Arial"/>
          <w:u w:val="single"/>
        </w:rPr>
        <w:t>2025</w:t>
      </w:r>
      <w:r w:rsidRPr="006B2F3E">
        <w:rPr>
          <w:rFonts w:ascii="Arial" w:hAnsi="Arial" w:cs="Arial"/>
        </w:rPr>
        <w:t xml:space="preserve"> № _____</w:t>
      </w:r>
      <w:r w:rsidRPr="006B2F3E">
        <w:rPr>
          <w:rFonts w:ascii="Arial" w:hAnsi="Arial" w:cs="Arial"/>
          <w:u w:val="single"/>
        </w:rPr>
        <w:t>-МНА</w:t>
      </w:r>
    </w:p>
    <w:p w14:paraId="7F693261" w14:textId="77777777" w:rsidR="00B051E8" w:rsidRPr="006B2F3E" w:rsidRDefault="00B051E8" w:rsidP="00CA35D2">
      <w:pPr>
        <w:spacing w:line="276" w:lineRule="auto"/>
        <w:jc w:val="right"/>
        <w:rPr>
          <w:rFonts w:ascii="Arial" w:eastAsia="Calibri" w:hAnsi="Arial" w:cs="Arial"/>
          <w:lang w:eastAsia="en-US"/>
        </w:rPr>
      </w:pPr>
    </w:p>
    <w:p w14:paraId="01BEA91B" w14:textId="77777777" w:rsidR="00236C2F" w:rsidRPr="006B2F3E" w:rsidRDefault="00236C2F" w:rsidP="00CA35D2">
      <w:pPr>
        <w:jc w:val="center"/>
        <w:rPr>
          <w:rFonts w:ascii="Arial" w:hAnsi="Arial" w:cs="Arial"/>
        </w:rPr>
      </w:pPr>
    </w:p>
    <w:p w14:paraId="0A6A19A6" w14:textId="77777777" w:rsidR="00236C2F" w:rsidRPr="006B2F3E" w:rsidRDefault="00236C2F" w:rsidP="00CA35D2">
      <w:pPr>
        <w:shd w:val="clear" w:color="auto" w:fill="FFFFFF"/>
        <w:autoSpaceDE w:val="0"/>
        <w:autoSpaceDN w:val="0"/>
        <w:adjustRightInd w:val="0"/>
        <w:jc w:val="center"/>
        <w:rPr>
          <w:rFonts w:ascii="Arial" w:hAnsi="Arial" w:cs="Arial"/>
          <w:spacing w:val="-3"/>
        </w:rPr>
      </w:pPr>
      <w:r w:rsidRPr="006B2F3E">
        <w:rPr>
          <w:rFonts w:ascii="Arial" w:hAnsi="Arial" w:cs="Arial"/>
          <w:spacing w:val="-3"/>
        </w:rPr>
        <w:t>МУНИЦИПАЛЬНАЯ ПРОГРАММА</w:t>
      </w:r>
    </w:p>
    <w:p w14:paraId="2366A88F" w14:textId="24EAFF11" w:rsidR="00542F01" w:rsidRPr="006B2F3E" w:rsidRDefault="00CF1233" w:rsidP="00CA35D2">
      <w:pPr>
        <w:shd w:val="clear" w:color="auto" w:fill="FFFFFF"/>
        <w:autoSpaceDE w:val="0"/>
        <w:autoSpaceDN w:val="0"/>
        <w:adjustRightInd w:val="0"/>
        <w:jc w:val="center"/>
        <w:rPr>
          <w:rFonts w:ascii="Arial" w:hAnsi="Arial" w:cs="Arial"/>
          <w:spacing w:val="-3"/>
        </w:rPr>
      </w:pPr>
      <w:r>
        <w:rPr>
          <w:rFonts w:ascii="Arial" w:hAnsi="Arial" w:cs="Arial"/>
          <w:spacing w:val="-3"/>
        </w:rPr>
        <w:t>«</w:t>
      </w:r>
      <w:r w:rsidR="00542F01" w:rsidRPr="006B2F3E">
        <w:rPr>
          <w:rFonts w:ascii="Arial" w:hAnsi="Arial" w:cs="Arial"/>
          <w:spacing w:val="-3"/>
        </w:rPr>
        <w:t>Развитие туризма в Юргинском муниципальном округе</w:t>
      </w:r>
    </w:p>
    <w:p w14:paraId="345D49B6" w14:textId="570E2317" w:rsidR="00236C2F" w:rsidRPr="006B2F3E" w:rsidRDefault="00542F01" w:rsidP="00CA35D2">
      <w:pPr>
        <w:shd w:val="clear" w:color="auto" w:fill="FFFFFF"/>
        <w:autoSpaceDE w:val="0"/>
        <w:autoSpaceDN w:val="0"/>
        <w:adjustRightInd w:val="0"/>
        <w:jc w:val="center"/>
        <w:rPr>
          <w:rFonts w:ascii="Arial" w:hAnsi="Arial" w:cs="Arial"/>
          <w:spacing w:val="-3"/>
        </w:rPr>
      </w:pPr>
      <w:r w:rsidRPr="006B2F3E">
        <w:rPr>
          <w:rFonts w:ascii="Arial" w:hAnsi="Arial" w:cs="Arial"/>
          <w:spacing w:val="-3"/>
        </w:rPr>
        <w:t>на 2026 год и на плановый период 2027 и 2028 годов</w:t>
      </w:r>
      <w:r w:rsidR="00B46BAC">
        <w:rPr>
          <w:rFonts w:ascii="Arial" w:hAnsi="Arial" w:cs="Arial"/>
          <w:spacing w:val="-3"/>
        </w:rPr>
        <w:t>»</w:t>
      </w:r>
    </w:p>
    <w:p w14:paraId="5EA66214" w14:textId="77777777" w:rsidR="00B051E8" w:rsidRPr="006B2F3E" w:rsidRDefault="00B051E8" w:rsidP="00CA35D2">
      <w:pPr>
        <w:rPr>
          <w:rFonts w:ascii="Arial" w:hAnsi="Arial" w:cs="Arial"/>
        </w:rPr>
      </w:pPr>
    </w:p>
    <w:p w14:paraId="300D7D72" w14:textId="77777777" w:rsidR="00791A71" w:rsidRPr="00BB0DFC" w:rsidRDefault="00E739F5" w:rsidP="00CA35D2">
      <w:pPr>
        <w:pStyle w:val="ConsPlusTitle"/>
        <w:jc w:val="center"/>
        <w:outlineLvl w:val="1"/>
        <w:rPr>
          <w:b w:val="0"/>
          <w:sz w:val="24"/>
          <w:szCs w:val="24"/>
        </w:rPr>
      </w:pPr>
      <w:r w:rsidRPr="006B2F3E">
        <w:rPr>
          <w:b w:val="0"/>
          <w:sz w:val="24"/>
          <w:szCs w:val="24"/>
        </w:rPr>
        <w:t>Стратегические приоритеты государственно</w:t>
      </w:r>
      <w:r w:rsidR="00BB0DFC">
        <w:rPr>
          <w:b w:val="0"/>
          <w:sz w:val="24"/>
          <w:szCs w:val="24"/>
        </w:rPr>
        <w:t xml:space="preserve">й </w:t>
      </w:r>
      <w:r w:rsidRPr="00BB0DFC">
        <w:rPr>
          <w:b w:val="0"/>
          <w:sz w:val="24"/>
          <w:szCs w:val="24"/>
        </w:rPr>
        <w:t>муниципальной программы</w:t>
      </w:r>
    </w:p>
    <w:p w14:paraId="109252A3" w14:textId="54650BE3" w:rsidR="00542F01" w:rsidRPr="006B2F3E" w:rsidRDefault="00791A71" w:rsidP="00CA35D2">
      <w:pPr>
        <w:shd w:val="clear" w:color="auto" w:fill="FFFFFF"/>
        <w:autoSpaceDE w:val="0"/>
        <w:autoSpaceDN w:val="0"/>
        <w:adjustRightInd w:val="0"/>
        <w:jc w:val="center"/>
        <w:rPr>
          <w:rFonts w:ascii="Arial" w:hAnsi="Arial" w:cs="Arial"/>
          <w:spacing w:val="-3"/>
        </w:rPr>
      </w:pPr>
      <w:r>
        <w:rPr>
          <w:rFonts w:ascii="Arial" w:hAnsi="Arial" w:cs="Arial"/>
          <w:spacing w:val="-5"/>
        </w:rPr>
        <w:t>«</w:t>
      </w:r>
      <w:r w:rsidR="00542F01" w:rsidRPr="006B2F3E">
        <w:rPr>
          <w:rFonts w:ascii="Arial" w:hAnsi="Arial" w:cs="Arial"/>
          <w:spacing w:val="-3"/>
        </w:rPr>
        <w:t>Развитие туризма в Юргинском муниципальном округе</w:t>
      </w:r>
    </w:p>
    <w:p w14:paraId="5878F0FC" w14:textId="5F6FB319" w:rsidR="00E739F5" w:rsidRPr="006B2F3E" w:rsidRDefault="00542F01" w:rsidP="00CA35D2">
      <w:pPr>
        <w:shd w:val="clear" w:color="auto" w:fill="FFFFFF"/>
        <w:autoSpaceDE w:val="0"/>
        <w:autoSpaceDN w:val="0"/>
        <w:adjustRightInd w:val="0"/>
        <w:jc w:val="center"/>
        <w:rPr>
          <w:rFonts w:ascii="Arial" w:hAnsi="Arial" w:cs="Arial"/>
          <w:spacing w:val="-3"/>
        </w:rPr>
      </w:pPr>
      <w:r w:rsidRPr="006B2F3E">
        <w:rPr>
          <w:rFonts w:ascii="Arial" w:hAnsi="Arial" w:cs="Arial"/>
          <w:spacing w:val="-3"/>
        </w:rPr>
        <w:t>на 2026 год и на плановый период 2027 и 2028 годов</w:t>
      </w:r>
      <w:r w:rsidR="00B46BAC">
        <w:rPr>
          <w:rFonts w:ascii="Arial" w:hAnsi="Arial" w:cs="Arial"/>
          <w:spacing w:val="-3"/>
        </w:rPr>
        <w:t>»</w:t>
      </w:r>
      <w:bookmarkStart w:id="0" w:name="_GoBack"/>
      <w:bookmarkEnd w:id="0"/>
    </w:p>
    <w:p w14:paraId="32C1CF1C" w14:textId="77777777" w:rsidR="00E739F5" w:rsidRPr="006B2F3E" w:rsidRDefault="00E739F5" w:rsidP="00CA35D2">
      <w:pPr>
        <w:ind w:left="3540"/>
        <w:jc w:val="center"/>
        <w:rPr>
          <w:rFonts w:ascii="Arial" w:hAnsi="Arial" w:cs="Arial"/>
          <w:spacing w:val="-9"/>
        </w:rPr>
      </w:pPr>
    </w:p>
    <w:p w14:paraId="50333DA9" w14:textId="77777777" w:rsidR="00E739F5" w:rsidRPr="006B2F3E" w:rsidRDefault="00E739F5" w:rsidP="00CA35D2">
      <w:pPr>
        <w:ind w:left="709"/>
        <w:jc w:val="center"/>
        <w:rPr>
          <w:rFonts w:ascii="Arial" w:hAnsi="Arial" w:cs="Arial"/>
          <w:spacing w:val="-9"/>
        </w:rPr>
      </w:pPr>
      <w:r w:rsidRPr="006B2F3E">
        <w:rPr>
          <w:rFonts w:ascii="Arial" w:hAnsi="Arial" w:cs="Arial"/>
        </w:rPr>
        <w:t xml:space="preserve">1.Оценка текущего состояния уровня </w:t>
      </w:r>
      <w:r w:rsidR="002C7C3B" w:rsidRPr="006B2F3E">
        <w:rPr>
          <w:rFonts w:ascii="Arial" w:hAnsi="Arial" w:cs="Arial"/>
        </w:rPr>
        <w:t>туризма</w:t>
      </w:r>
      <w:r w:rsidRPr="006B2F3E">
        <w:rPr>
          <w:rFonts w:ascii="Arial" w:hAnsi="Arial" w:cs="Arial"/>
        </w:rPr>
        <w:t xml:space="preserve"> на территории Юргинского муниципального округа</w:t>
      </w:r>
    </w:p>
    <w:p w14:paraId="74DFCB32" w14:textId="77777777" w:rsidR="00B051E8" w:rsidRPr="006B2F3E" w:rsidRDefault="00B051E8" w:rsidP="00CA35D2">
      <w:pPr>
        <w:jc w:val="both"/>
        <w:rPr>
          <w:rFonts w:ascii="Arial" w:hAnsi="Arial" w:cs="Arial"/>
        </w:rPr>
      </w:pPr>
    </w:p>
    <w:p w14:paraId="48832B02"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Туризм представляет собой такую отрасль экономики, которая позволяет при сравнительно небольших капиталовложениях обеспечить рентабельное использование историко-культурного и природного наследия региона, в том числе отдельно взятых территорий. </w:t>
      </w:r>
    </w:p>
    <w:p w14:paraId="6B15D0A7"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Индустрия туризма как ни одна другая отрасль хозяйства заинтересована в сохранении природы и экологии, культуры народов и этнических групп, исторического облика городов и поселений.</w:t>
      </w:r>
    </w:p>
    <w:p w14:paraId="3EF28A35"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Природно-ландшафтное разнообразие и удобное географическое положение Юргинского муниципального округа позволяет развивать многие виды туризма, включая наиболее распространенные по потребительским предпочтениям: событийный, культурно-познавательный, аграрный, экологический, и т.д.</w:t>
      </w:r>
    </w:p>
    <w:p w14:paraId="79ACF0B0"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1.1.Географическое положение.</w:t>
      </w:r>
    </w:p>
    <w:p w14:paraId="7A9A7D2E" w14:textId="19B9789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Значимость развития туризма для </w:t>
      </w:r>
      <w:r w:rsidR="00646EBC">
        <w:rPr>
          <w:rFonts w:ascii="Arial" w:hAnsi="Arial" w:cs="Arial"/>
          <w:spacing w:val="1"/>
          <w:shd w:val="clear" w:color="auto" w:fill="FFFFFF"/>
        </w:rPr>
        <w:t>округа</w:t>
      </w:r>
      <w:r w:rsidRPr="00D44DCC">
        <w:rPr>
          <w:rFonts w:ascii="Arial" w:hAnsi="Arial" w:cs="Arial"/>
          <w:spacing w:val="1"/>
          <w:shd w:val="clear" w:color="auto" w:fill="FFFFFF"/>
        </w:rPr>
        <w:t xml:space="preserve"> обусловлена выгодным географическим положением. Небольшая территория Юргинского муниципального округа по площади – 2,5 тыс. кв. км., компактная, с хорошо развитой сетью автодорог при наличии железнодорожных сообщений, имеет выгодное экономико-географическом положение. В относительной близости от </w:t>
      </w:r>
      <w:r w:rsidR="00D774F9">
        <w:rPr>
          <w:rFonts w:ascii="Arial" w:hAnsi="Arial" w:cs="Arial"/>
          <w:spacing w:val="1"/>
          <w:shd w:val="clear" w:color="auto" w:fill="FFFFFF"/>
        </w:rPr>
        <w:t>округа</w:t>
      </w:r>
      <w:r w:rsidRPr="00D44DCC">
        <w:rPr>
          <w:rFonts w:ascii="Arial" w:hAnsi="Arial" w:cs="Arial"/>
          <w:spacing w:val="1"/>
          <w:shd w:val="clear" w:color="auto" w:fill="FFFFFF"/>
        </w:rPr>
        <w:t xml:space="preserve"> находятся промышленные города - г. Кемерово, г. Томск, г. Новосибирск.</w:t>
      </w:r>
    </w:p>
    <w:p w14:paraId="13C1479F" w14:textId="6F95FFBC"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По территории </w:t>
      </w:r>
      <w:r w:rsidR="00D774F9">
        <w:rPr>
          <w:rFonts w:ascii="Arial" w:hAnsi="Arial" w:cs="Arial"/>
          <w:spacing w:val="1"/>
          <w:shd w:val="clear" w:color="auto" w:fill="FFFFFF"/>
        </w:rPr>
        <w:t>округа</w:t>
      </w:r>
      <w:r w:rsidRPr="00D44DCC">
        <w:rPr>
          <w:rFonts w:ascii="Arial" w:hAnsi="Arial" w:cs="Arial"/>
          <w:spacing w:val="1"/>
          <w:shd w:val="clear" w:color="auto" w:fill="FFFFFF"/>
        </w:rPr>
        <w:t xml:space="preserve"> проходят две автодороги федерального значения - </w:t>
      </w:r>
      <w:r w:rsidRPr="00D44DCC">
        <w:rPr>
          <w:rFonts w:ascii="Arial" w:hAnsi="Arial" w:cs="Arial"/>
          <w:spacing w:val="1"/>
          <w:shd w:val="clear" w:color="auto" w:fill="FFFFFF"/>
        </w:rPr>
        <w:br/>
        <w:t>Р 255(М53) «Сибирь» (Новосибирск - Кемерово - Красноярск - Иркутск), «Новосибирск - Иркутск подъезд к г. Томск.</w:t>
      </w:r>
    </w:p>
    <w:p w14:paraId="78E5669D"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Автодороги областного значения: Новосибирск - Ленинск-Кузнецк - Кемерово - Юрга. </w:t>
      </w:r>
    </w:p>
    <w:p w14:paraId="139E9CA9"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Проходит транссибирская железнодорожная магистраль. Через станцию Юрга-2 идет железнодорожное сообщение Кемерово-Новокузнецк.</w:t>
      </w:r>
    </w:p>
    <w:p w14:paraId="46ECAA2E" w14:textId="31C55BA9"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Вдоль всей границы </w:t>
      </w:r>
      <w:r w:rsidR="00D774F9">
        <w:rPr>
          <w:rFonts w:ascii="Arial" w:hAnsi="Arial" w:cs="Arial"/>
          <w:spacing w:val="1"/>
          <w:shd w:val="clear" w:color="auto" w:fill="FFFFFF"/>
        </w:rPr>
        <w:t>округа</w:t>
      </w:r>
      <w:r w:rsidRPr="00D44DCC">
        <w:rPr>
          <w:rFonts w:ascii="Arial" w:hAnsi="Arial" w:cs="Arial"/>
          <w:spacing w:val="1"/>
          <w:shd w:val="clear" w:color="auto" w:fill="FFFFFF"/>
        </w:rPr>
        <w:t xml:space="preserve"> с юга-востока на северо-запад протекает река Томь. В северной части </w:t>
      </w:r>
      <w:r w:rsidR="00C02D47">
        <w:rPr>
          <w:rFonts w:ascii="Arial" w:hAnsi="Arial" w:cs="Arial"/>
          <w:spacing w:val="1"/>
          <w:shd w:val="clear" w:color="auto" w:fill="FFFFFF"/>
        </w:rPr>
        <w:t>округа</w:t>
      </w:r>
      <w:r w:rsidRPr="00D44DCC">
        <w:rPr>
          <w:rFonts w:ascii="Arial" w:hAnsi="Arial" w:cs="Arial"/>
          <w:spacing w:val="1"/>
          <w:shd w:val="clear" w:color="auto" w:fill="FFFFFF"/>
        </w:rPr>
        <w:t xml:space="preserve">, с запада на восток, </w:t>
      </w:r>
      <w:r w:rsidR="00D774F9">
        <w:rPr>
          <w:rFonts w:ascii="Arial" w:hAnsi="Arial" w:cs="Arial"/>
          <w:spacing w:val="1"/>
          <w:shd w:val="clear" w:color="auto" w:fill="FFFFFF"/>
        </w:rPr>
        <w:t>округ</w:t>
      </w:r>
      <w:r w:rsidRPr="00D44DCC">
        <w:rPr>
          <w:rFonts w:ascii="Arial" w:hAnsi="Arial" w:cs="Arial"/>
          <w:spacing w:val="1"/>
          <w:shd w:val="clear" w:color="auto" w:fill="FFFFFF"/>
        </w:rPr>
        <w:t xml:space="preserve"> пересекают маловодные реки Лебяжья и </w:t>
      </w:r>
      <w:proofErr w:type="spellStart"/>
      <w:r w:rsidRPr="00D44DCC">
        <w:rPr>
          <w:rFonts w:ascii="Arial" w:hAnsi="Arial" w:cs="Arial"/>
          <w:spacing w:val="1"/>
          <w:shd w:val="clear" w:color="auto" w:fill="FFFFFF"/>
        </w:rPr>
        <w:t>Чубу</w:t>
      </w:r>
      <w:r w:rsidR="00C34C42" w:rsidRPr="00D44DCC">
        <w:rPr>
          <w:rFonts w:ascii="Arial" w:hAnsi="Arial" w:cs="Arial"/>
          <w:spacing w:val="1"/>
          <w:shd w:val="clear" w:color="auto" w:fill="FFFFFF"/>
        </w:rPr>
        <w:t>р</w:t>
      </w:r>
      <w:proofErr w:type="spellEnd"/>
      <w:r w:rsidR="00C34C42" w:rsidRPr="00D44DCC">
        <w:rPr>
          <w:rFonts w:ascii="Arial" w:hAnsi="Arial" w:cs="Arial"/>
          <w:spacing w:val="1"/>
          <w:shd w:val="clear" w:color="auto" w:fill="FFFFFF"/>
        </w:rPr>
        <w:t>.</w:t>
      </w:r>
    </w:p>
    <w:p w14:paraId="004975B1" w14:textId="65223FF0"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В составе Юргинского муниципального округа 63 населенных пункта в составе 9 сельских поселений: </w:t>
      </w:r>
      <w:proofErr w:type="spellStart"/>
      <w:r w:rsidRPr="00D44DCC">
        <w:rPr>
          <w:rFonts w:ascii="Arial" w:hAnsi="Arial" w:cs="Arial"/>
          <w:spacing w:val="1"/>
          <w:shd w:val="clear" w:color="auto" w:fill="FFFFFF"/>
        </w:rPr>
        <w:t>Арлюкское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t xml:space="preserve">территориальное управление, </w:t>
      </w:r>
      <w:proofErr w:type="spellStart"/>
      <w:r w:rsidRPr="00D44DCC">
        <w:rPr>
          <w:rFonts w:ascii="Arial" w:hAnsi="Arial" w:cs="Arial"/>
          <w:spacing w:val="1"/>
          <w:shd w:val="clear" w:color="auto" w:fill="FFFFFF"/>
        </w:rPr>
        <w:t>Зеледеевское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t>территориальное управление, Лебяжье-</w:t>
      </w:r>
      <w:proofErr w:type="spellStart"/>
      <w:r w:rsidRPr="00D44DCC">
        <w:rPr>
          <w:rFonts w:ascii="Arial" w:hAnsi="Arial" w:cs="Arial"/>
          <w:spacing w:val="1"/>
          <w:shd w:val="clear" w:color="auto" w:fill="FFFFFF"/>
        </w:rPr>
        <w:t>Асановское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t xml:space="preserve">территориальное управление, Мальцевское территориальное управление, </w:t>
      </w:r>
      <w:proofErr w:type="spellStart"/>
      <w:r w:rsidRPr="00D44DCC">
        <w:rPr>
          <w:rFonts w:ascii="Arial" w:hAnsi="Arial" w:cs="Arial"/>
          <w:spacing w:val="1"/>
          <w:shd w:val="clear" w:color="auto" w:fill="FFFFFF"/>
        </w:rPr>
        <w:t>Новоромановское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t xml:space="preserve">территориальное управление, </w:t>
      </w:r>
      <w:proofErr w:type="spellStart"/>
      <w:r w:rsidRPr="00D44DCC">
        <w:rPr>
          <w:rFonts w:ascii="Arial" w:hAnsi="Arial" w:cs="Arial"/>
          <w:spacing w:val="1"/>
          <w:shd w:val="clear" w:color="auto" w:fill="FFFFFF"/>
        </w:rPr>
        <w:t>Попереченское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t xml:space="preserve">территориальное управление, </w:t>
      </w:r>
      <w:proofErr w:type="spellStart"/>
      <w:r w:rsidRPr="00D44DCC">
        <w:rPr>
          <w:rFonts w:ascii="Arial" w:hAnsi="Arial" w:cs="Arial"/>
          <w:spacing w:val="1"/>
          <w:shd w:val="clear" w:color="auto" w:fill="FFFFFF"/>
        </w:rPr>
        <w:t>Проскоковское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lastRenderedPageBreak/>
        <w:t xml:space="preserve">территориальное управление, </w:t>
      </w:r>
      <w:proofErr w:type="spellStart"/>
      <w:r w:rsidRPr="00D44DCC">
        <w:rPr>
          <w:rFonts w:ascii="Arial" w:hAnsi="Arial" w:cs="Arial"/>
          <w:spacing w:val="1"/>
          <w:shd w:val="clear" w:color="auto" w:fill="FFFFFF"/>
        </w:rPr>
        <w:t>Тальское</w:t>
      </w:r>
      <w:proofErr w:type="spellEnd"/>
      <w:r w:rsidR="0010337A" w:rsidRPr="00D44DCC">
        <w:rPr>
          <w:rFonts w:ascii="Arial" w:hAnsi="Arial" w:cs="Arial"/>
          <w:spacing w:val="1"/>
          <w:shd w:val="clear" w:color="auto" w:fill="FFFFFF"/>
        </w:rPr>
        <w:t xml:space="preserve"> </w:t>
      </w:r>
      <w:r w:rsidRPr="00D44DCC">
        <w:rPr>
          <w:rFonts w:ascii="Arial" w:hAnsi="Arial" w:cs="Arial"/>
          <w:spacing w:val="1"/>
          <w:shd w:val="clear" w:color="auto" w:fill="FFFFFF"/>
        </w:rPr>
        <w:t>территориальное управление, Юргинское территориальное управление.</w:t>
      </w:r>
    </w:p>
    <w:p w14:paraId="1D34A5A6"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1.2.Экологическая обстановка.</w:t>
      </w:r>
    </w:p>
    <w:p w14:paraId="07C39A71"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Небольшая плотность населения, отсутствие промышленного воздействия на природу, огромная лесопокрытая площадь и разнообразие ландшафта, создают предпосылки формирования экологически чистой территории, привлекательного для развития аграрного и рекреационно-экологического туризма.</w:t>
      </w:r>
    </w:p>
    <w:p w14:paraId="76088756"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На территории округа расположены два Государственных природных заказника Кемеровской области- Кузбасса Нижне-Томский и Раздольный. Общая площадь заказников составляет более 42000 Га. На территориях заказников представлены позвоночные, беспозвоночные и виды растений, занесенные в Красную книгу Кузбасса и России. </w:t>
      </w:r>
    </w:p>
    <w:p w14:paraId="403CE77A"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Главная водная артерия Кузбасса река Томь в летний период времени пользуется большим спросом у отдыхающих. К сожалению, береговая линия реки находится в большей части свое</w:t>
      </w:r>
      <w:r w:rsidR="007335A9" w:rsidRPr="00D44DCC">
        <w:rPr>
          <w:rFonts w:ascii="Arial" w:hAnsi="Arial" w:cs="Arial"/>
          <w:spacing w:val="1"/>
          <w:shd w:val="clear" w:color="auto" w:fill="FFFFFF"/>
        </w:rPr>
        <w:t xml:space="preserve">й </w:t>
      </w:r>
      <w:r w:rsidRPr="00D44DCC">
        <w:rPr>
          <w:rFonts w:ascii="Arial" w:hAnsi="Arial" w:cs="Arial"/>
          <w:spacing w:val="1"/>
          <w:shd w:val="clear" w:color="auto" w:fill="FFFFFF"/>
        </w:rPr>
        <w:t xml:space="preserve">протяженности заросшей кустарниками, преобладает заиленность дна, идет эрозия почвы из-за антропогенных явлений и присутствуют по берегам стихийные свалки мусора возле поселков и после пребывания отдыхающих. Из-за заиливания дна реки и зарастания береговой линии все меньше становится мест для семейного отдыха на реке для населения. </w:t>
      </w:r>
    </w:p>
    <w:p w14:paraId="7B890942"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1.3.Уникальность и потребительские возможности.</w:t>
      </w:r>
    </w:p>
    <w:p w14:paraId="5335364A"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Территория Юргинского муниципального округа располагает потенциалом для развития внутреннего и въездного туризма.</w:t>
      </w:r>
    </w:p>
    <w:p w14:paraId="3B70A4E7"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Географическое положение, развитая сеть автодорог и природно-ландшафтное разнообразие позволяет проводить круглогодичные туристические мероприятия для различных слоев населения.</w:t>
      </w:r>
    </w:p>
    <w:p w14:paraId="6B72FA99" w14:textId="7811AB4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Территорию Юргинского муниципального округа можно условно поделить на три потребительские территории: северную (направление на город Томск через село Проскоково), среднюю (направление на город Кемерово через село Поперечное) и южную (направление на город</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Кемерово через село Новороманово). Пространственные потребительские возможности территорий выглядят следующим образом:</w:t>
      </w:r>
    </w:p>
    <w:p w14:paraId="3504A0C4" w14:textId="58E4A985"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-северная территория: от села Проскоково до границы Томской области. Данная территория стала привлекательной в последние годы для жителей Томской области под приусадебные участки и активного отдыха. В основном это поселки и места отдыха, которые расположены вдоль федеральной автодороги в направлении города Томска.</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Данная территория обладает рекреационным потенциалом для организации площадок под событийные мероприятия, экологический и аграрный туризм, развитию баз отдыха и др.;</w:t>
      </w:r>
    </w:p>
    <w:p w14:paraId="0D984950" w14:textId="57482E5A"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-средняя территория: от села Юргинский и до села Поперечное. Через данную территорию проходит федеральная автодорога, которая соединяет Европейскую часть России с Дальним Востоком. По данной территории проходит большой автотранспортный поток. Имеет хорошо развитую сеть дорог до населенных пунктов. Территория обладает рекреационным потенциалом для организации площадок под событийные мероприятия, аграрный</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и экологический туризм, развитию баз отдыха;</w:t>
      </w:r>
    </w:p>
    <w:p w14:paraId="264127D4"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-южная территория проходит вдоль реки Томь, через поселки Верх-Тайменка, Митрофаново, Новороманово. До всех населенных пунктов имеется развитая сеть автодорог. На данном направлении находится святой источник имени Федора Ушакова. Территория обладает широким потенциалом для развития краеведческого, религиозного, аграрного и экологического туризма.</w:t>
      </w:r>
    </w:p>
    <w:p w14:paraId="2CA1B879" w14:textId="35506001"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Ландшафтные особенности и географическое расположение позволяет развивать на территории </w:t>
      </w:r>
      <w:r w:rsidR="00CB5B28">
        <w:rPr>
          <w:rFonts w:ascii="Arial" w:hAnsi="Arial" w:cs="Arial"/>
          <w:spacing w:val="1"/>
          <w:shd w:val="clear" w:color="auto" w:fill="FFFFFF"/>
        </w:rPr>
        <w:t>округа</w:t>
      </w:r>
      <w:r w:rsidRPr="00D44DCC">
        <w:rPr>
          <w:rFonts w:ascii="Arial" w:hAnsi="Arial" w:cs="Arial"/>
          <w:spacing w:val="1"/>
          <w:shd w:val="clear" w:color="auto" w:fill="FFFFFF"/>
        </w:rPr>
        <w:t xml:space="preserve"> разнообразный круглогодичный туризм, удовлетворяющий потребности различных возрастных групп.</w:t>
      </w:r>
    </w:p>
    <w:p w14:paraId="532EC63C"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На сегодняшний день на территории Юргинского муниципального округа развиваются следующие виды туризма:</w:t>
      </w:r>
    </w:p>
    <w:p w14:paraId="4477C230" w14:textId="07272723"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lastRenderedPageBreak/>
        <w:t>-событийный: организуются и проводятся</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мероприятия</w:t>
      </w:r>
      <w:r w:rsidR="00D9722D" w:rsidRPr="00D44DCC">
        <w:rPr>
          <w:rFonts w:ascii="Arial" w:hAnsi="Arial" w:cs="Arial"/>
          <w:spacing w:val="1"/>
          <w:shd w:val="clear" w:color="auto" w:fill="FFFFFF"/>
        </w:rPr>
        <w:t xml:space="preserve"> в рамках</w:t>
      </w:r>
      <w:r w:rsidRPr="00D44DCC">
        <w:rPr>
          <w:rFonts w:ascii="Arial" w:hAnsi="Arial" w:cs="Arial"/>
          <w:spacing w:val="1"/>
          <w:shd w:val="clear" w:color="auto" w:fill="FFFFFF"/>
        </w:rPr>
        <w:t xml:space="preserve"> «Д</w:t>
      </w:r>
      <w:r w:rsidR="00D9722D" w:rsidRPr="00D44DCC">
        <w:rPr>
          <w:rFonts w:ascii="Arial" w:hAnsi="Arial" w:cs="Arial"/>
          <w:spacing w:val="1"/>
          <w:shd w:val="clear" w:color="auto" w:fill="FFFFFF"/>
        </w:rPr>
        <w:t>ня</w:t>
      </w:r>
      <w:r w:rsidRPr="00D44DCC">
        <w:rPr>
          <w:rFonts w:ascii="Arial" w:hAnsi="Arial" w:cs="Arial"/>
          <w:spacing w:val="1"/>
          <w:shd w:val="clear" w:color="auto" w:fill="FFFFFF"/>
        </w:rPr>
        <w:t xml:space="preserve"> района», слеты юных туристов;</w:t>
      </w:r>
    </w:p>
    <w:p w14:paraId="416195D6"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-аграрный туризм: представлен базами отдыха «Пасека» и «Хуторок 12 месяцев», экскурсионными программами на предприятия агропромышленного комплекса Юргинского муниципального округа;</w:t>
      </w:r>
    </w:p>
    <w:p w14:paraId="57BE09E2"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-религиозный: вблизи поселка Новороманово находится святой источник имени Федора Ушакова;</w:t>
      </w:r>
    </w:p>
    <w:p w14:paraId="308E0675" w14:textId="3D55DC4D"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-рекреационный: на территории </w:t>
      </w:r>
      <w:r w:rsidR="00296A54">
        <w:rPr>
          <w:rFonts w:ascii="Arial" w:hAnsi="Arial" w:cs="Arial"/>
          <w:spacing w:val="1"/>
          <w:shd w:val="clear" w:color="auto" w:fill="FFFFFF"/>
        </w:rPr>
        <w:t xml:space="preserve">округа </w:t>
      </w:r>
      <w:r w:rsidRPr="00D44DCC">
        <w:rPr>
          <w:rFonts w:ascii="Arial" w:hAnsi="Arial" w:cs="Arial"/>
          <w:spacing w:val="1"/>
          <w:shd w:val="clear" w:color="auto" w:fill="FFFFFF"/>
        </w:rPr>
        <w:t>созданы два ООПТ (особо охраняемые природные территории) Нижне-Томский и Раздольный заказник. Большая протяженность береговой линии реки Томь с юга на север на протяжении всего Юргинского муниципального округа, которая привлекает рыбаков и отдыхающих, как с Кемеровской области, так и из соседних регионов;</w:t>
      </w:r>
    </w:p>
    <w:p w14:paraId="539A8ACC" w14:textId="4EA4ECE4"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-культурно-познавательный: данный вид туризма в </w:t>
      </w:r>
      <w:r w:rsidR="00296A54">
        <w:rPr>
          <w:rFonts w:ascii="Arial" w:hAnsi="Arial" w:cs="Arial"/>
          <w:spacing w:val="1"/>
          <w:shd w:val="clear" w:color="auto" w:fill="FFFFFF"/>
        </w:rPr>
        <w:t>округе</w:t>
      </w:r>
      <w:r w:rsidRPr="00D44DCC">
        <w:rPr>
          <w:rFonts w:ascii="Arial" w:hAnsi="Arial" w:cs="Arial"/>
          <w:spacing w:val="1"/>
          <w:shd w:val="clear" w:color="auto" w:fill="FFFFFF"/>
        </w:rPr>
        <w:t xml:space="preserve"> представлен </w:t>
      </w:r>
      <w:r w:rsidR="00923210">
        <w:rPr>
          <w:rFonts w:ascii="Arial" w:hAnsi="Arial" w:cs="Arial"/>
          <w:spacing w:val="1"/>
          <w:shd w:val="clear" w:color="auto" w:fill="FFFFFF"/>
        </w:rPr>
        <w:t xml:space="preserve"> </w:t>
      </w:r>
      <w:r w:rsidRPr="00D44DCC">
        <w:rPr>
          <w:rFonts w:ascii="Arial" w:hAnsi="Arial" w:cs="Arial"/>
          <w:spacing w:val="1"/>
          <w:shd w:val="clear" w:color="auto" w:fill="FFFFFF"/>
        </w:rPr>
        <w:t>краеведческим музеем в поселке Юрга-2, школьными музеями (МБОУ «</w:t>
      </w:r>
      <w:proofErr w:type="spellStart"/>
      <w:r w:rsidRPr="00D44DCC">
        <w:rPr>
          <w:rFonts w:ascii="Arial" w:hAnsi="Arial" w:cs="Arial"/>
          <w:spacing w:val="1"/>
          <w:shd w:val="clear" w:color="auto" w:fill="FFFFFF"/>
        </w:rPr>
        <w:t>Тальская</w:t>
      </w:r>
      <w:proofErr w:type="spellEnd"/>
      <w:r w:rsidRPr="00D44DCC">
        <w:rPr>
          <w:rFonts w:ascii="Arial" w:hAnsi="Arial" w:cs="Arial"/>
          <w:spacing w:val="1"/>
          <w:shd w:val="clear" w:color="auto" w:fill="FFFFFF"/>
        </w:rPr>
        <w:t xml:space="preserve"> СОШ», МБОУ «</w:t>
      </w:r>
      <w:proofErr w:type="spellStart"/>
      <w:r w:rsidRPr="00D44DCC">
        <w:rPr>
          <w:rFonts w:ascii="Arial" w:hAnsi="Arial" w:cs="Arial"/>
          <w:spacing w:val="1"/>
          <w:shd w:val="clear" w:color="auto" w:fill="FFFFFF"/>
        </w:rPr>
        <w:t>Новоромановская</w:t>
      </w:r>
      <w:proofErr w:type="spellEnd"/>
      <w:r w:rsidRPr="00D44DCC">
        <w:rPr>
          <w:rFonts w:ascii="Arial" w:hAnsi="Arial" w:cs="Arial"/>
          <w:spacing w:val="1"/>
          <w:shd w:val="clear" w:color="auto" w:fill="FFFFFF"/>
        </w:rPr>
        <w:t xml:space="preserve"> ООШ», МБОУ «</w:t>
      </w:r>
      <w:proofErr w:type="spellStart"/>
      <w:r w:rsidRPr="00D44DCC">
        <w:rPr>
          <w:rFonts w:ascii="Arial" w:hAnsi="Arial" w:cs="Arial"/>
          <w:spacing w:val="1"/>
          <w:shd w:val="clear" w:color="auto" w:fill="FFFFFF"/>
        </w:rPr>
        <w:t>Зимниковская</w:t>
      </w:r>
      <w:proofErr w:type="spellEnd"/>
      <w:r w:rsidRPr="00D44DCC">
        <w:rPr>
          <w:rFonts w:ascii="Arial" w:hAnsi="Arial" w:cs="Arial"/>
          <w:spacing w:val="1"/>
          <w:shd w:val="clear" w:color="auto" w:fill="FFFFFF"/>
        </w:rPr>
        <w:t xml:space="preserve"> СОШ»);</w:t>
      </w:r>
    </w:p>
    <w:p w14:paraId="6ACB9B35" w14:textId="6DF75F75"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-детский: на территории </w:t>
      </w:r>
      <w:r w:rsidR="00296A54">
        <w:rPr>
          <w:rFonts w:ascii="Arial" w:hAnsi="Arial" w:cs="Arial"/>
          <w:spacing w:val="1"/>
          <w:shd w:val="clear" w:color="auto" w:fill="FFFFFF"/>
        </w:rPr>
        <w:t xml:space="preserve">округа </w:t>
      </w:r>
      <w:r w:rsidRPr="00D44DCC">
        <w:rPr>
          <w:rFonts w:ascii="Arial" w:hAnsi="Arial" w:cs="Arial"/>
          <w:spacing w:val="1"/>
          <w:shd w:val="clear" w:color="auto" w:fill="FFFFFF"/>
        </w:rPr>
        <w:t>находятся два детских оздоровительных лагеря «Сосновый бор» и «Рубин».</w:t>
      </w:r>
    </w:p>
    <w:p w14:paraId="200E3E10" w14:textId="0204CEA5"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1.4.Основные проблемы в развитии турист</w:t>
      </w:r>
      <w:r w:rsidR="009602DD">
        <w:rPr>
          <w:rFonts w:ascii="Arial" w:hAnsi="Arial" w:cs="Arial"/>
          <w:spacing w:val="1"/>
          <w:shd w:val="clear" w:color="auto" w:fill="FFFFFF"/>
        </w:rPr>
        <w:t xml:space="preserve">ической </w:t>
      </w:r>
      <w:r w:rsidRPr="00D44DCC">
        <w:rPr>
          <w:rFonts w:ascii="Arial" w:hAnsi="Arial" w:cs="Arial"/>
          <w:spacing w:val="1"/>
          <w:shd w:val="clear" w:color="auto" w:fill="FFFFFF"/>
        </w:rPr>
        <w:t>отрасли.</w:t>
      </w:r>
    </w:p>
    <w:p w14:paraId="5D6F9E63" w14:textId="1F718C03"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Невысокие темпы развития </w:t>
      </w:r>
      <w:r w:rsidR="009602DD" w:rsidRPr="00D44DCC">
        <w:rPr>
          <w:rFonts w:ascii="Arial" w:hAnsi="Arial" w:cs="Arial"/>
          <w:spacing w:val="1"/>
          <w:shd w:val="clear" w:color="auto" w:fill="FFFFFF"/>
        </w:rPr>
        <w:t>турист</w:t>
      </w:r>
      <w:r w:rsidR="009602DD">
        <w:rPr>
          <w:rFonts w:ascii="Arial" w:hAnsi="Arial" w:cs="Arial"/>
          <w:spacing w:val="1"/>
          <w:shd w:val="clear" w:color="auto" w:fill="FFFFFF"/>
        </w:rPr>
        <w:t>ической</w:t>
      </w:r>
      <w:r w:rsidRPr="00D44DCC">
        <w:rPr>
          <w:rFonts w:ascii="Arial" w:hAnsi="Arial" w:cs="Arial"/>
          <w:spacing w:val="1"/>
          <w:shd w:val="clear" w:color="auto" w:fill="FFFFFF"/>
        </w:rPr>
        <w:t xml:space="preserve"> отрасли связаны с тем, что туризм не являлся традиционной отраслью в Юргинском муниципальном округ</w:t>
      </w:r>
      <w:r w:rsidR="008F770D">
        <w:rPr>
          <w:rFonts w:ascii="Arial" w:hAnsi="Arial" w:cs="Arial"/>
          <w:spacing w:val="1"/>
          <w:shd w:val="clear" w:color="auto" w:fill="FFFFFF"/>
        </w:rPr>
        <w:t>е</w:t>
      </w:r>
      <w:r w:rsidRPr="00D44DCC">
        <w:rPr>
          <w:rFonts w:ascii="Arial" w:hAnsi="Arial" w:cs="Arial"/>
          <w:spacing w:val="1"/>
          <w:shd w:val="clear" w:color="auto" w:fill="FFFFFF"/>
        </w:rPr>
        <w:t>. К числу наиболее важных проблем относятся:</w:t>
      </w:r>
    </w:p>
    <w:p w14:paraId="1E1C2D1C"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-слабо развитая внутренняя инфраструктура для развития культурно-познавательного туризма для всех категорий населения;</w:t>
      </w:r>
    </w:p>
    <w:p w14:paraId="39FB494A"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-недостаточное количество туристических объектов для круглогодичного размещения туристов;</w:t>
      </w:r>
    </w:p>
    <w:p w14:paraId="7837659C" w14:textId="04152789"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-слабо развита сфера услуг (базы отдыха, кафе</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и др.);</w:t>
      </w:r>
    </w:p>
    <w:p w14:paraId="004207B0"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-недостаточно развивается аквакультура которая должна способствовать круглогодичному отдыху населения на водных объектах;</w:t>
      </w:r>
    </w:p>
    <w:p w14:paraId="002DA1B7"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-недостаточно разработано туристических маршрутов для круглогодичного показа;</w:t>
      </w:r>
    </w:p>
    <w:p w14:paraId="71A1947D"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-недостаточное количество событийных проектов, способных привлечь различные категории туристов;</w:t>
      </w:r>
    </w:p>
    <w:p w14:paraId="5ECA71A9"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-туристические объекты и места показа требуют финансовых вложений для их реставрации, облагораживания территорий, установки информационных аншлагов;</w:t>
      </w:r>
    </w:p>
    <w:p w14:paraId="17775B0E"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 сформирован туристический имидж Юргинского муниципального округа, как привлекательной территории для круглогодичного посещения туристами;</w:t>
      </w:r>
    </w:p>
    <w:p w14:paraId="58ECE8D3" w14:textId="3A9A60A0"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-малая заинтересованность инвестирования в развитие</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внутреннего и въездного туризма у малого и среднего бизнеса;</w:t>
      </w:r>
    </w:p>
    <w:p w14:paraId="13ACBE19" w14:textId="2E9C0E25"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-отсутствие газификации территорий </w:t>
      </w:r>
      <w:r w:rsidR="00D83C50">
        <w:rPr>
          <w:rFonts w:ascii="Arial" w:hAnsi="Arial" w:cs="Arial"/>
          <w:spacing w:val="1"/>
          <w:shd w:val="clear" w:color="auto" w:fill="FFFFFF"/>
        </w:rPr>
        <w:t>округа</w:t>
      </w:r>
      <w:r w:rsidRPr="00D44DCC">
        <w:rPr>
          <w:rFonts w:ascii="Arial" w:hAnsi="Arial" w:cs="Arial"/>
          <w:spacing w:val="1"/>
          <w:shd w:val="clear" w:color="auto" w:fill="FFFFFF"/>
        </w:rPr>
        <w:t xml:space="preserve">, что ведет к </w:t>
      </w:r>
      <w:r w:rsidR="00E438A6" w:rsidRPr="00D44DCC">
        <w:rPr>
          <w:rFonts w:ascii="Arial" w:hAnsi="Arial" w:cs="Arial"/>
          <w:spacing w:val="1"/>
          <w:shd w:val="clear" w:color="auto" w:fill="FFFFFF"/>
        </w:rPr>
        <w:t>незаинтересованности</w:t>
      </w:r>
      <w:r w:rsidRPr="00D44DCC">
        <w:rPr>
          <w:rFonts w:ascii="Arial" w:hAnsi="Arial" w:cs="Arial"/>
          <w:spacing w:val="1"/>
          <w:shd w:val="clear" w:color="auto" w:fill="FFFFFF"/>
        </w:rPr>
        <w:t xml:space="preserve"> инвесторов развивать туристические базы, санаторно-оздоровительные объекты и др.</w:t>
      </w:r>
    </w:p>
    <w:p w14:paraId="65057795"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-недостаточно эффективно ведется информационная работа;</w:t>
      </w:r>
    </w:p>
    <w:p w14:paraId="1DC9794E"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-нехватка квалифицированных кадров в сфере туризма;</w:t>
      </w:r>
    </w:p>
    <w:p w14:paraId="553F6792"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-высокая конкуренция со стороны соседних регионов (Алтайский край, Томская и Новосибирская область), на которых более развита инфраструктура для круглогодичного отдыха туристов. </w:t>
      </w:r>
    </w:p>
    <w:p w14:paraId="7C753BC1"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1.5. Перспективы развития туризма.</w:t>
      </w:r>
    </w:p>
    <w:p w14:paraId="388254A6"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Определены приоритетные направления в сфере развития туристической отрасли в Юргинском муниципальном округе:</w:t>
      </w:r>
    </w:p>
    <w:p w14:paraId="7AF62FC1" w14:textId="6C327DDA"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-создание турист</w:t>
      </w:r>
      <w:r w:rsidR="00C60211">
        <w:rPr>
          <w:rFonts w:ascii="Arial" w:hAnsi="Arial" w:cs="Arial"/>
          <w:spacing w:val="1"/>
          <w:shd w:val="clear" w:color="auto" w:fill="FFFFFF"/>
        </w:rPr>
        <w:t>ическо</w:t>
      </w:r>
      <w:r w:rsidRPr="00D44DCC">
        <w:rPr>
          <w:rFonts w:ascii="Arial" w:hAnsi="Arial" w:cs="Arial"/>
          <w:spacing w:val="1"/>
          <w:shd w:val="clear" w:color="auto" w:fill="FFFFFF"/>
        </w:rPr>
        <w:t>-рекреационных площадок для расширения различных видов туризма и проведения событийных мероприятий;</w:t>
      </w:r>
    </w:p>
    <w:p w14:paraId="5192FBF1" w14:textId="1248E4CE"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-разработка туристических маршрутов с включением в них культурно-исторических объектов и значимых мест </w:t>
      </w:r>
      <w:r w:rsidR="00746606">
        <w:rPr>
          <w:rFonts w:ascii="Arial" w:hAnsi="Arial" w:cs="Arial"/>
          <w:spacing w:val="1"/>
          <w:shd w:val="clear" w:color="auto" w:fill="FFFFFF"/>
        </w:rPr>
        <w:t>округа</w:t>
      </w:r>
      <w:r w:rsidRPr="00D44DCC">
        <w:rPr>
          <w:rFonts w:ascii="Arial" w:hAnsi="Arial" w:cs="Arial"/>
          <w:spacing w:val="1"/>
          <w:shd w:val="clear" w:color="auto" w:fill="FFFFFF"/>
        </w:rPr>
        <w:t>;</w:t>
      </w:r>
    </w:p>
    <w:p w14:paraId="0ED83E12"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-проведение мероприятий по сохранению культурно-исторических объектов и созданию условий для круглогодичного посещения объектов туристического показа;</w:t>
      </w:r>
    </w:p>
    <w:p w14:paraId="18D1F323"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-улучшение материально-технической базы учреждений культуры и туризма;</w:t>
      </w:r>
    </w:p>
    <w:p w14:paraId="49693AD7" w14:textId="56A28578"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lastRenderedPageBreak/>
        <w:t xml:space="preserve">-вовлечение в развитие туристической отрасли </w:t>
      </w:r>
      <w:r w:rsidR="00746606">
        <w:rPr>
          <w:rFonts w:ascii="Arial" w:hAnsi="Arial" w:cs="Arial"/>
          <w:spacing w:val="1"/>
          <w:shd w:val="clear" w:color="auto" w:fill="FFFFFF"/>
        </w:rPr>
        <w:t>округа</w:t>
      </w:r>
      <w:r w:rsidRPr="00D44DCC">
        <w:rPr>
          <w:rFonts w:ascii="Arial" w:hAnsi="Arial" w:cs="Arial"/>
          <w:spacing w:val="1"/>
          <w:shd w:val="clear" w:color="auto" w:fill="FFFFFF"/>
        </w:rPr>
        <w:t xml:space="preserve"> поселковых общин и этнических национальных групп;</w:t>
      </w:r>
    </w:p>
    <w:p w14:paraId="65031BA0" w14:textId="4F79BA42"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-развитие детского оздоровительного лагеря «Сосновый бор» как туристического, многофункционального, круглогодичного кластера для отдыха населения, в том числе детей в летний период времени не только с территории</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Юргинского муниципального округа, но и из соседних территорий;</w:t>
      </w:r>
    </w:p>
    <w:p w14:paraId="4347BAF1"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-разработка совместных событийных мероприятий и туристических маршрутов с соседними муниципальными территориями и субъектами </w:t>
      </w:r>
      <w:r w:rsidR="00AA27C0" w:rsidRPr="00D44DCC">
        <w:rPr>
          <w:rFonts w:ascii="Arial" w:hAnsi="Arial" w:cs="Arial"/>
          <w:spacing w:val="1"/>
          <w:shd w:val="clear" w:color="auto" w:fill="FFFFFF"/>
        </w:rPr>
        <w:t>Российской Федерации</w:t>
      </w:r>
      <w:r w:rsidRPr="00D44DCC">
        <w:rPr>
          <w:rFonts w:ascii="Arial" w:hAnsi="Arial" w:cs="Arial"/>
          <w:spacing w:val="1"/>
          <w:shd w:val="clear" w:color="auto" w:fill="FFFFFF"/>
        </w:rPr>
        <w:t>;</w:t>
      </w:r>
    </w:p>
    <w:p w14:paraId="31DB8605"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-повышение уровня проведения уже существующих мероприятий;</w:t>
      </w:r>
    </w:p>
    <w:p w14:paraId="4DB138D2"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-развитие новых видов туризма, в том числе охватывающих лиц с ограниченными возможностями здоровья;</w:t>
      </w:r>
    </w:p>
    <w:p w14:paraId="22DDA350"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-развитие аграрного и экологического туризма;</w:t>
      </w:r>
    </w:p>
    <w:p w14:paraId="2BCEF16E" w14:textId="0BEB518B"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-содействие развития</w:t>
      </w:r>
      <w:r w:rsidR="005C2325" w:rsidRPr="00D44DCC">
        <w:rPr>
          <w:rFonts w:ascii="Arial" w:hAnsi="Arial" w:cs="Arial"/>
          <w:spacing w:val="1"/>
          <w:shd w:val="clear" w:color="auto" w:fill="FFFFFF"/>
        </w:rPr>
        <w:t xml:space="preserve"> </w:t>
      </w:r>
      <w:r w:rsidRPr="00D44DCC">
        <w:rPr>
          <w:rFonts w:ascii="Arial" w:hAnsi="Arial" w:cs="Arial"/>
          <w:spacing w:val="1"/>
          <w:shd w:val="clear" w:color="auto" w:fill="FFFFFF"/>
        </w:rPr>
        <w:t>аквакультуры, открытие частных кемпинговых площадок для отдыха населения на водных объектах в летний период;</w:t>
      </w:r>
    </w:p>
    <w:p w14:paraId="3D10D9BC"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-проведение информационной и рекламной работы по продвижению Юргинского муниципального округа на рынке туристических услуг </w:t>
      </w:r>
      <w:r w:rsidR="00AA27C0" w:rsidRPr="00D44DCC">
        <w:rPr>
          <w:rFonts w:ascii="Arial" w:hAnsi="Arial" w:cs="Arial"/>
          <w:spacing w:val="1"/>
          <w:shd w:val="clear" w:color="auto" w:fill="FFFFFF"/>
        </w:rPr>
        <w:t>Российской Федерации</w:t>
      </w:r>
      <w:r w:rsidRPr="00D44DCC">
        <w:rPr>
          <w:rFonts w:ascii="Arial" w:hAnsi="Arial" w:cs="Arial"/>
          <w:spacing w:val="1"/>
          <w:shd w:val="clear" w:color="auto" w:fill="FFFFFF"/>
        </w:rPr>
        <w:t>;</w:t>
      </w:r>
    </w:p>
    <w:p w14:paraId="4A7DD3CB" w14:textId="7777777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-разработка и апробация подпрограмм по туристическим направлениям Программы по развитию туризма в Юргинском муниципальном округе;</w:t>
      </w:r>
    </w:p>
    <w:p w14:paraId="5832EC0F" w14:textId="1FAC7B41"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-совместно с общественностью, коммерческими структурами, администрациями поселковых территорий, специалистами в области краеведения и </w:t>
      </w:r>
      <w:r w:rsidR="006F2386" w:rsidRPr="00D44DCC">
        <w:rPr>
          <w:rFonts w:ascii="Arial" w:hAnsi="Arial" w:cs="Arial"/>
          <w:spacing w:val="1"/>
          <w:shd w:val="clear" w:color="auto" w:fill="FFFFFF"/>
        </w:rPr>
        <w:t>туризма, разработать</w:t>
      </w:r>
      <w:r w:rsidRPr="00D44DCC">
        <w:rPr>
          <w:rFonts w:ascii="Arial" w:hAnsi="Arial" w:cs="Arial"/>
          <w:spacing w:val="1"/>
          <w:shd w:val="clear" w:color="auto" w:fill="FFFFFF"/>
        </w:rPr>
        <w:t xml:space="preserve"> туристические проекты для участия их в региональных и федеральных целевых программах по развитию внутреннего и въездного туризма в</w:t>
      </w:r>
      <w:r w:rsidR="00430A1A" w:rsidRPr="00D44DCC">
        <w:rPr>
          <w:rFonts w:ascii="Arial" w:hAnsi="Arial" w:cs="Arial"/>
          <w:spacing w:val="1"/>
          <w:shd w:val="clear" w:color="auto" w:fill="FFFFFF"/>
        </w:rPr>
        <w:t xml:space="preserve"> </w:t>
      </w:r>
      <w:r w:rsidR="00E24028" w:rsidRPr="00D44DCC">
        <w:rPr>
          <w:rFonts w:ascii="Arial" w:hAnsi="Arial" w:cs="Arial"/>
          <w:spacing w:val="1"/>
          <w:shd w:val="clear" w:color="auto" w:fill="FFFFFF"/>
        </w:rPr>
        <w:t>Российской Федерации</w:t>
      </w:r>
      <w:r w:rsidRPr="00D44DCC">
        <w:rPr>
          <w:rFonts w:ascii="Arial" w:hAnsi="Arial" w:cs="Arial"/>
          <w:spacing w:val="1"/>
          <w:shd w:val="clear" w:color="auto" w:fill="FFFFFF"/>
        </w:rPr>
        <w:t>;</w:t>
      </w:r>
    </w:p>
    <w:p w14:paraId="3496E912" w14:textId="77777777" w:rsidR="00B051E8"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-формирование благоприятной экономической среды и создание условий, способствующих повышению предпринимательской активности, развитию малого и среднего бизнеса, созданию новых рабочих мест и решению, тем самым, части социальных проблем.</w:t>
      </w:r>
    </w:p>
    <w:p w14:paraId="1C78276A" w14:textId="77777777" w:rsidR="00483B77" w:rsidRPr="006B2F3E" w:rsidRDefault="00483B77" w:rsidP="00CA35D2">
      <w:pPr>
        <w:spacing w:line="240" w:lineRule="atLeast"/>
        <w:jc w:val="both"/>
        <w:rPr>
          <w:rFonts w:ascii="Arial" w:hAnsi="Arial" w:cs="Arial"/>
        </w:rPr>
      </w:pPr>
    </w:p>
    <w:p w14:paraId="488CD91C" w14:textId="752E8AF8" w:rsidR="00B051E8" w:rsidRDefault="00076288" w:rsidP="00CA35D2">
      <w:pPr>
        <w:pStyle w:val="1c"/>
        <w:widowControl w:val="0"/>
        <w:tabs>
          <w:tab w:val="left" w:pos="675"/>
          <w:tab w:val="left" w:pos="951"/>
        </w:tabs>
        <w:ind w:left="360"/>
        <w:jc w:val="center"/>
        <w:rPr>
          <w:rFonts w:ascii="Arial" w:hAnsi="Arial" w:cs="Arial"/>
        </w:rPr>
      </w:pPr>
      <w:r w:rsidRPr="002704A6">
        <w:rPr>
          <w:rFonts w:ascii="Arial" w:hAnsi="Arial" w:cs="Arial"/>
        </w:rPr>
        <w:t>2. Описание приоритетов и целей муниципальной политики</w:t>
      </w:r>
      <w:r w:rsidR="00B33C86" w:rsidRPr="002704A6">
        <w:rPr>
          <w:rFonts w:ascii="Arial" w:hAnsi="Arial" w:cs="Arial"/>
        </w:rPr>
        <w:t xml:space="preserve"> муниципальной программы </w:t>
      </w:r>
      <w:r w:rsidRPr="002704A6">
        <w:rPr>
          <w:rFonts w:ascii="Arial" w:hAnsi="Arial" w:cs="Arial"/>
        </w:rPr>
        <w:t>в сфере реализаци</w:t>
      </w:r>
      <w:r w:rsidR="00CA1DEA">
        <w:rPr>
          <w:rFonts w:ascii="Arial" w:hAnsi="Arial" w:cs="Arial"/>
        </w:rPr>
        <w:t>и</w:t>
      </w:r>
      <w:r w:rsidR="00B33C86" w:rsidRPr="002704A6">
        <w:rPr>
          <w:rFonts w:ascii="Arial" w:hAnsi="Arial" w:cs="Arial"/>
        </w:rPr>
        <w:t xml:space="preserve"> муниципально</w:t>
      </w:r>
      <w:r w:rsidR="006B5B94">
        <w:rPr>
          <w:rFonts w:ascii="Arial" w:hAnsi="Arial" w:cs="Arial"/>
        </w:rPr>
        <w:t>й</w:t>
      </w:r>
      <w:r w:rsidR="00B33C86" w:rsidRPr="002704A6">
        <w:rPr>
          <w:rFonts w:ascii="Arial" w:hAnsi="Arial" w:cs="Arial"/>
        </w:rPr>
        <w:t xml:space="preserve"> </w:t>
      </w:r>
      <w:r w:rsidR="006B5B94">
        <w:rPr>
          <w:rFonts w:ascii="Arial" w:hAnsi="Arial" w:cs="Arial"/>
        </w:rPr>
        <w:t>программы</w:t>
      </w:r>
    </w:p>
    <w:p w14:paraId="15963033" w14:textId="77777777" w:rsidR="009F5E58" w:rsidRPr="002704A6" w:rsidRDefault="009F5E58" w:rsidP="00CA35D2">
      <w:pPr>
        <w:pStyle w:val="1c"/>
        <w:widowControl w:val="0"/>
        <w:tabs>
          <w:tab w:val="left" w:pos="675"/>
          <w:tab w:val="left" w:pos="951"/>
        </w:tabs>
        <w:ind w:left="360"/>
        <w:jc w:val="center"/>
        <w:rPr>
          <w:rFonts w:ascii="Arial" w:hAnsi="Arial" w:cs="Arial"/>
        </w:rPr>
      </w:pPr>
    </w:p>
    <w:p w14:paraId="53674F87" w14:textId="19B04DF7"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Основной целью Программы является продвижение туризма в Юргинском муниципальном округе на основе развития инфраструктуры, широкого</w:t>
      </w:r>
      <w:r w:rsidR="00430A1A" w:rsidRPr="00D44DCC">
        <w:rPr>
          <w:rFonts w:ascii="Arial" w:hAnsi="Arial" w:cs="Arial"/>
          <w:spacing w:val="1"/>
          <w:shd w:val="clear" w:color="auto" w:fill="FFFFFF"/>
        </w:rPr>
        <w:t xml:space="preserve"> </w:t>
      </w:r>
      <w:r w:rsidRPr="00D44DCC">
        <w:rPr>
          <w:rFonts w:ascii="Arial" w:hAnsi="Arial" w:cs="Arial"/>
          <w:spacing w:val="1"/>
          <w:shd w:val="clear" w:color="auto" w:fill="FFFFFF"/>
        </w:rPr>
        <w:t>использования историко-культурного и природного наследия</w:t>
      </w:r>
      <w:r w:rsidR="004D5C3F" w:rsidRPr="00D44DCC">
        <w:rPr>
          <w:rFonts w:ascii="Arial" w:hAnsi="Arial" w:cs="Arial"/>
          <w:spacing w:val="1"/>
          <w:shd w:val="clear" w:color="auto" w:fill="FFFFFF"/>
        </w:rPr>
        <w:t>. Данная цель совпадает с целями государственной программы развития Российской Федерации на период до 2030 года – «Сохранение населения, здоровья и благополучия людей»</w:t>
      </w:r>
      <w:r w:rsidR="00375261" w:rsidRPr="00D44DCC">
        <w:rPr>
          <w:rFonts w:ascii="Arial" w:hAnsi="Arial" w:cs="Arial"/>
          <w:spacing w:val="1"/>
          <w:shd w:val="clear" w:color="auto" w:fill="FFFFFF"/>
        </w:rPr>
        <w:t>.</w:t>
      </w:r>
    </w:p>
    <w:p w14:paraId="36279CEE" w14:textId="57C58173" w:rsidR="004767E7" w:rsidRPr="00D44DCC" w:rsidRDefault="00443FB8"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Сохранение населения, здоровья и благополучия людей, которое достигается путем предоставления гражданам качественных услуг в сфере туризма, которые обладают рекреационными свойствами и влияют на здоровье людей.</w:t>
      </w:r>
    </w:p>
    <w:p w14:paraId="09ABFF11" w14:textId="5EC53C66" w:rsidR="004D5C3F" w:rsidRPr="00D44DCC" w:rsidRDefault="004767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Предоставление качественных услуг в сфере туризма приведет к достижению целевых показателей в рамках национальной цели</w:t>
      </w:r>
      <w:r w:rsidR="00375261" w:rsidRPr="00D44DCC">
        <w:rPr>
          <w:rFonts w:ascii="Arial" w:hAnsi="Arial" w:cs="Arial"/>
          <w:spacing w:val="1"/>
          <w:shd w:val="clear" w:color="auto" w:fill="FFFFFF"/>
        </w:rPr>
        <w:t xml:space="preserve"> - </w:t>
      </w:r>
      <w:r w:rsidRPr="00D44DCC">
        <w:rPr>
          <w:rFonts w:ascii="Arial" w:hAnsi="Arial" w:cs="Arial"/>
          <w:spacing w:val="1"/>
          <w:shd w:val="clear" w:color="auto" w:fill="FFFFFF"/>
        </w:rPr>
        <w:t>сохранение населения, здоровья и благополучия людей как обеспечение устойчивого роста численности населения Российской Федерации</w:t>
      </w:r>
      <w:r w:rsidR="00C3429D" w:rsidRPr="00D44DCC">
        <w:rPr>
          <w:rFonts w:ascii="Arial" w:hAnsi="Arial" w:cs="Arial"/>
          <w:spacing w:val="1"/>
          <w:shd w:val="clear" w:color="auto" w:fill="FFFFFF"/>
        </w:rPr>
        <w:t>.</w:t>
      </w:r>
    </w:p>
    <w:p w14:paraId="3D62C1D0" w14:textId="517807AA" w:rsidR="00B33C86" w:rsidRPr="00D44DCC" w:rsidRDefault="00B33C86"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Данная цель должна обеспечить своевременное и качественное выполнение функций, возложенных на администрацию Юргинского муниципального округа и ее структурные подразделения, исполнителей Программы.</w:t>
      </w:r>
    </w:p>
    <w:p w14:paraId="10B22541" w14:textId="77777777" w:rsidR="00D306E9" w:rsidRPr="002704A6" w:rsidRDefault="00D306E9" w:rsidP="00CA35D2">
      <w:pPr>
        <w:ind w:right="66"/>
        <w:jc w:val="both"/>
        <w:rPr>
          <w:rFonts w:ascii="Arial" w:hAnsi="Arial" w:cs="Arial"/>
        </w:rPr>
      </w:pPr>
    </w:p>
    <w:p w14:paraId="5861031C" w14:textId="0DC0CD2E" w:rsidR="00EB3163" w:rsidRDefault="00D306E9" w:rsidP="009F5E58">
      <w:pPr>
        <w:pStyle w:val="1c"/>
        <w:widowControl w:val="0"/>
        <w:tabs>
          <w:tab w:val="left" w:pos="675"/>
          <w:tab w:val="left" w:pos="951"/>
        </w:tabs>
        <w:ind w:left="360"/>
        <w:jc w:val="center"/>
        <w:rPr>
          <w:rFonts w:ascii="Arial" w:hAnsi="Arial" w:cs="Arial"/>
        </w:rPr>
      </w:pPr>
      <w:r w:rsidRPr="009F5E58">
        <w:rPr>
          <w:rFonts w:ascii="Arial" w:hAnsi="Arial" w:cs="Arial"/>
        </w:rPr>
        <w:t xml:space="preserve">3. Сведения о взаимосвязи со стратегическими приоритетами, целями и показателями государственных программ Российской Федерации, </w:t>
      </w:r>
      <w:r w:rsidRPr="002704A6">
        <w:rPr>
          <w:rFonts w:ascii="Arial" w:hAnsi="Arial" w:cs="Arial"/>
        </w:rPr>
        <w:t>Кемеровской области – Кузбасса, Юргинского муниципального округа</w:t>
      </w:r>
    </w:p>
    <w:p w14:paraId="388C25A5" w14:textId="77777777" w:rsidR="00B460C2" w:rsidRDefault="00B460C2" w:rsidP="00CA35D2">
      <w:pPr>
        <w:ind w:right="66"/>
        <w:jc w:val="center"/>
        <w:rPr>
          <w:rFonts w:ascii="Arial" w:hAnsi="Arial" w:cs="Arial"/>
        </w:rPr>
      </w:pPr>
    </w:p>
    <w:p w14:paraId="73476BF4" w14:textId="59EFECBD" w:rsidR="003B2C97" w:rsidRPr="00D44DCC" w:rsidRDefault="003B2C9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В государственной программе Российской Федерации отражена взаимосвязь с целями и показателями государственной программы Российской Федерации «Развитие туризма», утвержденной постановлением Правительства Российской </w:t>
      </w:r>
      <w:r w:rsidRPr="00D44DCC">
        <w:rPr>
          <w:rFonts w:ascii="Arial" w:hAnsi="Arial" w:cs="Arial"/>
          <w:spacing w:val="1"/>
          <w:shd w:val="clear" w:color="auto" w:fill="FFFFFF"/>
        </w:rPr>
        <w:lastRenderedPageBreak/>
        <w:t>Федерации от 24.12.2021 № 2439 «Об утверждении государственной программы Российской Федерации «Развитие туризма»</w:t>
      </w:r>
      <w:r w:rsidR="00A548DE" w:rsidRPr="00D44DCC">
        <w:rPr>
          <w:rFonts w:ascii="Arial" w:hAnsi="Arial" w:cs="Arial"/>
          <w:spacing w:val="1"/>
          <w:shd w:val="clear" w:color="auto" w:fill="FFFFFF"/>
        </w:rPr>
        <w:t>.</w:t>
      </w:r>
    </w:p>
    <w:p w14:paraId="6AB19701" w14:textId="041D0D6C" w:rsidR="003B2C97" w:rsidRPr="00D44DCC" w:rsidRDefault="003B2C9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Цели </w:t>
      </w:r>
      <w:r w:rsidR="002704A6" w:rsidRPr="00D44DCC">
        <w:rPr>
          <w:rFonts w:ascii="Arial" w:hAnsi="Arial" w:cs="Arial"/>
          <w:spacing w:val="1"/>
          <w:shd w:val="clear" w:color="auto" w:fill="FFFFFF"/>
        </w:rPr>
        <w:t>муниципальной</w:t>
      </w:r>
      <w:r w:rsidRPr="00D44DCC">
        <w:rPr>
          <w:rFonts w:ascii="Arial" w:hAnsi="Arial" w:cs="Arial"/>
          <w:spacing w:val="1"/>
          <w:shd w:val="clear" w:color="auto" w:fill="FFFFFF"/>
        </w:rPr>
        <w:t xml:space="preserve"> программы взаимосвязаны с целями государственной программы Российской Федерации «Развитие туризма», такими как:</w:t>
      </w:r>
    </w:p>
    <w:p w14:paraId="688FC1DC" w14:textId="0F31B4FA" w:rsidR="003B2C97" w:rsidRPr="00D44DCC" w:rsidRDefault="003B2C9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обеспечение граждан современной </w:t>
      </w:r>
      <w:r w:rsidR="00881BC0" w:rsidRPr="00D44DCC">
        <w:rPr>
          <w:rFonts w:ascii="Arial" w:hAnsi="Arial" w:cs="Arial"/>
          <w:spacing w:val="1"/>
          <w:shd w:val="clear" w:color="auto" w:fill="FFFFFF"/>
        </w:rPr>
        <w:t>турист</w:t>
      </w:r>
      <w:r w:rsidR="00881BC0">
        <w:rPr>
          <w:rFonts w:ascii="Arial" w:hAnsi="Arial" w:cs="Arial"/>
          <w:spacing w:val="1"/>
          <w:shd w:val="clear" w:color="auto" w:fill="FFFFFF"/>
        </w:rPr>
        <w:t>ической</w:t>
      </w:r>
      <w:r w:rsidRPr="00D44DCC">
        <w:rPr>
          <w:rFonts w:ascii="Arial" w:hAnsi="Arial" w:cs="Arial"/>
          <w:spacing w:val="1"/>
          <w:shd w:val="clear" w:color="auto" w:fill="FFFFFF"/>
        </w:rPr>
        <w:t xml:space="preserve"> инфраструктурой;</w:t>
      </w:r>
    </w:p>
    <w:p w14:paraId="068BA2D4" w14:textId="69989869" w:rsidR="003B2C97" w:rsidRPr="00D44DCC" w:rsidRDefault="003B2C9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создание и внедрение системы поддержки общественных и предпринимательских инициатив, направленных на развитие внутреннего туризма;</w:t>
      </w:r>
    </w:p>
    <w:p w14:paraId="6BB96C4D" w14:textId="5E2980BB" w:rsidR="003D13AC" w:rsidRPr="00D44DCC" w:rsidRDefault="003B2C9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увеличение числа рабочих мест и повышение кадрового потенциала отечественной </w:t>
      </w:r>
      <w:r w:rsidR="00881BC0" w:rsidRPr="00D44DCC">
        <w:rPr>
          <w:rFonts w:ascii="Arial" w:hAnsi="Arial" w:cs="Arial"/>
          <w:spacing w:val="1"/>
          <w:shd w:val="clear" w:color="auto" w:fill="FFFFFF"/>
        </w:rPr>
        <w:t>турист</w:t>
      </w:r>
      <w:r w:rsidR="00881BC0">
        <w:rPr>
          <w:rFonts w:ascii="Arial" w:hAnsi="Arial" w:cs="Arial"/>
          <w:spacing w:val="1"/>
          <w:shd w:val="clear" w:color="auto" w:fill="FFFFFF"/>
        </w:rPr>
        <w:t>ической</w:t>
      </w:r>
      <w:r w:rsidRPr="00D44DCC">
        <w:rPr>
          <w:rFonts w:ascii="Arial" w:hAnsi="Arial" w:cs="Arial"/>
          <w:spacing w:val="1"/>
          <w:shd w:val="clear" w:color="auto" w:fill="FFFFFF"/>
        </w:rPr>
        <w:t xml:space="preserve"> отрасли.</w:t>
      </w:r>
    </w:p>
    <w:p w14:paraId="437CBF52" w14:textId="77777777" w:rsidR="00B051E8" w:rsidRPr="006B2F3E" w:rsidRDefault="00B051E8" w:rsidP="00CA35D2">
      <w:pPr>
        <w:ind w:left="10" w:right="63"/>
        <w:jc w:val="both"/>
        <w:rPr>
          <w:rFonts w:ascii="Arial" w:hAnsi="Arial" w:cs="Arial"/>
        </w:rPr>
      </w:pPr>
    </w:p>
    <w:p w14:paraId="23C479E4" w14:textId="77777777" w:rsidR="00B051E8" w:rsidRDefault="00D306E9" w:rsidP="00CA35D2">
      <w:pPr>
        <w:pStyle w:val="1c"/>
        <w:widowControl w:val="0"/>
        <w:tabs>
          <w:tab w:val="left" w:pos="951"/>
          <w:tab w:val="left" w:pos="1205"/>
        </w:tabs>
        <w:ind w:left="360"/>
        <w:contextualSpacing w:val="0"/>
        <w:jc w:val="center"/>
        <w:rPr>
          <w:rFonts w:ascii="Arial" w:hAnsi="Arial" w:cs="Arial"/>
        </w:rPr>
      </w:pPr>
      <w:r>
        <w:rPr>
          <w:rFonts w:ascii="Arial" w:hAnsi="Arial" w:cs="Arial"/>
        </w:rPr>
        <w:t>4</w:t>
      </w:r>
      <w:r w:rsidR="00C63C04" w:rsidRPr="006B2F3E">
        <w:rPr>
          <w:rFonts w:ascii="Arial" w:hAnsi="Arial" w:cs="Arial"/>
        </w:rPr>
        <w:t>.</w:t>
      </w:r>
      <w:r w:rsidR="00A75123" w:rsidRPr="006B2F3E">
        <w:rPr>
          <w:rFonts w:ascii="Arial" w:hAnsi="Arial" w:cs="Arial"/>
        </w:rPr>
        <w:t xml:space="preserve">Задачи муниципального управления, способы их эффективного решения в соответствующей отрасли экономики и сфере </w:t>
      </w:r>
      <w:r w:rsidR="00144733" w:rsidRPr="006B2F3E">
        <w:rPr>
          <w:rFonts w:ascii="Arial" w:hAnsi="Arial" w:cs="Arial"/>
        </w:rPr>
        <w:t>муниципального управления</w:t>
      </w:r>
    </w:p>
    <w:p w14:paraId="4384F625" w14:textId="77777777" w:rsidR="00DB434E" w:rsidRPr="006B2F3E" w:rsidRDefault="00DB434E" w:rsidP="00CA35D2">
      <w:pPr>
        <w:pStyle w:val="1c"/>
        <w:widowControl w:val="0"/>
        <w:tabs>
          <w:tab w:val="left" w:pos="951"/>
          <w:tab w:val="left" w:pos="1205"/>
        </w:tabs>
        <w:ind w:left="360"/>
        <w:contextualSpacing w:val="0"/>
        <w:jc w:val="center"/>
        <w:rPr>
          <w:rFonts w:ascii="Arial" w:hAnsi="Arial" w:cs="Arial"/>
        </w:rPr>
      </w:pPr>
    </w:p>
    <w:p w14:paraId="5EE3CCDF" w14:textId="1301D965" w:rsidR="0009753E" w:rsidRPr="00D44DCC" w:rsidRDefault="0009753E"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Для достижения целей Программы предусмотрено решение следующих задач:</w:t>
      </w:r>
    </w:p>
    <w:p w14:paraId="64376246" w14:textId="77777777"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п</w:t>
      </w:r>
      <w:r w:rsidR="00754465" w:rsidRPr="00D44DCC">
        <w:rPr>
          <w:rFonts w:ascii="Arial" w:hAnsi="Arial" w:cs="Arial"/>
          <w:spacing w:val="1"/>
          <w:shd w:val="clear" w:color="auto" w:fill="FFFFFF"/>
        </w:rPr>
        <w:t>риобретение единой парадной формы с целью идентификации команд Юргинского МО</w:t>
      </w:r>
      <w:r w:rsidRPr="00D44DCC">
        <w:rPr>
          <w:rFonts w:ascii="Arial" w:hAnsi="Arial" w:cs="Arial"/>
          <w:spacing w:val="1"/>
          <w:shd w:val="clear" w:color="auto" w:fill="FFFFFF"/>
        </w:rPr>
        <w:t>;</w:t>
      </w:r>
    </w:p>
    <w:p w14:paraId="3BC1FA69" w14:textId="77777777"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с</w:t>
      </w:r>
      <w:r w:rsidR="00754465" w:rsidRPr="00D44DCC">
        <w:rPr>
          <w:rFonts w:ascii="Arial" w:hAnsi="Arial" w:cs="Arial"/>
          <w:spacing w:val="1"/>
          <w:shd w:val="clear" w:color="auto" w:fill="FFFFFF"/>
        </w:rPr>
        <w:t>оздание оптимальных условий для достижения максимальных результатов благодаря специализированной экипировке и снаряжению</w:t>
      </w:r>
      <w:r w:rsidRPr="00D44DCC">
        <w:rPr>
          <w:rFonts w:ascii="Arial" w:hAnsi="Arial" w:cs="Arial"/>
          <w:spacing w:val="1"/>
          <w:shd w:val="clear" w:color="auto" w:fill="FFFFFF"/>
        </w:rPr>
        <w:t>;</w:t>
      </w:r>
    </w:p>
    <w:p w14:paraId="1BB065F7" w14:textId="3E8089AD"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п</w:t>
      </w:r>
      <w:r w:rsidR="00400A02" w:rsidRPr="00D44DCC">
        <w:rPr>
          <w:rFonts w:ascii="Arial" w:hAnsi="Arial" w:cs="Arial"/>
          <w:spacing w:val="1"/>
          <w:shd w:val="clear" w:color="auto" w:fill="FFFFFF"/>
        </w:rPr>
        <w:t xml:space="preserve">овышение </w:t>
      </w:r>
      <w:r w:rsidR="00387946" w:rsidRPr="00D44DCC">
        <w:rPr>
          <w:rFonts w:ascii="Arial" w:hAnsi="Arial" w:cs="Arial"/>
          <w:spacing w:val="1"/>
          <w:shd w:val="clear" w:color="auto" w:fill="FFFFFF"/>
        </w:rPr>
        <w:t>турист</w:t>
      </w:r>
      <w:r w:rsidR="00387946">
        <w:rPr>
          <w:rFonts w:ascii="Arial" w:hAnsi="Arial" w:cs="Arial"/>
          <w:spacing w:val="1"/>
          <w:shd w:val="clear" w:color="auto" w:fill="FFFFFF"/>
        </w:rPr>
        <w:t>ической</w:t>
      </w:r>
      <w:r w:rsidR="00400A02" w:rsidRPr="00D44DCC">
        <w:rPr>
          <w:rFonts w:ascii="Arial" w:hAnsi="Arial" w:cs="Arial"/>
          <w:spacing w:val="1"/>
          <w:shd w:val="clear" w:color="auto" w:fill="FFFFFF"/>
        </w:rPr>
        <w:t xml:space="preserve"> привлекательности и формирование имиджа</w:t>
      </w:r>
      <w:r w:rsidR="0002554C" w:rsidRPr="00D44DCC">
        <w:rPr>
          <w:rFonts w:ascii="Arial" w:hAnsi="Arial" w:cs="Arial"/>
          <w:spacing w:val="1"/>
          <w:shd w:val="clear" w:color="auto" w:fill="FFFFFF"/>
        </w:rPr>
        <w:t xml:space="preserve"> </w:t>
      </w:r>
      <w:r w:rsidR="00400A02" w:rsidRPr="00D44DCC">
        <w:rPr>
          <w:rFonts w:ascii="Arial" w:hAnsi="Arial" w:cs="Arial"/>
          <w:spacing w:val="1"/>
          <w:shd w:val="clear" w:color="auto" w:fill="FFFFFF"/>
        </w:rPr>
        <w:t>Юргинского муниципального округа</w:t>
      </w:r>
      <w:r w:rsidRPr="00D44DCC">
        <w:rPr>
          <w:rFonts w:ascii="Arial" w:hAnsi="Arial" w:cs="Arial"/>
          <w:spacing w:val="1"/>
          <w:shd w:val="clear" w:color="auto" w:fill="FFFFFF"/>
        </w:rPr>
        <w:t>;</w:t>
      </w:r>
    </w:p>
    <w:p w14:paraId="594463B6" w14:textId="69187E65"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п</w:t>
      </w:r>
      <w:r w:rsidR="00400A02" w:rsidRPr="00D44DCC">
        <w:rPr>
          <w:rFonts w:ascii="Arial" w:hAnsi="Arial" w:cs="Arial"/>
          <w:spacing w:val="1"/>
          <w:shd w:val="clear" w:color="auto" w:fill="FFFFFF"/>
        </w:rPr>
        <w:t xml:space="preserve">овышение информированности туристов через развитие системы навигации, информирующей туристов об объектах </w:t>
      </w:r>
      <w:r w:rsidR="00387946" w:rsidRPr="00D44DCC">
        <w:rPr>
          <w:rFonts w:ascii="Arial" w:hAnsi="Arial" w:cs="Arial"/>
          <w:spacing w:val="1"/>
          <w:shd w:val="clear" w:color="auto" w:fill="FFFFFF"/>
        </w:rPr>
        <w:t>турист</w:t>
      </w:r>
      <w:r w:rsidR="00387946">
        <w:rPr>
          <w:rFonts w:ascii="Arial" w:hAnsi="Arial" w:cs="Arial"/>
          <w:spacing w:val="1"/>
          <w:shd w:val="clear" w:color="auto" w:fill="FFFFFF"/>
        </w:rPr>
        <w:t>ического</w:t>
      </w:r>
      <w:r w:rsidR="00387946" w:rsidRPr="00D44DCC">
        <w:rPr>
          <w:rFonts w:ascii="Arial" w:hAnsi="Arial" w:cs="Arial"/>
          <w:spacing w:val="1"/>
          <w:shd w:val="clear" w:color="auto" w:fill="FFFFFF"/>
        </w:rPr>
        <w:t xml:space="preserve"> </w:t>
      </w:r>
      <w:r w:rsidR="00400A02" w:rsidRPr="00D44DCC">
        <w:rPr>
          <w:rFonts w:ascii="Arial" w:hAnsi="Arial" w:cs="Arial"/>
          <w:spacing w:val="1"/>
          <w:shd w:val="clear" w:color="auto" w:fill="FFFFFF"/>
        </w:rPr>
        <w:t xml:space="preserve">показа, о природных, исторических и культурных достопримечательностях </w:t>
      </w:r>
      <w:r w:rsidR="000F6C15">
        <w:rPr>
          <w:rFonts w:ascii="Arial" w:hAnsi="Arial" w:cs="Arial"/>
          <w:spacing w:val="1"/>
          <w:shd w:val="clear" w:color="auto" w:fill="FFFFFF"/>
        </w:rPr>
        <w:t>округа</w:t>
      </w:r>
      <w:r w:rsidRPr="00D44DCC">
        <w:rPr>
          <w:rFonts w:ascii="Arial" w:hAnsi="Arial" w:cs="Arial"/>
          <w:spacing w:val="1"/>
          <w:shd w:val="clear" w:color="auto" w:fill="FFFFFF"/>
        </w:rPr>
        <w:t>;</w:t>
      </w:r>
    </w:p>
    <w:p w14:paraId="2FB212B0" w14:textId="77777777"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р</w:t>
      </w:r>
      <w:r w:rsidR="00400A02" w:rsidRPr="00D44DCC">
        <w:rPr>
          <w:rFonts w:ascii="Arial" w:hAnsi="Arial" w:cs="Arial"/>
          <w:spacing w:val="1"/>
          <w:shd w:val="clear" w:color="auto" w:fill="FFFFFF"/>
        </w:rPr>
        <w:t>азвитие туристко-краеведческой деятельности через участие команд Юргинского муниципального округа в выездных туристических мероприятиях</w:t>
      </w:r>
      <w:r w:rsidRPr="00D44DCC">
        <w:rPr>
          <w:rFonts w:ascii="Arial" w:hAnsi="Arial" w:cs="Arial"/>
          <w:spacing w:val="1"/>
          <w:shd w:val="clear" w:color="auto" w:fill="FFFFFF"/>
        </w:rPr>
        <w:t>;</w:t>
      </w:r>
    </w:p>
    <w:p w14:paraId="5D83AE0C" w14:textId="77777777"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р</w:t>
      </w:r>
      <w:r w:rsidR="00400A02" w:rsidRPr="00D44DCC">
        <w:rPr>
          <w:rFonts w:ascii="Arial" w:hAnsi="Arial" w:cs="Arial"/>
          <w:spacing w:val="1"/>
          <w:shd w:val="clear" w:color="auto" w:fill="FFFFFF"/>
        </w:rPr>
        <w:t>азвитие туристической индустрии в Юргинском муниципальном округе через мероприятия детско-юношеского туризма</w:t>
      </w:r>
      <w:r w:rsidRPr="00D44DCC">
        <w:rPr>
          <w:rFonts w:ascii="Arial" w:hAnsi="Arial" w:cs="Arial"/>
          <w:spacing w:val="1"/>
          <w:shd w:val="clear" w:color="auto" w:fill="FFFFFF"/>
        </w:rPr>
        <w:t>;</w:t>
      </w:r>
    </w:p>
    <w:p w14:paraId="1FB8E079" w14:textId="4042127E"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w:t>
      </w:r>
      <w:r w:rsidR="008A5216" w:rsidRPr="00D44DCC">
        <w:rPr>
          <w:rFonts w:ascii="Arial" w:hAnsi="Arial" w:cs="Arial"/>
          <w:spacing w:val="1"/>
          <w:shd w:val="clear" w:color="auto" w:fill="FFFFFF"/>
        </w:rPr>
        <w:t>р</w:t>
      </w:r>
      <w:r w:rsidR="00400A02" w:rsidRPr="00D44DCC">
        <w:rPr>
          <w:rFonts w:ascii="Arial" w:hAnsi="Arial" w:cs="Arial"/>
          <w:spacing w:val="1"/>
          <w:shd w:val="clear" w:color="auto" w:fill="FFFFFF"/>
        </w:rPr>
        <w:t xml:space="preserve">азвитие </w:t>
      </w:r>
      <w:r w:rsidR="00387946" w:rsidRPr="00D44DCC">
        <w:rPr>
          <w:rFonts w:ascii="Arial" w:hAnsi="Arial" w:cs="Arial"/>
          <w:spacing w:val="1"/>
          <w:shd w:val="clear" w:color="auto" w:fill="FFFFFF"/>
        </w:rPr>
        <w:t>турист</w:t>
      </w:r>
      <w:r w:rsidR="00387946">
        <w:rPr>
          <w:rFonts w:ascii="Arial" w:hAnsi="Arial" w:cs="Arial"/>
          <w:spacing w:val="1"/>
          <w:shd w:val="clear" w:color="auto" w:fill="FFFFFF"/>
        </w:rPr>
        <w:t>ическо</w:t>
      </w:r>
      <w:r w:rsidR="00400A02" w:rsidRPr="00D44DCC">
        <w:rPr>
          <w:rFonts w:ascii="Arial" w:hAnsi="Arial" w:cs="Arial"/>
          <w:spacing w:val="1"/>
          <w:shd w:val="clear" w:color="auto" w:fill="FFFFFF"/>
        </w:rPr>
        <w:t>-краеведческой деятельности</w:t>
      </w:r>
      <w:r w:rsidR="0002554C" w:rsidRPr="00D44DCC">
        <w:rPr>
          <w:rFonts w:ascii="Arial" w:hAnsi="Arial" w:cs="Arial"/>
          <w:spacing w:val="1"/>
          <w:shd w:val="clear" w:color="auto" w:fill="FFFFFF"/>
        </w:rPr>
        <w:t xml:space="preserve"> </w:t>
      </w:r>
      <w:r w:rsidR="00400A02" w:rsidRPr="00D44DCC">
        <w:rPr>
          <w:rFonts w:ascii="Arial" w:hAnsi="Arial" w:cs="Arial"/>
          <w:spacing w:val="1"/>
          <w:shd w:val="clear" w:color="auto" w:fill="FFFFFF"/>
        </w:rPr>
        <w:t>через проведение образовательных походных мероприятий</w:t>
      </w:r>
      <w:r w:rsidRPr="00D44DCC">
        <w:rPr>
          <w:rFonts w:ascii="Arial" w:hAnsi="Arial" w:cs="Arial"/>
          <w:spacing w:val="1"/>
          <w:shd w:val="clear" w:color="auto" w:fill="FFFFFF"/>
        </w:rPr>
        <w:t>.</w:t>
      </w:r>
    </w:p>
    <w:p w14:paraId="12883AD5" w14:textId="03AC4E66"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Цель и задачи развития </w:t>
      </w:r>
      <w:r w:rsidR="00072E43" w:rsidRPr="00072E43">
        <w:rPr>
          <w:rFonts w:ascii="Arial" w:hAnsi="Arial" w:cs="Arial"/>
          <w:spacing w:val="1"/>
          <w:shd w:val="clear" w:color="auto" w:fill="FFFFFF"/>
        </w:rPr>
        <w:t>туристическо</w:t>
      </w:r>
      <w:r w:rsidR="00072E43">
        <w:rPr>
          <w:rFonts w:ascii="Arial" w:hAnsi="Arial" w:cs="Arial"/>
          <w:spacing w:val="1"/>
          <w:shd w:val="clear" w:color="auto" w:fill="FFFFFF"/>
        </w:rPr>
        <w:t>го</w:t>
      </w:r>
      <w:r w:rsidRPr="00D44DCC">
        <w:rPr>
          <w:rFonts w:ascii="Arial" w:hAnsi="Arial" w:cs="Arial"/>
          <w:spacing w:val="1"/>
          <w:shd w:val="clear" w:color="auto" w:fill="FFFFFF"/>
        </w:rPr>
        <w:t xml:space="preserve"> потенциала в Юргинском муниципальном округе на период 202</w:t>
      </w:r>
      <w:r w:rsidR="006A0F80" w:rsidRPr="00D44DCC">
        <w:rPr>
          <w:rFonts w:ascii="Arial" w:hAnsi="Arial" w:cs="Arial"/>
          <w:spacing w:val="1"/>
          <w:shd w:val="clear" w:color="auto" w:fill="FFFFFF"/>
        </w:rPr>
        <w:t>6</w:t>
      </w:r>
      <w:r w:rsidRPr="00D44DCC">
        <w:rPr>
          <w:rFonts w:ascii="Arial" w:hAnsi="Arial" w:cs="Arial"/>
          <w:spacing w:val="1"/>
          <w:shd w:val="clear" w:color="auto" w:fill="FFFFFF"/>
        </w:rPr>
        <w:t xml:space="preserve"> год по 202</w:t>
      </w:r>
      <w:r w:rsidR="006A0F80" w:rsidRPr="00D44DCC">
        <w:rPr>
          <w:rFonts w:ascii="Arial" w:hAnsi="Arial" w:cs="Arial"/>
          <w:spacing w:val="1"/>
          <w:shd w:val="clear" w:color="auto" w:fill="FFFFFF"/>
        </w:rPr>
        <w:t>8</w:t>
      </w:r>
      <w:r w:rsidRPr="00D44DCC">
        <w:rPr>
          <w:rFonts w:ascii="Arial" w:hAnsi="Arial" w:cs="Arial"/>
          <w:spacing w:val="1"/>
          <w:shd w:val="clear" w:color="auto" w:fill="FFFFFF"/>
        </w:rPr>
        <w:t xml:space="preserve"> год определены на основании анализа существующих проблем с учетом достигнутого уровня развития туризма и наличия имеющихся ресурсов.</w:t>
      </w:r>
    </w:p>
    <w:p w14:paraId="0F45ABB0" w14:textId="77777777"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Достижение цели и решение задач Программы осуществляется за счет скоординированного выполнения взаимоувязанных по срокам, ресурсам и организационным мероприятиям. </w:t>
      </w:r>
    </w:p>
    <w:p w14:paraId="7ED83C27" w14:textId="77777777" w:rsidR="005023E7" w:rsidRPr="00D44DCC" w:rsidRDefault="005023E7"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При своевременном и полном объеме выделяемых финансовых ресурсов Программа позволит развивать туристическую отрасль на территории Юргинского муниципального округа.</w:t>
      </w:r>
    </w:p>
    <w:p w14:paraId="69E7C207" w14:textId="77777777" w:rsidR="001839AD" w:rsidRPr="006B2F3E" w:rsidRDefault="001839AD" w:rsidP="00CA35D2">
      <w:pPr>
        <w:ind w:right="66"/>
        <w:jc w:val="both"/>
        <w:rPr>
          <w:rFonts w:ascii="Arial" w:hAnsi="Arial" w:cs="Arial"/>
        </w:rPr>
      </w:pPr>
    </w:p>
    <w:p w14:paraId="7B0B7B34" w14:textId="77777777" w:rsidR="00B051E8" w:rsidRPr="006B2F3E" w:rsidRDefault="00B051E8" w:rsidP="00CA35D2">
      <w:pPr>
        <w:jc w:val="center"/>
        <w:rPr>
          <w:rFonts w:ascii="Arial" w:hAnsi="Arial" w:cs="Arial"/>
        </w:rPr>
      </w:pPr>
      <w:r w:rsidRPr="006B2F3E">
        <w:rPr>
          <w:rFonts w:ascii="Arial" w:hAnsi="Arial" w:cs="Arial"/>
        </w:rPr>
        <w:t xml:space="preserve">Паспорт </w:t>
      </w:r>
    </w:p>
    <w:p w14:paraId="6181A8AD" w14:textId="0E194A06" w:rsidR="00B051E8" w:rsidRPr="006B2F3E" w:rsidRDefault="00B051E8" w:rsidP="008D609F">
      <w:pPr>
        <w:jc w:val="center"/>
        <w:rPr>
          <w:rFonts w:ascii="Arial" w:hAnsi="Arial" w:cs="Arial"/>
        </w:rPr>
      </w:pPr>
      <w:r w:rsidRPr="006B2F3E">
        <w:rPr>
          <w:rFonts w:ascii="Arial" w:hAnsi="Arial" w:cs="Arial"/>
        </w:rPr>
        <w:t>муниципальной программы</w:t>
      </w:r>
      <w:r w:rsidR="008D609F">
        <w:rPr>
          <w:rFonts w:ascii="Arial" w:hAnsi="Arial" w:cs="Arial"/>
        </w:rPr>
        <w:t xml:space="preserve"> </w:t>
      </w:r>
      <w:r w:rsidR="000A12E0">
        <w:rPr>
          <w:rFonts w:ascii="Arial" w:hAnsi="Arial" w:cs="Arial"/>
        </w:rPr>
        <w:t>«</w:t>
      </w:r>
      <w:r w:rsidR="006D1616" w:rsidRPr="006B2F3E">
        <w:rPr>
          <w:rFonts w:ascii="Arial" w:hAnsi="Arial" w:cs="Arial"/>
        </w:rPr>
        <w:t>Развитие туризма в Юргинском муниципальном округе на 2026 год и на плановый период 2027 и 2028 годов</w:t>
      </w:r>
      <w:r w:rsidR="000A12E0">
        <w:rPr>
          <w:rFonts w:ascii="Arial" w:hAnsi="Arial" w:cs="Arial"/>
        </w:rPr>
        <w:t>»</w:t>
      </w:r>
    </w:p>
    <w:p w14:paraId="4630D61B" w14:textId="77777777" w:rsidR="00B051E8" w:rsidRPr="006B2F3E" w:rsidRDefault="00B051E8" w:rsidP="00CA35D2">
      <w:pPr>
        <w:jc w:val="center"/>
        <w:rPr>
          <w:rFonts w:ascii="Arial" w:hAnsi="Arial" w:cs="Arial"/>
        </w:rPr>
      </w:pPr>
    </w:p>
    <w:p w14:paraId="5A92B1CF" w14:textId="77777777" w:rsidR="00B051E8" w:rsidRPr="006B2F3E" w:rsidRDefault="00B051E8" w:rsidP="00CA35D2">
      <w:pPr>
        <w:jc w:val="center"/>
        <w:rPr>
          <w:rFonts w:ascii="Arial" w:hAnsi="Arial" w:cs="Arial"/>
        </w:rPr>
      </w:pPr>
      <w:r w:rsidRPr="006B2F3E">
        <w:rPr>
          <w:rFonts w:ascii="Arial" w:hAnsi="Arial" w:cs="Arial"/>
        </w:rPr>
        <w:t>1.Основные положения</w:t>
      </w:r>
    </w:p>
    <w:p w14:paraId="48BC3089" w14:textId="77777777" w:rsidR="00B051E8" w:rsidRDefault="00B051E8" w:rsidP="00CA35D2">
      <w:pPr>
        <w:jc w:val="center"/>
        <w:rPr>
          <w:rFonts w:ascii="Arial" w:hAnsi="Arial" w:cs="Arial"/>
        </w:rPr>
      </w:pPr>
    </w:p>
    <w:tbl>
      <w:tblPr>
        <w:tblW w:w="9639" w:type="dxa"/>
        <w:jc w:val="center"/>
        <w:tblLayout w:type="fixed"/>
        <w:tblCellMar>
          <w:left w:w="75" w:type="dxa"/>
          <w:right w:w="75" w:type="dxa"/>
        </w:tblCellMar>
        <w:tblLook w:val="0000" w:firstRow="0" w:lastRow="0" w:firstColumn="0" w:lastColumn="0" w:noHBand="0" w:noVBand="0"/>
      </w:tblPr>
      <w:tblGrid>
        <w:gridCol w:w="2682"/>
        <w:gridCol w:w="6957"/>
      </w:tblGrid>
      <w:tr w:rsidR="007C1D7D" w:rsidRPr="006B2F3E" w14:paraId="4E62B409" w14:textId="77777777" w:rsidTr="00E845FA">
        <w:trPr>
          <w:trHeight w:val="360"/>
          <w:jc w:val="center"/>
        </w:trPr>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769EC58B" w14:textId="419D1E45" w:rsidR="007C1D7D" w:rsidRPr="006B2F3E" w:rsidRDefault="007C1D7D" w:rsidP="00CA35D2">
            <w:pPr>
              <w:widowControl w:val="0"/>
              <w:tabs>
                <w:tab w:val="left" w:pos="7273"/>
              </w:tabs>
              <w:kinsoku w:val="0"/>
              <w:overflowPunct w:val="0"/>
              <w:autoSpaceDE w:val="0"/>
              <w:autoSpaceDN w:val="0"/>
              <w:adjustRightInd w:val="0"/>
              <w:rPr>
                <w:rFonts w:ascii="Arial" w:hAnsi="Arial" w:cs="Arial"/>
              </w:rPr>
            </w:pPr>
            <w:r w:rsidRPr="006B2F3E">
              <w:rPr>
                <w:rFonts w:ascii="Arial" w:hAnsi="Arial" w:cs="Arial"/>
              </w:rPr>
              <w:t>Куратор</w:t>
            </w:r>
            <w:r w:rsidR="003754C8">
              <w:rPr>
                <w:rFonts w:ascii="Arial" w:hAnsi="Arial" w:cs="Arial"/>
              </w:rPr>
              <w:t xml:space="preserve"> </w:t>
            </w:r>
            <w:r w:rsidRPr="006B2F3E">
              <w:rPr>
                <w:rFonts w:ascii="Arial" w:hAnsi="Arial" w:cs="Arial"/>
                <w:spacing w:val="-5"/>
              </w:rPr>
              <w:t>муниципальной</w:t>
            </w:r>
            <w:r w:rsidR="003754C8">
              <w:rPr>
                <w:rFonts w:ascii="Arial" w:hAnsi="Arial" w:cs="Arial"/>
                <w:spacing w:val="-5"/>
              </w:rPr>
              <w:t xml:space="preserve"> </w:t>
            </w:r>
            <w:r w:rsidRPr="006B2F3E">
              <w:rPr>
                <w:rFonts w:ascii="Arial" w:hAnsi="Arial" w:cs="Arial"/>
              </w:rPr>
              <w:t>программы</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440D542A" w14:textId="2434E1ED" w:rsidR="007C1D7D" w:rsidRPr="006B2F3E" w:rsidRDefault="00E535D3" w:rsidP="00CA35D2">
            <w:pPr>
              <w:rPr>
                <w:rFonts w:ascii="Arial" w:hAnsi="Arial" w:cs="Arial"/>
              </w:rPr>
            </w:pPr>
            <w:proofErr w:type="spellStart"/>
            <w:r w:rsidRPr="00A34265">
              <w:rPr>
                <w:rFonts w:ascii="Arial" w:hAnsi="Arial" w:cs="Arial"/>
              </w:rPr>
              <w:t>Либец</w:t>
            </w:r>
            <w:proofErr w:type="spellEnd"/>
            <w:r w:rsidRPr="00A34265">
              <w:rPr>
                <w:rFonts w:ascii="Arial" w:hAnsi="Arial" w:cs="Arial"/>
              </w:rPr>
              <w:t xml:space="preserve"> К.А. - заместитель главы Юргинского муниципального округа</w:t>
            </w:r>
            <w:r>
              <w:rPr>
                <w:rFonts w:ascii="Arial" w:hAnsi="Arial" w:cs="Arial"/>
              </w:rPr>
              <w:t xml:space="preserve"> </w:t>
            </w:r>
            <w:r w:rsidRPr="00A34265">
              <w:rPr>
                <w:rFonts w:ascii="Arial" w:hAnsi="Arial" w:cs="Arial"/>
              </w:rPr>
              <w:t>по экономическим вопросам, транспорту и связи</w:t>
            </w:r>
          </w:p>
        </w:tc>
      </w:tr>
      <w:tr w:rsidR="007C1D7D" w:rsidRPr="006B2F3E" w14:paraId="74AC723C" w14:textId="77777777" w:rsidTr="00E845FA">
        <w:trPr>
          <w:jc w:val="center"/>
        </w:trPr>
        <w:tc>
          <w:tcPr>
            <w:tcW w:w="2741" w:type="dxa"/>
            <w:tcBorders>
              <w:left w:val="single" w:sz="4" w:space="0" w:color="000000"/>
              <w:bottom w:val="single" w:sz="4" w:space="0" w:color="000000"/>
              <w:right w:val="single" w:sz="4" w:space="0" w:color="000000"/>
            </w:tcBorders>
            <w:shd w:val="clear" w:color="auto" w:fill="auto"/>
          </w:tcPr>
          <w:p w14:paraId="3BA1A2DF" w14:textId="2631A146" w:rsidR="007C1D7D" w:rsidRPr="006B2F3E" w:rsidRDefault="007C1D7D" w:rsidP="00CA35D2">
            <w:pPr>
              <w:pStyle w:val="ConsPlusCell"/>
              <w:jc w:val="both"/>
              <w:rPr>
                <w:sz w:val="24"/>
                <w:szCs w:val="24"/>
              </w:rPr>
            </w:pPr>
            <w:r w:rsidRPr="006B2F3E">
              <w:rPr>
                <w:sz w:val="24"/>
                <w:szCs w:val="24"/>
              </w:rPr>
              <w:t>Ответственный</w:t>
            </w:r>
            <w:r w:rsidR="003754C8">
              <w:rPr>
                <w:sz w:val="24"/>
                <w:szCs w:val="24"/>
              </w:rPr>
              <w:t xml:space="preserve"> </w:t>
            </w:r>
            <w:r w:rsidRPr="006B2F3E">
              <w:rPr>
                <w:sz w:val="24"/>
                <w:szCs w:val="24"/>
              </w:rPr>
              <w:t>исполнитель</w:t>
            </w:r>
            <w:r w:rsidR="003754C8">
              <w:rPr>
                <w:sz w:val="24"/>
                <w:szCs w:val="24"/>
              </w:rPr>
              <w:t xml:space="preserve"> </w:t>
            </w:r>
            <w:r w:rsidRPr="006B2F3E">
              <w:rPr>
                <w:sz w:val="24"/>
                <w:szCs w:val="24"/>
              </w:rPr>
              <w:t>муниципальной программы</w:t>
            </w:r>
          </w:p>
        </w:tc>
        <w:tc>
          <w:tcPr>
            <w:tcW w:w="7115" w:type="dxa"/>
            <w:tcBorders>
              <w:left w:val="single" w:sz="4" w:space="0" w:color="000000"/>
              <w:bottom w:val="single" w:sz="4" w:space="0" w:color="000000"/>
              <w:right w:val="single" w:sz="4" w:space="0" w:color="000000"/>
            </w:tcBorders>
            <w:shd w:val="clear" w:color="auto" w:fill="auto"/>
          </w:tcPr>
          <w:p w14:paraId="42F22A8A" w14:textId="77777777" w:rsidR="007C1D7D" w:rsidRPr="000B2E9A" w:rsidRDefault="007C1D7D" w:rsidP="00CA35D2">
            <w:pPr>
              <w:pStyle w:val="ConsPlusCell"/>
              <w:jc w:val="both"/>
              <w:rPr>
                <w:sz w:val="24"/>
                <w:szCs w:val="24"/>
              </w:rPr>
            </w:pPr>
            <w:r w:rsidRPr="000B2E9A">
              <w:rPr>
                <w:sz w:val="24"/>
                <w:szCs w:val="24"/>
              </w:rPr>
              <w:t>Управление образования администрации Юргинского муниципального округа (далее – УО АЮМО)</w:t>
            </w:r>
            <w:r w:rsidR="000B2E9A" w:rsidRPr="000B2E9A">
              <w:rPr>
                <w:sz w:val="24"/>
                <w:szCs w:val="24"/>
              </w:rPr>
              <w:t>;</w:t>
            </w:r>
          </w:p>
          <w:p w14:paraId="5F56CEB1" w14:textId="77777777" w:rsidR="000B2E9A" w:rsidRPr="000B2E9A" w:rsidRDefault="000B2E9A" w:rsidP="00CA35D2">
            <w:pPr>
              <w:pStyle w:val="ConsPlusCell"/>
              <w:jc w:val="both"/>
              <w:rPr>
                <w:sz w:val="24"/>
                <w:szCs w:val="24"/>
              </w:rPr>
            </w:pPr>
            <w:r w:rsidRPr="000B2E9A">
              <w:rPr>
                <w:sz w:val="24"/>
                <w:szCs w:val="24"/>
              </w:rPr>
              <w:t>Образовательные организации Юргинского муниципального округа;</w:t>
            </w:r>
          </w:p>
          <w:p w14:paraId="20443EFC" w14:textId="77777777" w:rsidR="000B2E9A" w:rsidRPr="000B2E9A" w:rsidRDefault="000B2E9A" w:rsidP="00CA35D2">
            <w:pPr>
              <w:pStyle w:val="ConsPlusCell"/>
              <w:jc w:val="both"/>
              <w:rPr>
                <w:sz w:val="24"/>
                <w:szCs w:val="24"/>
              </w:rPr>
            </w:pPr>
            <w:r w:rsidRPr="000B2E9A">
              <w:rPr>
                <w:sz w:val="24"/>
                <w:szCs w:val="24"/>
              </w:rPr>
              <w:t>Управление Культуры, молодежной политики и спорта администрации Юргинского муниципального округа;</w:t>
            </w:r>
          </w:p>
          <w:p w14:paraId="7531057D" w14:textId="77777777" w:rsidR="000B2E9A" w:rsidRPr="006B2F3E" w:rsidRDefault="000B2E9A" w:rsidP="00CA35D2">
            <w:pPr>
              <w:pStyle w:val="ConsPlusCell"/>
              <w:jc w:val="both"/>
              <w:rPr>
                <w:sz w:val="24"/>
                <w:szCs w:val="24"/>
              </w:rPr>
            </w:pPr>
            <w:r w:rsidRPr="000B2E9A">
              <w:rPr>
                <w:sz w:val="24"/>
                <w:szCs w:val="24"/>
              </w:rPr>
              <w:lastRenderedPageBreak/>
              <w:t>Общественные организации.</w:t>
            </w:r>
          </w:p>
        </w:tc>
      </w:tr>
      <w:tr w:rsidR="007C1D7D" w:rsidRPr="006B2F3E" w14:paraId="1228A50F" w14:textId="77777777" w:rsidTr="00E845FA">
        <w:trPr>
          <w:jc w:val="center"/>
        </w:trPr>
        <w:tc>
          <w:tcPr>
            <w:tcW w:w="2741" w:type="dxa"/>
            <w:tcBorders>
              <w:left w:val="single" w:sz="4" w:space="0" w:color="000000"/>
              <w:bottom w:val="single" w:sz="4" w:space="0" w:color="000000"/>
              <w:right w:val="single" w:sz="4" w:space="0" w:color="000000"/>
            </w:tcBorders>
            <w:shd w:val="clear" w:color="auto" w:fill="auto"/>
          </w:tcPr>
          <w:p w14:paraId="16A7624F" w14:textId="77777777" w:rsidR="007C1D7D" w:rsidRPr="006B2F3E" w:rsidRDefault="007C1D7D" w:rsidP="00CA35D2">
            <w:pPr>
              <w:pStyle w:val="ConsPlusCell"/>
              <w:jc w:val="both"/>
              <w:rPr>
                <w:sz w:val="24"/>
                <w:szCs w:val="24"/>
              </w:rPr>
            </w:pPr>
            <w:r w:rsidRPr="006B2F3E">
              <w:rPr>
                <w:sz w:val="24"/>
                <w:szCs w:val="24"/>
              </w:rPr>
              <w:lastRenderedPageBreak/>
              <w:t>Период реализации муниципальной программы</w:t>
            </w:r>
          </w:p>
        </w:tc>
        <w:tc>
          <w:tcPr>
            <w:tcW w:w="7115" w:type="dxa"/>
            <w:tcBorders>
              <w:left w:val="single" w:sz="4" w:space="0" w:color="000000"/>
              <w:bottom w:val="single" w:sz="4" w:space="0" w:color="000000"/>
              <w:right w:val="single" w:sz="4" w:space="0" w:color="000000"/>
            </w:tcBorders>
            <w:shd w:val="clear" w:color="auto" w:fill="auto"/>
          </w:tcPr>
          <w:p w14:paraId="2E732394" w14:textId="77777777" w:rsidR="007C1D7D" w:rsidRPr="006B2F3E" w:rsidRDefault="007C1D7D" w:rsidP="00CA35D2">
            <w:pPr>
              <w:pStyle w:val="ConsPlusCell"/>
              <w:jc w:val="both"/>
              <w:rPr>
                <w:sz w:val="24"/>
                <w:szCs w:val="24"/>
              </w:rPr>
            </w:pPr>
            <w:r w:rsidRPr="006B2F3E">
              <w:rPr>
                <w:sz w:val="24"/>
                <w:szCs w:val="24"/>
              </w:rPr>
              <w:t>2026-2028 годы</w:t>
            </w:r>
          </w:p>
        </w:tc>
      </w:tr>
      <w:tr w:rsidR="007C1D7D" w:rsidRPr="006B2F3E" w14:paraId="7EFC377B" w14:textId="77777777" w:rsidTr="00E845FA">
        <w:trPr>
          <w:jc w:val="center"/>
        </w:trPr>
        <w:tc>
          <w:tcPr>
            <w:tcW w:w="2741" w:type="dxa"/>
            <w:tcBorders>
              <w:left w:val="single" w:sz="4" w:space="0" w:color="000000"/>
              <w:bottom w:val="single" w:sz="4" w:space="0" w:color="000000"/>
              <w:right w:val="single" w:sz="4" w:space="0" w:color="000000"/>
            </w:tcBorders>
            <w:shd w:val="clear" w:color="auto" w:fill="auto"/>
          </w:tcPr>
          <w:p w14:paraId="3C50DE15" w14:textId="77777777" w:rsidR="007C1D7D" w:rsidRPr="006B2F3E" w:rsidRDefault="007C1D7D" w:rsidP="00CA35D2">
            <w:pPr>
              <w:pStyle w:val="ConsPlusCell"/>
              <w:jc w:val="both"/>
              <w:rPr>
                <w:sz w:val="24"/>
                <w:szCs w:val="24"/>
              </w:rPr>
            </w:pPr>
            <w:r w:rsidRPr="006B2F3E">
              <w:rPr>
                <w:sz w:val="24"/>
                <w:szCs w:val="24"/>
              </w:rPr>
              <w:t>Цели муниципальной программы</w:t>
            </w:r>
          </w:p>
        </w:tc>
        <w:tc>
          <w:tcPr>
            <w:tcW w:w="7115" w:type="dxa"/>
            <w:tcBorders>
              <w:left w:val="single" w:sz="4" w:space="0" w:color="000000"/>
              <w:bottom w:val="single" w:sz="4" w:space="0" w:color="000000"/>
              <w:right w:val="single" w:sz="4" w:space="0" w:color="000000"/>
            </w:tcBorders>
            <w:shd w:val="clear" w:color="auto" w:fill="auto"/>
          </w:tcPr>
          <w:p w14:paraId="056496DC" w14:textId="77777777" w:rsidR="007C1D7D" w:rsidRPr="006B2F3E" w:rsidRDefault="007C1D7D" w:rsidP="00CA35D2">
            <w:pPr>
              <w:pStyle w:val="ConsPlusCell"/>
              <w:jc w:val="both"/>
              <w:rPr>
                <w:sz w:val="24"/>
                <w:szCs w:val="24"/>
              </w:rPr>
            </w:pPr>
            <w:r w:rsidRPr="006B2F3E">
              <w:rPr>
                <w:sz w:val="24"/>
                <w:szCs w:val="24"/>
              </w:rPr>
              <w:t>Продвижение туризма в Юргинском муниципальном округе на основе развития инфраструктуры, широкого использования историко-культурного и природного наследия.</w:t>
            </w:r>
          </w:p>
        </w:tc>
      </w:tr>
      <w:tr w:rsidR="007C1D7D" w:rsidRPr="006B2F3E" w14:paraId="24946075" w14:textId="77777777" w:rsidTr="00E845FA">
        <w:trPr>
          <w:trHeight w:val="545"/>
          <w:jc w:val="center"/>
        </w:trPr>
        <w:tc>
          <w:tcPr>
            <w:tcW w:w="2741" w:type="dxa"/>
            <w:vMerge w:val="restart"/>
            <w:tcBorders>
              <w:left w:val="single" w:sz="4" w:space="0" w:color="000000"/>
              <w:right w:val="single" w:sz="4" w:space="0" w:color="000000"/>
            </w:tcBorders>
            <w:shd w:val="clear" w:color="auto" w:fill="auto"/>
          </w:tcPr>
          <w:p w14:paraId="2CE9676A" w14:textId="77777777" w:rsidR="007C1D7D" w:rsidRPr="006B2F3E" w:rsidRDefault="007C1D7D" w:rsidP="00CA35D2">
            <w:pPr>
              <w:pStyle w:val="ConsPlusCell"/>
              <w:jc w:val="both"/>
              <w:rPr>
                <w:sz w:val="24"/>
                <w:szCs w:val="24"/>
              </w:rPr>
            </w:pPr>
            <w:r w:rsidRPr="006B2F3E">
              <w:rPr>
                <w:sz w:val="24"/>
                <w:szCs w:val="24"/>
              </w:rPr>
              <w:t>Направления (подпрограммы) муниципальной программы</w:t>
            </w:r>
          </w:p>
        </w:tc>
        <w:tc>
          <w:tcPr>
            <w:tcW w:w="7115" w:type="dxa"/>
            <w:tcBorders>
              <w:left w:val="single" w:sz="4" w:space="0" w:color="000000"/>
              <w:bottom w:val="single" w:sz="4" w:space="0" w:color="000000"/>
              <w:right w:val="single" w:sz="4" w:space="0" w:color="000000"/>
            </w:tcBorders>
            <w:shd w:val="clear" w:color="auto" w:fill="auto"/>
          </w:tcPr>
          <w:p w14:paraId="11311F8F" w14:textId="77777777" w:rsidR="007C1D7D" w:rsidRPr="006B2F3E" w:rsidRDefault="007C1D7D" w:rsidP="00CA35D2">
            <w:pPr>
              <w:pStyle w:val="ConsPlusCell"/>
              <w:ind w:left="-5"/>
              <w:rPr>
                <w:spacing w:val="1"/>
                <w:sz w:val="24"/>
                <w:szCs w:val="24"/>
              </w:rPr>
            </w:pPr>
            <w:r w:rsidRPr="006B2F3E">
              <w:rPr>
                <w:sz w:val="24"/>
                <w:szCs w:val="24"/>
              </w:rPr>
              <w:t>Подпрограмма №1: Содействие развитию материально-технической базы туризма</w:t>
            </w:r>
          </w:p>
        </w:tc>
      </w:tr>
      <w:tr w:rsidR="007C1D7D" w:rsidRPr="006B2F3E" w14:paraId="2E92BEFC" w14:textId="77777777" w:rsidTr="00E845FA">
        <w:trPr>
          <w:trHeight w:val="542"/>
          <w:jc w:val="center"/>
        </w:trPr>
        <w:tc>
          <w:tcPr>
            <w:tcW w:w="2741" w:type="dxa"/>
            <w:vMerge/>
            <w:tcBorders>
              <w:left w:val="single" w:sz="4" w:space="0" w:color="000000"/>
              <w:right w:val="single" w:sz="4" w:space="0" w:color="000000"/>
            </w:tcBorders>
            <w:shd w:val="clear" w:color="auto" w:fill="auto"/>
          </w:tcPr>
          <w:p w14:paraId="6B45221F" w14:textId="77777777" w:rsidR="007C1D7D" w:rsidRPr="006B2F3E" w:rsidRDefault="007C1D7D" w:rsidP="00CA35D2">
            <w:pPr>
              <w:pStyle w:val="ConsPlusCell"/>
              <w:jc w:val="both"/>
              <w:rPr>
                <w:sz w:val="24"/>
                <w:szCs w:val="24"/>
              </w:rPr>
            </w:pPr>
          </w:p>
        </w:tc>
        <w:tc>
          <w:tcPr>
            <w:tcW w:w="7115" w:type="dxa"/>
            <w:tcBorders>
              <w:left w:val="single" w:sz="4" w:space="0" w:color="000000"/>
              <w:bottom w:val="single" w:sz="4" w:space="0" w:color="000000"/>
              <w:right w:val="single" w:sz="4" w:space="0" w:color="000000"/>
            </w:tcBorders>
            <w:shd w:val="clear" w:color="auto" w:fill="auto"/>
          </w:tcPr>
          <w:p w14:paraId="563AF340" w14:textId="02260D0A" w:rsidR="007C1D7D" w:rsidRPr="006B2F3E" w:rsidRDefault="007C1D7D" w:rsidP="00CA35D2">
            <w:pPr>
              <w:pStyle w:val="ConsPlusCell"/>
              <w:ind w:left="-5"/>
              <w:rPr>
                <w:sz w:val="24"/>
                <w:szCs w:val="24"/>
              </w:rPr>
            </w:pPr>
            <w:r w:rsidRPr="006B2F3E">
              <w:rPr>
                <w:sz w:val="24"/>
                <w:szCs w:val="24"/>
              </w:rPr>
              <w:t>Подпрограмма №2: Рекламно-информационное обеспечение продвижения турист</w:t>
            </w:r>
            <w:r w:rsidR="004B7289">
              <w:rPr>
                <w:sz w:val="24"/>
                <w:szCs w:val="24"/>
              </w:rPr>
              <w:t>ического</w:t>
            </w:r>
            <w:r w:rsidRPr="006B2F3E">
              <w:rPr>
                <w:sz w:val="24"/>
                <w:szCs w:val="24"/>
              </w:rPr>
              <w:t xml:space="preserve"> продукта на внутреннем и внешнем рынках</w:t>
            </w:r>
          </w:p>
        </w:tc>
      </w:tr>
      <w:tr w:rsidR="007C1D7D" w:rsidRPr="006B2F3E" w14:paraId="5D3E9EB4" w14:textId="77777777" w:rsidTr="00E845FA">
        <w:trPr>
          <w:trHeight w:val="542"/>
          <w:jc w:val="center"/>
        </w:trPr>
        <w:tc>
          <w:tcPr>
            <w:tcW w:w="2741" w:type="dxa"/>
            <w:vMerge/>
            <w:tcBorders>
              <w:left w:val="single" w:sz="4" w:space="0" w:color="000000"/>
              <w:right w:val="single" w:sz="4" w:space="0" w:color="000000"/>
            </w:tcBorders>
            <w:shd w:val="clear" w:color="auto" w:fill="auto"/>
          </w:tcPr>
          <w:p w14:paraId="4EB59021" w14:textId="77777777" w:rsidR="007C1D7D" w:rsidRPr="006B2F3E" w:rsidRDefault="007C1D7D" w:rsidP="00CA35D2">
            <w:pPr>
              <w:pStyle w:val="ConsPlusCell"/>
              <w:jc w:val="both"/>
              <w:rPr>
                <w:sz w:val="24"/>
                <w:szCs w:val="24"/>
              </w:rPr>
            </w:pPr>
          </w:p>
        </w:tc>
        <w:tc>
          <w:tcPr>
            <w:tcW w:w="7115" w:type="dxa"/>
            <w:tcBorders>
              <w:left w:val="single" w:sz="4" w:space="0" w:color="000000"/>
              <w:bottom w:val="single" w:sz="4" w:space="0" w:color="000000"/>
              <w:right w:val="single" w:sz="4" w:space="0" w:color="000000"/>
            </w:tcBorders>
            <w:shd w:val="clear" w:color="auto" w:fill="auto"/>
          </w:tcPr>
          <w:p w14:paraId="26671FE0" w14:textId="0174234A" w:rsidR="007C1D7D" w:rsidRPr="006B2F3E" w:rsidRDefault="007C1D7D" w:rsidP="00CA35D2">
            <w:pPr>
              <w:pStyle w:val="ConsPlusCell"/>
              <w:ind w:left="-5"/>
              <w:rPr>
                <w:sz w:val="24"/>
                <w:szCs w:val="24"/>
              </w:rPr>
            </w:pPr>
            <w:r w:rsidRPr="006B2F3E">
              <w:rPr>
                <w:sz w:val="24"/>
                <w:szCs w:val="24"/>
              </w:rPr>
              <w:t>Подпрограмма №3: Развитие системы навигации, информирующей туристов об объектах турист</w:t>
            </w:r>
            <w:r w:rsidR="004B7289">
              <w:rPr>
                <w:sz w:val="24"/>
                <w:szCs w:val="24"/>
              </w:rPr>
              <w:t>ического</w:t>
            </w:r>
            <w:r w:rsidRPr="006B2F3E">
              <w:rPr>
                <w:sz w:val="24"/>
                <w:szCs w:val="24"/>
              </w:rPr>
              <w:t xml:space="preserve"> показа</w:t>
            </w:r>
          </w:p>
        </w:tc>
      </w:tr>
      <w:tr w:rsidR="007C1D7D" w:rsidRPr="006B2F3E" w14:paraId="2121C0B4" w14:textId="77777777" w:rsidTr="00E845FA">
        <w:trPr>
          <w:trHeight w:val="199"/>
          <w:jc w:val="center"/>
        </w:trPr>
        <w:tc>
          <w:tcPr>
            <w:tcW w:w="2741" w:type="dxa"/>
            <w:vMerge/>
            <w:tcBorders>
              <w:left w:val="single" w:sz="4" w:space="0" w:color="000000"/>
              <w:right w:val="single" w:sz="4" w:space="0" w:color="000000"/>
            </w:tcBorders>
            <w:shd w:val="clear" w:color="auto" w:fill="auto"/>
          </w:tcPr>
          <w:p w14:paraId="465B406C" w14:textId="77777777" w:rsidR="007C1D7D" w:rsidRPr="006B2F3E" w:rsidRDefault="007C1D7D" w:rsidP="00CA35D2">
            <w:pPr>
              <w:pStyle w:val="ConsPlusCell"/>
              <w:jc w:val="both"/>
              <w:rPr>
                <w:sz w:val="24"/>
                <w:szCs w:val="24"/>
              </w:rPr>
            </w:pPr>
          </w:p>
        </w:tc>
        <w:tc>
          <w:tcPr>
            <w:tcW w:w="7115" w:type="dxa"/>
            <w:tcBorders>
              <w:left w:val="single" w:sz="4" w:space="0" w:color="000000"/>
              <w:bottom w:val="single" w:sz="4" w:space="0" w:color="000000"/>
              <w:right w:val="single" w:sz="4" w:space="0" w:color="000000"/>
            </w:tcBorders>
            <w:shd w:val="clear" w:color="auto" w:fill="auto"/>
          </w:tcPr>
          <w:p w14:paraId="35C351B1" w14:textId="01F47002" w:rsidR="007C1D7D" w:rsidRPr="006B2F3E" w:rsidRDefault="007C1D7D" w:rsidP="00CA35D2">
            <w:pPr>
              <w:pStyle w:val="ConsPlusCell"/>
              <w:ind w:left="-5"/>
              <w:rPr>
                <w:sz w:val="24"/>
                <w:szCs w:val="24"/>
              </w:rPr>
            </w:pPr>
            <w:r w:rsidRPr="006B2F3E">
              <w:rPr>
                <w:sz w:val="24"/>
                <w:szCs w:val="24"/>
              </w:rPr>
              <w:t xml:space="preserve">Подпрограмма №4: </w:t>
            </w:r>
            <w:r w:rsidR="00E845FA" w:rsidRPr="00E845FA">
              <w:rPr>
                <w:sz w:val="24"/>
                <w:szCs w:val="24"/>
              </w:rPr>
              <w:t xml:space="preserve">Участие команд округа </w:t>
            </w:r>
            <w:r w:rsidR="00925D49" w:rsidRPr="00E845FA">
              <w:rPr>
                <w:sz w:val="24"/>
                <w:szCs w:val="24"/>
              </w:rPr>
              <w:t>в выездны</w:t>
            </w:r>
            <w:r w:rsidR="00925D49">
              <w:rPr>
                <w:sz w:val="24"/>
                <w:szCs w:val="24"/>
              </w:rPr>
              <w:t>х</w:t>
            </w:r>
            <w:r w:rsidR="00925D49" w:rsidRPr="00E845FA">
              <w:rPr>
                <w:sz w:val="24"/>
                <w:szCs w:val="24"/>
              </w:rPr>
              <w:t xml:space="preserve"> туристически</w:t>
            </w:r>
            <w:r w:rsidR="00925D49">
              <w:rPr>
                <w:sz w:val="24"/>
                <w:szCs w:val="24"/>
              </w:rPr>
              <w:t>х</w:t>
            </w:r>
            <w:r w:rsidR="00925D49" w:rsidRPr="00E845FA">
              <w:rPr>
                <w:sz w:val="24"/>
                <w:szCs w:val="24"/>
              </w:rPr>
              <w:t xml:space="preserve"> мероприятия</w:t>
            </w:r>
            <w:r w:rsidR="00925D49">
              <w:rPr>
                <w:sz w:val="24"/>
                <w:szCs w:val="24"/>
              </w:rPr>
              <w:t>х</w:t>
            </w:r>
          </w:p>
        </w:tc>
      </w:tr>
      <w:tr w:rsidR="007C1D7D" w:rsidRPr="006B2F3E" w14:paraId="054A5BA6" w14:textId="77777777" w:rsidTr="00E845FA">
        <w:trPr>
          <w:trHeight w:val="199"/>
          <w:jc w:val="center"/>
        </w:trPr>
        <w:tc>
          <w:tcPr>
            <w:tcW w:w="2741" w:type="dxa"/>
            <w:vMerge/>
            <w:tcBorders>
              <w:left w:val="single" w:sz="4" w:space="0" w:color="000000"/>
              <w:bottom w:val="single" w:sz="4" w:space="0" w:color="000000"/>
              <w:right w:val="single" w:sz="4" w:space="0" w:color="000000"/>
            </w:tcBorders>
            <w:shd w:val="clear" w:color="auto" w:fill="auto"/>
          </w:tcPr>
          <w:p w14:paraId="26EA8538" w14:textId="77777777" w:rsidR="007C1D7D" w:rsidRPr="006B2F3E" w:rsidRDefault="007C1D7D" w:rsidP="00CA35D2">
            <w:pPr>
              <w:pStyle w:val="ConsPlusCell"/>
              <w:jc w:val="both"/>
              <w:rPr>
                <w:sz w:val="24"/>
                <w:szCs w:val="24"/>
              </w:rPr>
            </w:pPr>
          </w:p>
        </w:tc>
        <w:tc>
          <w:tcPr>
            <w:tcW w:w="7115" w:type="dxa"/>
            <w:tcBorders>
              <w:left w:val="single" w:sz="4" w:space="0" w:color="000000"/>
              <w:bottom w:val="single" w:sz="4" w:space="0" w:color="000000"/>
              <w:right w:val="single" w:sz="4" w:space="0" w:color="000000"/>
            </w:tcBorders>
            <w:shd w:val="clear" w:color="auto" w:fill="auto"/>
          </w:tcPr>
          <w:p w14:paraId="0E05884B" w14:textId="77777777" w:rsidR="007C1D7D" w:rsidRPr="006B2F3E" w:rsidRDefault="007C1D7D" w:rsidP="00CA35D2">
            <w:pPr>
              <w:pStyle w:val="ConsPlusCell"/>
              <w:ind w:left="-5"/>
              <w:rPr>
                <w:sz w:val="24"/>
                <w:szCs w:val="24"/>
              </w:rPr>
            </w:pPr>
            <w:r w:rsidRPr="006B2F3E">
              <w:rPr>
                <w:sz w:val="24"/>
                <w:szCs w:val="24"/>
              </w:rPr>
              <w:t>Подпрограмма №5: Организация и проведение муниципальных мероприятий</w:t>
            </w:r>
          </w:p>
        </w:tc>
      </w:tr>
      <w:tr w:rsidR="007C1D7D" w:rsidRPr="006B2F3E" w14:paraId="3850AC10" w14:textId="77777777" w:rsidTr="00761166">
        <w:trPr>
          <w:jc w:val="center"/>
        </w:trPr>
        <w:tc>
          <w:tcPr>
            <w:tcW w:w="2741" w:type="dxa"/>
            <w:tcBorders>
              <w:left w:val="single" w:sz="4" w:space="0" w:color="000000"/>
              <w:bottom w:val="single" w:sz="4" w:space="0" w:color="000000"/>
              <w:right w:val="single" w:sz="4" w:space="0" w:color="000000"/>
            </w:tcBorders>
            <w:shd w:val="clear" w:color="auto" w:fill="auto"/>
          </w:tcPr>
          <w:p w14:paraId="10AA9DD7" w14:textId="77777777" w:rsidR="007C1D7D" w:rsidRPr="006B2F3E" w:rsidRDefault="007C1D7D" w:rsidP="00CA35D2">
            <w:pPr>
              <w:widowControl w:val="0"/>
              <w:autoSpaceDE w:val="0"/>
              <w:jc w:val="both"/>
              <w:rPr>
                <w:rFonts w:ascii="Arial" w:hAnsi="Arial" w:cs="Arial"/>
              </w:rPr>
            </w:pPr>
            <w:r w:rsidRPr="006B2F3E">
              <w:rPr>
                <w:rFonts w:ascii="Arial" w:hAnsi="Arial" w:cs="Arial"/>
              </w:rPr>
              <w:t>Объемы финансового обеспечения за весь период реализации</w:t>
            </w:r>
          </w:p>
          <w:p w14:paraId="7C75ECDC" w14:textId="77777777" w:rsidR="007C1D7D" w:rsidRPr="006B2F3E" w:rsidRDefault="007C1D7D" w:rsidP="00CA35D2">
            <w:pPr>
              <w:pStyle w:val="ConsPlusCell"/>
              <w:jc w:val="both"/>
              <w:rPr>
                <w:sz w:val="24"/>
                <w:szCs w:val="24"/>
              </w:rPr>
            </w:pPr>
          </w:p>
          <w:p w14:paraId="530CB71F" w14:textId="77777777" w:rsidR="007C1D7D" w:rsidRPr="006B2F3E" w:rsidRDefault="007C1D7D" w:rsidP="00CA35D2">
            <w:pPr>
              <w:pStyle w:val="ConsPlusCell"/>
              <w:jc w:val="both"/>
              <w:rPr>
                <w:sz w:val="24"/>
                <w:szCs w:val="24"/>
              </w:rPr>
            </w:pPr>
          </w:p>
          <w:p w14:paraId="29D9FC33" w14:textId="77777777" w:rsidR="007C1D7D" w:rsidRPr="006B2F3E" w:rsidRDefault="007C1D7D" w:rsidP="00CA35D2">
            <w:pPr>
              <w:pStyle w:val="ConsPlusCell"/>
              <w:jc w:val="both"/>
              <w:rPr>
                <w:sz w:val="24"/>
                <w:szCs w:val="24"/>
              </w:rPr>
            </w:pPr>
          </w:p>
          <w:p w14:paraId="2AAD057F" w14:textId="77777777" w:rsidR="007C1D7D" w:rsidRPr="006B2F3E" w:rsidRDefault="007C1D7D" w:rsidP="00CA35D2">
            <w:pPr>
              <w:pStyle w:val="ConsPlusCell"/>
              <w:jc w:val="both"/>
              <w:rPr>
                <w:sz w:val="24"/>
                <w:szCs w:val="24"/>
              </w:rPr>
            </w:pPr>
          </w:p>
          <w:p w14:paraId="4AB8B23A" w14:textId="77777777" w:rsidR="007C1D7D" w:rsidRPr="006B2F3E" w:rsidRDefault="007C1D7D" w:rsidP="00CA35D2">
            <w:pPr>
              <w:pStyle w:val="ConsPlusCell"/>
              <w:jc w:val="both"/>
              <w:rPr>
                <w:sz w:val="24"/>
                <w:szCs w:val="24"/>
              </w:rPr>
            </w:pPr>
          </w:p>
          <w:p w14:paraId="78C18241" w14:textId="77777777" w:rsidR="007C1D7D" w:rsidRPr="006B2F3E" w:rsidRDefault="007C1D7D" w:rsidP="00CA35D2">
            <w:pPr>
              <w:pStyle w:val="ConsPlusCell"/>
              <w:jc w:val="both"/>
              <w:rPr>
                <w:sz w:val="24"/>
                <w:szCs w:val="24"/>
              </w:rPr>
            </w:pPr>
          </w:p>
        </w:tc>
        <w:tc>
          <w:tcPr>
            <w:tcW w:w="7115" w:type="dxa"/>
            <w:tcBorders>
              <w:left w:val="single" w:sz="4" w:space="0" w:color="000000"/>
              <w:bottom w:val="single" w:sz="4" w:space="0" w:color="000000"/>
              <w:right w:val="single" w:sz="4" w:space="0" w:color="000000"/>
            </w:tcBorders>
            <w:shd w:val="clear" w:color="auto" w:fill="auto"/>
          </w:tcPr>
          <w:p w14:paraId="32AEE875" w14:textId="54547CFB" w:rsidR="007C1D7D" w:rsidRPr="006B2F3E" w:rsidRDefault="007C1D7D" w:rsidP="00CA35D2">
            <w:pPr>
              <w:jc w:val="both"/>
              <w:rPr>
                <w:rFonts w:ascii="Arial" w:hAnsi="Arial" w:cs="Arial"/>
              </w:rPr>
            </w:pPr>
            <w:r w:rsidRPr="006B2F3E">
              <w:rPr>
                <w:rFonts w:ascii="Arial" w:hAnsi="Arial" w:cs="Arial"/>
              </w:rPr>
              <w:t xml:space="preserve">Всего по программе </w:t>
            </w:r>
            <w:r w:rsidR="00A763EA">
              <w:rPr>
                <w:rFonts w:ascii="Arial" w:hAnsi="Arial" w:cs="Arial"/>
              </w:rPr>
              <w:t>999,</w:t>
            </w:r>
            <w:r w:rsidR="0082341D">
              <w:rPr>
                <w:rFonts w:ascii="Arial" w:hAnsi="Arial" w:cs="Arial"/>
              </w:rPr>
              <w:t>9</w:t>
            </w:r>
            <w:r w:rsidR="00B277E8">
              <w:rPr>
                <w:rFonts w:ascii="Arial" w:hAnsi="Arial" w:cs="Arial"/>
              </w:rPr>
              <w:t xml:space="preserve"> </w:t>
            </w:r>
            <w:r w:rsidRPr="006B2F3E">
              <w:rPr>
                <w:rFonts w:ascii="Arial" w:hAnsi="Arial" w:cs="Arial"/>
              </w:rPr>
              <w:t xml:space="preserve">тыс. рублей, в том числе– </w:t>
            </w:r>
            <w:r w:rsidR="00A763EA">
              <w:rPr>
                <w:rFonts w:ascii="Arial" w:hAnsi="Arial" w:cs="Arial"/>
              </w:rPr>
              <w:t>999,</w:t>
            </w:r>
            <w:r w:rsidR="0082341D">
              <w:rPr>
                <w:rFonts w:ascii="Arial" w:hAnsi="Arial" w:cs="Arial"/>
              </w:rPr>
              <w:t>9</w:t>
            </w:r>
            <w:r w:rsidRPr="006B2F3E">
              <w:rPr>
                <w:rFonts w:ascii="Arial" w:hAnsi="Arial" w:cs="Arial"/>
              </w:rPr>
              <w:t xml:space="preserve"> тыс. рублей.</w:t>
            </w:r>
            <w:r w:rsidR="001918A5">
              <w:rPr>
                <w:rFonts w:ascii="Arial" w:hAnsi="Arial" w:cs="Arial"/>
              </w:rPr>
              <w:t xml:space="preserve"> </w:t>
            </w:r>
            <w:r w:rsidR="00B277E8">
              <w:rPr>
                <w:rFonts w:ascii="Arial" w:hAnsi="Arial" w:cs="Arial"/>
              </w:rPr>
              <w:t xml:space="preserve">местный </w:t>
            </w:r>
            <w:r w:rsidRPr="006B2F3E">
              <w:rPr>
                <w:rFonts w:ascii="Arial" w:hAnsi="Arial" w:cs="Arial"/>
              </w:rPr>
              <w:t xml:space="preserve">бюджет </w:t>
            </w:r>
            <w:r w:rsidR="00B277E8">
              <w:rPr>
                <w:rFonts w:ascii="Arial" w:hAnsi="Arial" w:cs="Arial"/>
              </w:rPr>
              <w:t>округа</w:t>
            </w:r>
          </w:p>
          <w:p w14:paraId="7B189942" w14:textId="77777777" w:rsidR="007C1D7D" w:rsidRPr="006B2F3E" w:rsidRDefault="007C1D7D" w:rsidP="00CA35D2">
            <w:pPr>
              <w:jc w:val="both"/>
              <w:rPr>
                <w:rFonts w:ascii="Arial" w:hAnsi="Arial" w:cs="Arial"/>
              </w:rPr>
            </w:pPr>
            <w:r w:rsidRPr="006B2F3E">
              <w:rPr>
                <w:rFonts w:ascii="Arial" w:hAnsi="Arial" w:cs="Arial"/>
              </w:rPr>
              <w:t>В том числе:</w:t>
            </w:r>
          </w:p>
          <w:p w14:paraId="79BC6120" w14:textId="36CCA154" w:rsidR="007C1D7D" w:rsidRPr="006B2F3E" w:rsidRDefault="007C1D7D" w:rsidP="00CA35D2">
            <w:pPr>
              <w:jc w:val="both"/>
              <w:rPr>
                <w:rFonts w:ascii="Arial" w:hAnsi="Arial" w:cs="Arial"/>
              </w:rPr>
            </w:pPr>
            <w:r w:rsidRPr="006B2F3E">
              <w:rPr>
                <w:rFonts w:ascii="Arial" w:hAnsi="Arial" w:cs="Arial"/>
              </w:rPr>
              <w:t>2026 г. –</w:t>
            </w:r>
            <w:r w:rsidR="0082341D">
              <w:rPr>
                <w:rFonts w:ascii="Arial" w:hAnsi="Arial" w:cs="Arial"/>
              </w:rPr>
              <w:t xml:space="preserve"> </w:t>
            </w:r>
            <w:r w:rsidR="00B008AE">
              <w:rPr>
                <w:rFonts w:ascii="Arial" w:hAnsi="Arial" w:cs="Arial"/>
              </w:rPr>
              <w:t xml:space="preserve">370,5 </w:t>
            </w:r>
            <w:r w:rsidR="00B008AE" w:rsidRPr="006B2F3E">
              <w:rPr>
                <w:rFonts w:ascii="Arial" w:hAnsi="Arial" w:cs="Arial"/>
              </w:rPr>
              <w:t>тыс. рублей, в том числе</w:t>
            </w:r>
            <w:r w:rsidR="0082341D">
              <w:rPr>
                <w:rFonts w:ascii="Arial" w:hAnsi="Arial" w:cs="Arial"/>
              </w:rPr>
              <w:t xml:space="preserve"> </w:t>
            </w:r>
            <w:r w:rsidR="00B008AE" w:rsidRPr="006B2F3E">
              <w:rPr>
                <w:rFonts w:ascii="Arial" w:hAnsi="Arial" w:cs="Arial"/>
              </w:rPr>
              <w:t xml:space="preserve">– </w:t>
            </w:r>
            <w:r w:rsidR="0082341D">
              <w:rPr>
                <w:rFonts w:ascii="Arial" w:hAnsi="Arial" w:cs="Arial"/>
              </w:rPr>
              <w:t xml:space="preserve"> </w:t>
            </w:r>
            <w:r w:rsidR="00B008AE">
              <w:rPr>
                <w:rFonts w:ascii="Arial" w:hAnsi="Arial" w:cs="Arial"/>
              </w:rPr>
              <w:t>370,5</w:t>
            </w:r>
            <w:r w:rsidR="00B008AE" w:rsidRPr="006B2F3E">
              <w:rPr>
                <w:rFonts w:ascii="Arial" w:hAnsi="Arial" w:cs="Arial"/>
              </w:rPr>
              <w:t xml:space="preserve"> тыс. рублей</w:t>
            </w:r>
            <w:proofErr w:type="gramStart"/>
            <w:r w:rsidR="00B008AE" w:rsidRPr="006B2F3E">
              <w:rPr>
                <w:rFonts w:ascii="Arial" w:hAnsi="Arial" w:cs="Arial"/>
              </w:rPr>
              <w:t>.</w:t>
            </w:r>
            <w:proofErr w:type="gramEnd"/>
            <w:r w:rsidR="001918A5">
              <w:rPr>
                <w:rFonts w:ascii="Arial" w:hAnsi="Arial" w:cs="Arial"/>
              </w:rPr>
              <w:t xml:space="preserve"> </w:t>
            </w:r>
            <w:proofErr w:type="gramStart"/>
            <w:r w:rsidR="00B008AE">
              <w:rPr>
                <w:rFonts w:ascii="Arial" w:hAnsi="Arial" w:cs="Arial"/>
              </w:rPr>
              <w:t>м</w:t>
            </w:r>
            <w:proofErr w:type="gramEnd"/>
            <w:r w:rsidR="00B008AE">
              <w:rPr>
                <w:rFonts w:ascii="Arial" w:hAnsi="Arial" w:cs="Arial"/>
              </w:rPr>
              <w:t xml:space="preserve">естный </w:t>
            </w:r>
            <w:r w:rsidR="00B008AE" w:rsidRPr="006B2F3E">
              <w:rPr>
                <w:rFonts w:ascii="Arial" w:hAnsi="Arial" w:cs="Arial"/>
              </w:rPr>
              <w:t xml:space="preserve">бюджет </w:t>
            </w:r>
            <w:r w:rsidR="00B008AE">
              <w:rPr>
                <w:rFonts w:ascii="Arial" w:hAnsi="Arial" w:cs="Arial"/>
              </w:rPr>
              <w:t>округа</w:t>
            </w:r>
          </w:p>
          <w:p w14:paraId="4AE6F50C" w14:textId="720DAEC5" w:rsidR="007C1D7D" w:rsidRPr="006B2F3E" w:rsidRDefault="007C1D7D" w:rsidP="00CA35D2">
            <w:pPr>
              <w:jc w:val="both"/>
              <w:rPr>
                <w:rFonts w:ascii="Arial" w:hAnsi="Arial" w:cs="Arial"/>
              </w:rPr>
            </w:pPr>
            <w:r w:rsidRPr="006B2F3E">
              <w:rPr>
                <w:rFonts w:ascii="Arial" w:hAnsi="Arial" w:cs="Arial"/>
              </w:rPr>
              <w:t>2027 г. –</w:t>
            </w:r>
            <w:r w:rsidR="0082341D">
              <w:rPr>
                <w:rFonts w:ascii="Arial" w:hAnsi="Arial" w:cs="Arial"/>
              </w:rPr>
              <w:t xml:space="preserve"> 314,7</w:t>
            </w:r>
            <w:r w:rsidR="00B008AE" w:rsidRPr="006B2F3E">
              <w:rPr>
                <w:rFonts w:ascii="Arial" w:hAnsi="Arial" w:cs="Arial"/>
              </w:rPr>
              <w:t xml:space="preserve"> тыс. рублей, в т.ч. </w:t>
            </w:r>
            <w:r w:rsidR="0082341D">
              <w:rPr>
                <w:rFonts w:ascii="Arial" w:hAnsi="Arial" w:cs="Arial"/>
              </w:rPr>
              <w:t>314,7</w:t>
            </w:r>
            <w:r w:rsidR="00B008AE" w:rsidRPr="006B2F3E">
              <w:rPr>
                <w:rFonts w:ascii="Arial" w:hAnsi="Arial" w:cs="Arial"/>
              </w:rPr>
              <w:t xml:space="preserve"> тыс. рублей – </w:t>
            </w:r>
            <w:r w:rsidR="00B008AE">
              <w:rPr>
                <w:rFonts w:ascii="Arial" w:hAnsi="Arial" w:cs="Arial"/>
              </w:rPr>
              <w:t xml:space="preserve">местный </w:t>
            </w:r>
            <w:r w:rsidR="00B008AE" w:rsidRPr="006B2F3E">
              <w:rPr>
                <w:rFonts w:ascii="Arial" w:hAnsi="Arial" w:cs="Arial"/>
              </w:rPr>
              <w:t>бюджет округа</w:t>
            </w:r>
          </w:p>
          <w:p w14:paraId="1953A0E8" w14:textId="0955A341" w:rsidR="007C1D7D" w:rsidRPr="006B2F3E" w:rsidRDefault="007C1D7D" w:rsidP="00CA35D2">
            <w:pPr>
              <w:jc w:val="both"/>
              <w:rPr>
                <w:rFonts w:ascii="Arial" w:hAnsi="Arial" w:cs="Arial"/>
              </w:rPr>
            </w:pPr>
            <w:r w:rsidRPr="006B2F3E">
              <w:rPr>
                <w:rFonts w:ascii="Arial" w:hAnsi="Arial" w:cs="Arial"/>
              </w:rPr>
              <w:t xml:space="preserve">2028 г. – </w:t>
            </w:r>
            <w:r w:rsidR="0082341D">
              <w:rPr>
                <w:rFonts w:ascii="Arial" w:hAnsi="Arial" w:cs="Arial"/>
              </w:rPr>
              <w:t>314,7</w:t>
            </w:r>
            <w:r w:rsidR="00B008AE" w:rsidRPr="006B2F3E">
              <w:rPr>
                <w:rFonts w:ascii="Arial" w:hAnsi="Arial" w:cs="Arial"/>
              </w:rPr>
              <w:t xml:space="preserve"> тыс. рублей, в т.ч. </w:t>
            </w:r>
            <w:r w:rsidR="0082341D">
              <w:rPr>
                <w:rFonts w:ascii="Arial" w:hAnsi="Arial" w:cs="Arial"/>
              </w:rPr>
              <w:t>314,7</w:t>
            </w:r>
            <w:r w:rsidR="00B008AE" w:rsidRPr="006B2F3E">
              <w:rPr>
                <w:rFonts w:ascii="Arial" w:hAnsi="Arial" w:cs="Arial"/>
              </w:rPr>
              <w:t xml:space="preserve"> тыс. рублей – </w:t>
            </w:r>
            <w:r w:rsidR="00B008AE">
              <w:rPr>
                <w:rFonts w:ascii="Arial" w:hAnsi="Arial" w:cs="Arial"/>
              </w:rPr>
              <w:t xml:space="preserve">местный </w:t>
            </w:r>
            <w:r w:rsidR="00B008AE" w:rsidRPr="006B2F3E">
              <w:rPr>
                <w:rFonts w:ascii="Arial" w:hAnsi="Arial" w:cs="Arial"/>
              </w:rPr>
              <w:t>бюджет округа</w:t>
            </w:r>
          </w:p>
        </w:tc>
      </w:tr>
      <w:tr w:rsidR="007C1D7D" w:rsidRPr="006B2F3E" w14:paraId="3458DD5F" w14:textId="77777777" w:rsidTr="00761166">
        <w:trPr>
          <w:jc w:val="center"/>
        </w:trPr>
        <w:tc>
          <w:tcPr>
            <w:tcW w:w="2741" w:type="dxa"/>
            <w:tcBorders>
              <w:top w:val="single" w:sz="4" w:space="0" w:color="000000"/>
              <w:left w:val="single" w:sz="4" w:space="0" w:color="000000"/>
              <w:bottom w:val="single" w:sz="4" w:space="0" w:color="auto"/>
              <w:right w:val="single" w:sz="4" w:space="0" w:color="000000"/>
            </w:tcBorders>
            <w:shd w:val="clear" w:color="auto" w:fill="auto"/>
          </w:tcPr>
          <w:p w14:paraId="09E5BC1B" w14:textId="0B20DE10" w:rsidR="007C1D7D" w:rsidRPr="006B2F3E" w:rsidRDefault="007C1D7D" w:rsidP="00CA35D2">
            <w:pPr>
              <w:pStyle w:val="ConsPlusCell"/>
              <w:jc w:val="both"/>
              <w:rPr>
                <w:sz w:val="24"/>
                <w:szCs w:val="24"/>
                <w:highlight w:val="red"/>
              </w:rPr>
            </w:pPr>
            <w:r w:rsidRPr="006B2F3E">
              <w:rPr>
                <w:sz w:val="24"/>
                <w:szCs w:val="24"/>
              </w:rPr>
              <w:t>Связь</w:t>
            </w:r>
            <w:r w:rsidR="00D15C24">
              <w:rPr>
                <w:sz w:val="24"/>
                <w:szCs w:val="24"/>
              </w:rPr>
              <w:t xml:space="preserve"> </w:t>
            </w:r>
            <w:r w:rsidRPr="006B2F3E">
              <w:rPr>
                <w:sz w:val="24"/>
                <w:szCs w:val="24"/>
              </w:rPr>
              <w:t>с</w:t>
            </w:r>
            <w:r w:rsidR="00D15C24">
              <w:rPr>
                <w:sz w:val="24"/>
                <w:szCs w:val="24"/>
              </w:rPr>
              <w:t xml:space="preserve"> </w:t>
            </w:r>
            <w:r w:rsidRPr="006B2F3E">
              <w:rPr>
                <w:sz w:val="24"/>
                <w:szCs w:val="24"/>
              </w:rPr>
              <w:t>национальными</w:t>
            </w:r>
            <w:r w:rsidR="00D15C24">
              <w:rPr>
                <w:sz w:val="24"/>
                <w:szCs w:val="24"/>
              </w:rPr>
              <w:t xml:space="preserve"> </w:t>
            </w:r>
            <w:r w:rsidRPr="006B2F3E">
              <w:rPr>
                <w:sz w:val="24"/>
                <w:szCs w:val="24"/>
              </w:rPr>
              <w:t>целями</w:t>
            </w:r>
            <w:r w:rsidR="00D15C24">
              <w:rPr>
                <w:sz w:val="24"/>
                <w:szCs w:val="24"/>
              </w:rPr>
              <w:t xml:space="preserve"> </w:t>
            </w:r>
            <w:r w:rsidRPr="006B2F3E">
              <w:rPr>
                <w:sz w:val="24"/>
                <w:szCs w:val="24"/>
              </w:rPr>
              <w:t>развития</w:t>
            </w:r>
            <w:r w:rsidR="00D15C24">
              <w:rPr>
                <w:sz w:val="24"/>
                <w:szCs w:val="24"/>
              </w:rPr>
              <w:t xml:space="preserve"> </w:t>
            </w:r>
            <w:r w:rsidRPr="006B2F3E">
              <w:rPr>
                <w:sz w:val="24"/>
                <w:szCs w:val="24"/>
              </w:rPr>
              <w:t>Российской</w:t>
            </w:r>
            <w:r w:rsidR="00D15C24">
              <w:rPr>
                <w:sz w:val="24"/>
                <w:szCs w:val="24"/>
              </w:rPr>
              <w:t xml:space="preserve"> </w:t>
            </w:r>
            <w:r w:rsidRPr="006B2F3E">
              <w:rPr>
                <w:sz w:val="24"/>
                <w:szCs w:val="24"/>
              </w:rPr>
              <w:t>Федерации/ государственной программой</w:t>
            </w:r>
            <w:r w:rsidR="00D15C24">
              <w:rPr>
                <w:sz w:val="24"/>
                <w:szCs w:val="24"/>
              </w:rPr>
              <w:t xml:space="preserve"> </w:t>
            </w:r>
            <w:r w:rsidRPr="006B2F3E">
              <w:rPr>
                <w:sz w:val="24"/>
                <w:szCs w:val="24"/>
              </w:rPr>
              <w:t>Российской Федерации, Кемеровской области – Кузбасса</w:t>
            </w:r>
          </w:p>
        </w:tc>
        <w:tc>
          <w:tcPr>
            <w:tcW w:w="7115" w:type="dxa"/>
            <w:tcBorders>
              <w:top w:val="single" w:sz="4" w:space="0" w:color="000000"/>
              <w:left w:val="single" w:sz="4" w:space="0" w:color="000000"/>
              <w:bottom w:val="single" w:sz="4" w:space="0" w:color="auto"/>
              <w:right w:val="single" w:sz="4" w:space="0" w:color="000000"/>
            </w:tcBorders>
            <w:shd w:val="clear" w:color="auto" w:fill="auto"/>
          </w:tcPr>
          <w:p w14:paraId="4D6E0690" w14:textId="77777777" w:rsidR="007C1D7D" w:rsidRPr="006B2F3E" w:rsidRDefault="007C1D7D" w:rsidP="00CA35D2">
            <w:pPr>
              <w:pStyle w:val="ConsPlusCell"/>
              <w:jc w:val="both"/>
              <w:rPr>
                <w:sz w:val="24"/>
                <w:szCs w:val="24"/>
              </w:rPr>
            </w:pPr>
            <w:r w:rsidRPr="006B2F3E">
              <w:rPr>
                <w:sz w:val="24"/>
                <w:szCs w:val="24"/>
                <w:u w:val="single"/>
              </w:rPr>
              <w:t xml:space="preserve">Национальная цель - </w:t>
            </w:r>
            <w:r w:rsidR="00761166" w:rsidRPr="00A763EA">
              <w:rPr>
                <w:sz w:val="24"/>
                <w:szCs w:val="24"/>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14B33F15" w14:textId="77777777" w:rsidR="007C1D7D" w:rsidRPr="006B2F3E" w:rsidRDefault="007C1D7D" w:rsidP="00CA35D2">
            <w:pPr>
              <w:kinsoku w:val="0"/>
              <w:overflowPunct w:val="0"/>
              <w:autoSpaceDE w:val="0"/>
              <w:autoSpaceDN w:val="0"/>
              <w:adjustRightInd w:val="0"/>
              <w:jc w:val="both"/>
              <w:rPr>
                <w:rFonts w:ascii="Arial" w:hAnsi="Arial" w:cs="Arial"/>
              </w:rPr>
            </w:pPr>
            <w:r w:rsidRPr="006B2F3E">
              <w:rPr>
                <w:rFonts w:ascii="Arial" w:hAnsi="Arial" w:cs="Arial"/>
              </w:rPr>
              <w:t>Показатель №1 Охват обучающихся принявших участие в командных мероприятиях</w:t>
            </w:r>
          </w:p>
          <w:p w14:paraId="3B87BF41" w14:textId="53BD92D3" w:rsidR="007C1D7D" w:rsidRPr="006B2F3E" w:rsidRDefault="007C1D7D" w:rsidP="00CA35D2">
            <w:pPr>
              <w:kinsoku w:val="0"/>
              <w:overflowPunct w:val="0"/>
              <w:autoSpaceDE w:val="0"/>
              <w:autoSpaceDN w:val="0"/>
              <w:adjustRightInd w:val="0"/>
              <w:jc w:val="both"/>
              <w:rPr>
                <w:rFonts w:ascii="Arial" w:hAnsi="Arial" w:cs="Arial"/>
              </w:rPr>
            </w:pPr>
            <w:r w:rsidRPr="006B2F3E">
              <w:rPr>
                <w:rFonts w:ascii="Arial" w:hAnsi="Arial" w:cs="Arial"/>
              </w:rPr>
              <w:t>Показатель №2</w:t>
            </w:r>
            <w:r w:rsidR="00816460">
              <w:rPr>
                <w:rFonts w:ascii="Arial" w:hAnsi="Arial" w:cs="Arial"/>
              </w:rPr>
              <w:t xml:space="preserve"> </w:t>
            </w:r>
            <w:r w:rsidRPr="006B2F3E">
              <w:rPr>
                <w:rFonts w:ascii="Arial" w:hAnsi="Arial" w:cs="Arial"/>
              </w:rPr>
              <w:t>Количество розданной сувенирной продукции на мероприятиях</w:t>
            </w:r>
          </w:p>
          <w:p w14:paraId="61C0E40C" w14:textId="2AB68C29" w:rsidR="007C1D7D" w:rsidRPr="006B2F3E" w:rsidRDefault="007C1D7D" w:rsidP="00CA35D2">
            <w:pPr>
              <w:kinsoku w:val="0"/>
              <w:overflowPunct w:val="0"/>
              <w:autoSpaceDE w:val="0"/>
              <w:autoSpaceDN w:val="0"/>
              <w:adjustRightInd w:val="0"/>
              <w:jc w:val="both"/>
              <w:rPr>
                <w:rFonts w:ascii="Arial" w:hAnsi="Arial" w:cs="Arial"/>
              </w:rPr>
            </w:pPr>
            <w:r w:rsidRPr="006B2F3E">
              <w:rPr>
                <w:rFonts w:ascii="Arial" w:hAnsi="Arial" w:cs="Arial"/>
              </w:rPr>
              <w:t>Показатель №3</w:t>
            </w:r>
            <w:r w:rsidR="00816460">
              <w:rPr>
                <w:rFonts w:ascii="Arial" w:hAnsi="Arial" w:cs="Arial"/>
              </w:rPr>
              <w:t xml:space="preserve"> </w:t>
            </w:r>
            <w:r w:rsidRPr="00651100">
              <w:rPr>
                <w:rFonts w:ascii="Arial" w:hAnsi="Arial" w:cs="Arial"/>
              </w:rPr>
              <w:t>Количество установленных знаков туристической навигации</w:t>
            </w:r>
          </w:p>
          <w:p w14:paraId="3FF98C7B" w14:textId="382BBCC3" w:rsidR="007C1D7D" w:rsidRPr="006B2F3E" w:rsidRDefault="007C1D7D" w:rsidP="00CA35D2">
            <w:pPr>
              <w:kinsoku w:val="0"/>
              <w:overflowPunct w:val="0"/>
              <w:autoSpaceDE w:val="0"/>
              <w:autoSpaceDN w:val="0"/>
              <w:adjustRightInd w:val="0"/>
              <w:jc w:val="both"/>
              <w:rPr>
                <w:rFonts w:ascii="Arial" w:hAnsi="Arial" w:cs="Arial"/>
              </w:rPr>
            </w:pPr>
            <w:r w:rsidRPr="006B2F3E">
              <w:rPr>
                <w:rFonts w:ascii="Arial" w:hAnsi="Arial" w:cs="Arial"/>
              </w:rPr>
              <w:t>Показатель №4</w:t>
            </w:r>
            <w:r w:rsidR="00816460">
              <w:rPr>
                <w:rFonts w:ascii="Arial" w:hAnsi="Arial" w:cs="Arial"/>
              </w:rPr>
              <w:t xml:space="preserve"> </w:t>
            </w:r>
            <w:r w:rsidRPr="006B2F3E">
              <w:rPr>
                <w:rFonts w:ascii="Arial" w:hAnsi="Arial" w:cs="Arial"/>
              </w:rPr>
              <w:t>Охват обучающихся, принявших участие в выездных</w:t>
            </w:r>
            <w:r w:rsidR="00D15C24">
              <w:rPr>
                <w:rFonts w:ascii="Arial" w:hAnsi="Arial" w:cs="Arial"/>
              </w:rPr>
              <w:t xml:space="preserve"> </w:t>
            </w:r>
            <w:r w:rsidRPr="006B2F3E">
              <w:rPr>
                <w:rFonts w:ascii="Arial" w:hAnsi="Arial" w:cs="Arial"/>
              </w:rPr>
              <w:t>мероприятиях</w:t>
            </w:r>
          </w:p>
          <w:p w14:paraId="638F28A4" w14:textId="00F563B4" w:rsidR="007C1D7D" w:rsidRDefault="007C1D7D" w:rsidP="00CA35D2">
            <w:pPr>
              <w:kinsoku w:val="0"/>
              <w:overflowPunct w:val="0"/>
              <w:autoSpaceDE w:val="0"/>
              <w:autoSpaceDN w:val="0"/>
              <w:adjustRightInd w:val="0"/>
              <w:jc w:val="both"/>
              <w:rPr>
                <w:rFonts w:ascii="Arial" w:hAnsi="Arial" w:cs="Arial"/>
              </w:rPr>
            </w:pPr>
            <w:r w:rsidRPr="006B2F3E">
              <w:rPr>
                <w:rFonts w:ascii="Arial" w:hAnsi="Arial" w:cs="Arial"/>
              </w:rPr>
              <w:t>Показатель №5</w:t>
            </w:r>
            <w:r w:rsidR="00816460">
              <w:rPr>
                <w:rFonts w:ascii="Arial" w:hAnsi="Arial" w:cs="Arial"/>
              </w:rPr>
              <w:t xml:space="preserve"> </w:t>
            </w:r>
            <w:r w:rsidRPr="005E6C8B">
              <w:rPr>
                <w:rFonts w:ascii="Arial" w:hAnsi="Arial" w:cs="Arial"/>
              </w:rPr>
              <w:t>Охват обучающихся, принявших участие в муниципальных мероприятиях</w:t>
            </w:r>
          </w:p>
          <w:p w14:paraId="0617133E" w14:textId="77777777" w:rsidR="007C1D7D" w:rsidRDefault="007C1D7D" w:rsidP="00CA35D2">
            <w:pPr>
              <w:kinsoku w:val="0"/>
              <w:overflowPunct w:val="0"/>
              <w:autoSpaceDE w:val="0"/>
              <w:autoSpaceDN w:val="0"/>
              <w:adjustRightInd w:val="0"/>
              <w:jc w:val="both"/>
              <w:rPr>
                <w:rFonts w:ascii="Arial" w:hAnsi="Arial" w:cs="Arial"/>
              </w:rPr>
            </w:pPr>
            <w:r>
              <w:rPr>
                <w:rFonts w:ascii="Arial" w:hAnsi="Arial" w:cs="Arial"/>
              </w:rPr>
              <w:t>Показатель №6</w:t>
            </w:r>
            <w:r w:rsidRPr="006B2F3E">
              <w:rPr>
                <w:rFonts w:ascii="Arial" w:hAnsi="Arial" w:cs="Arial"/>
              </w:rPr>
              <w:t xml:space="preserve"> Охват обучающихся принявших участие в туристическом слете</w:t>
            </w:r>
          </w:p>
          <w:p w14:paraId="3E49E812" w14:textId="77777777" w:rsidR="007C1D7D" w:rsidRPr="003A4763" w:rsidRDefault="007C1D7D" w:rsidP="00CA35D2">
            <w:pPr>
              <w:kinsoku w:val="0"/>
              <w:overflowPunct w:val="0"/>
              <w:autoSpaceDE w:val="0"/>
              <w:autoSpaceDN w:val="0"/>
              <w:adjustRightInd w:val="0"/>
              <w:jc w:val="both"/>
              <w:rPr>
                <w:rFonts w:ascii="Arial" w:hAnsi="Arial" w:cs="Arial"/>
              </w:rPr>
            </w:pPr>
            <w:r>
              <w:rPr>
                <w:rFonts w:ascii="Arial" w:hAnsi="Arial" w:cs="Arial"/>
              </w:rPr>
              <w:t>Показатель №7</w:t>
            </w:r>
            <w:r w:rsidRPr="006B2F3E">
              <w:rPr>
                <w:rFonts w:ascii="Arial" w:hAnsi="Arial" w:cs="Arial"/>
              </w:rPr>
              <w:t xml:space="preserve"> Охват обучающихся, принявших участие в путешествии</w:t>
            </w:r>
          </w:p>
        </w:tc>
      </w:tr>
    </w:tbl>
    <w:p w14:paraId="658DC1D3" w14:textId="77777777" w:rsidR="007C1D7D" w:rsidRDefault="007C1D7D" w:rsidP="00CA35D2">
      <w:pPr>
        <w:rPr>
          <w:rFonts w:ascii="Arial" w:hAnsi="Arial" w:cs="Arial"/>
        </w:rPr>
      </w:pPr>
    </w:p>
    <w:p w14:paraId="08DE0C31" w14:textId="5F7A7B70" w:rsidR="00175C40" w:rsidRPr="004B7289" w:rsidRDefault="002A5A35" w:rsidP="004B7289">
      <w:pPr>
        <w:shd w:val="clear" w:color="auto" w:fill="FFFFFF"/>
        <w:jc w:val="center"/>
        <w:rPr>
          <w:rFonts w:ascii="Arial" w:hAnsi="Arial" w:cs="Arial"/>
          <w:spacing w:val="1"/>
        </w:rPr>
      </w:pPr>
      <w:r w:rsidRPr="006B2F3E">
        <w:rPr>
          <w:rFonts w:ascii="Arial" w:hAnsi="Arial" w:cs="Arial"/>
          <w:spacing w:val="1"/>
        </w:rPr>
        <w:t>2. Показатели муниципальной программы</w:t>
      </w:r>
      <w:r>
        <w:rPr>
          <w:rFonts w:ascii="Arial" w:hAnsi="Arial" w:cs="Arial"/>
          <w:spacing w:val="1"/>
        </w:rPr>
        <w:t xml:space="preserve"> (МП)</w:t>
      </w:r>
    </w:p>
    <w:tbl>
      <w:tblPr>
        <w:tblStyle w:val="aff0"/>
        <w:tblW w:w="9639" w:type="dxa"/>
        <w:jc w:val="center"/>
        <w:tblLayout w:type="fixed"/>
        <w:tblLook w:val="04A0" w:firstRow="1" w:lastRow="0" w:firstColumn="1" w:lastColumn="0" w:noHBand="0" w:noVBand="1"/>
      </w:tblPr>
      <w:tblGrid>
        <w:gridCol w:w="370"/>
        <w:gridCol w:w="1045"/>
        <w:gridCol w:w="571"/>
        <w:gridCol w:w="567"/>
        <w:gridCol w:w="708"/>
        <w:gridCol w:w="567"/>
        <w:gridCol w:w="567"/>
        <w:gridCol w:w="567"/>
        <w:gridCol w:w="567"/>
        <w:gridCol w:w="2527"/>
        <w:gridCol w:w="574"/>
        <w:gridCol w:w="1009"/>
      </w:tblGrid>
      <w:tr w:rsidR="00AA1C9A" w:rsidRPr="00222C1C" w14:paraId="46122C55" w14:textId="77777777" w:rsidTr="000469BF">
        <w:trPr>
          <w:jc w:val="center"/>
        </w:trPr>
        <w:tc>
          <w:tcPr>
            <w:tcW w:w="370" w:type="dxa"/>
            <w:vMerge w:val="restart"/>
          </w:tcPr>
          <w:p w14:paraId="54AC0E8D" w14:textId="77777777" w:rsidR="00431BEE" w:rsidRPr="00222C1C" w:rsidRDefault="00431BEE" w:rsidP="00CA35D2">
            <w:pPr>
              <w:pStyle w:val="TableParagraph"/>
              <w:spacing w:line="252" w:lineRule="exact"/>
              <w:ind w:left="-111"/>
              <w:rPr>
                <w:rFonts w:ascii="Arial" w:hAnsi="Arial" w:cs="Arial"/>
                <w:spacing w:val="-5"/>
                <w:kern w:val="2"/>
                <w:sz w:val="24"/>
                <w:szCs w:val="24"/>
              </w:rPr>
            </w:pPr>
            <w:r w:rsidRPr="00222C1C">
              <w:rPr>
                <w:rFonts w:ascii="Arial" w:hAnsi="Arial" w:cs="Arial"/>
                <w:spacing w:val="-10"/>
                <w:kern w:val="2"/>
                <w:sz w:val="24"/>
                <w:szCs w:val="24"/>
                <w:lang w:val="en-US"/>
              </w:rPr>
              <w:t>N</w:t>
            </w:r>
          </w:p>
          <w:p w14:paraId="1EF0E315" w14:textId="67B70CCA" w:rsidR="00431BEE" w:rsidRPr="00222C1C" w:rsidRDefault="00431BEE" w:rsidP="00CA35D2">
            <w:pPr>
              <w:ind w:left="-111"/>
              <w:jc w:val="center"/>
              <w:rPr>
                <w:rFonts w:ascii="Arial" w:hAnsi="Arial" w:cs="Arial"/>
              </w:rPr>
            </w:pPr>
            <w:r w:rsidRPr="00222C1C">
              <w:rPr>
                <w:rFonts w:ascii="Arial" w:hAnsi="Arial" w:cs="Arial"/>
                <w:spacing w:val="-5"/>
                <w:kern w:val="2"/>
              </w:rPr>
              <w:t>п/п</w:t>
            </w:r>
          </w:p>
        </w:tc>
        <w:tc>
          <w:tcPr>
            <w:tcW w:w="1045" w:type="dxa"/>
            <w:vMerge w:val="restart"/>
          </w:tcPr>
          <w:p w14:paraId="1A446CE1" w14:textId="24D6B8BB" w:rsidR="00431BEE" w:rsidRPr="00222C1C" w:rsidRDefault="00431BEE" w:rsidP="00CA35D2">
            <w:pPr>
              <w:ind w:left="-111"/>
              <w:rPr>
                <w:rFonts w:ascii="Arial" w:hAnsi="Arial" w:cs="Arial"/>
              </w:rPr>
            </w:pPr>
            <w:r w:rsidRPr="00222C1C">
              <w:rPr>
                <w:rFonts w:ascii="Arial" w:hAnsi="Arial" w:cs="Arial"/>
                <w:kern w:val="2"/>
              </w:rPr>
              <w:t xml:space="preserve">Наименование </w:t>
            </w:r>
            <w:r w:rsidRPr="00222C1C">
              <w:rPr>
                <w:rFonts w:ascii="Arial" w:hAnsi="Arial" w:cs="Arial"/>
                <w:spacing w:val="-2"/>
                <w:kern w:val="2"/>
              </w:rPr>
              <w:t>показателя</w:t>
            </w:r>
          </w:p>
        </w:tc>
        <w:tc>
          <w:tcPr>
            <w:tcW w:w="571" w:type="dxa"/>
            <w:vMerge w:val="restart"/>
          </w:tcPr>
          <w:p w14:paraId="4E11BBD2" w14:textId="1847D6E3" w:rsidR="00431BEE" w:rsidRPr="00222C1C" w:rsidRDefault="00431BEE" w:rsidP="00CA35D2">
            <w:pPr>
              <w:ind w:left="-111"/>
              <w:rPr>
                <w:rFonts w:ascii="Arial" w:hAnsi="Arial" w:cs="Arial"/>
              </w:rPr>
            </w:pPr>
            <w:r w:rsidRPr="00222C1C">
              <w:rPr>
                <w:rFonts w:ascii="Arial" w:hAnsi="Arial" w:cs="Arial"/>
                <w:spacing w:val="-2"/>
                <w:kern w:val="2"/>
              </w:rPr>
              <w:t>Уровень пок</w:t>
            </w:r>
            <w:r w:rsidRPr="00222C1C">
              <w:rPr>
                <w:rFonts w:ascii="Arial" w:hAnsi="Arial" w:cs="Arial"/>
                <w:spacing w:val="-2"/>
                <w:kern w:val="2"/>
              </w:rPr>
              <w:lastRenderedPageBreak/>
              <w:t>азателя</w:t>
            </w:r>
          </w:p>
        </w:tc>
        <w:tc>
          <w:tcPr>
            <w:tcW w:w="567" w:type="dxa"/>
            <w:vMerge w:val="restart"/>
          </w:tcPr>
          <w:p w14:paraId="195F3717" w14:textId="13C92EDD" w:rsidR="00431BEE" w:rsidRPr="00222C1C" w:rsidRDefault="00431BEE" w:rsidP="00CA35D2">
            <w:pPr>
              <w:ind w:left="-111"/>
              <w:rPr>
                <w:rFonts w:ascii="Arial" w:hAnsi="Arial" w:cs="Arial"/>
              </w:rPr>
            </w:pPr>
            <w:r w:rsidRPr="00222C1C">
              <w:rPr>
                <w:rFonts w:ascii="Arial" w:hAnsi="Arial" w:cs="Arial"/>
                <w:spacing w:val="-2"/>
                <w:kern w:val="2"/>
              </w:rPr>
              <w:lastRenderedPageBreak/>
              <w:t>Признак воз</w:t>
            </w:r>
            <w:r w:rsidRPr="00222C1C">
              <w:rPr>
                <w:rFonts w:ascii="Arial" w:hAnsi="Arial" w:cs="Arial"/>
                <w:spacing w:val="-2"/>
                <w:kern w:val="2"/>
              </w:rPr>
              <w:lastRenderedPageBreak/>
              <w:t>растания/ убывания</w:t>
            </w:r>
          </w:p>
        </w:tc>
        <w:tc>
          <w:tcPr>
            <w:tcW w:w="708" w:type="dxa"/>
            <w:vMerge w:val="restart"/>
          </w:tcPr>
          <w:p w14:paraId="74D131FD" w14:textId="7D974CC5" w:rsidR="00431BEE" w:rsidRPr="00222C1C" w:rsidRDefault="00431BEE" w:rsidP="00CA35D2">
            <w:pPr>
              <w:ind w:left="-111"/>
              <w:rPr>
                <w:rFonts w:ascii="Arial" w:hAnsi="Arial" w:cs="Arial"/>
              </w:rPr>
            </w:pPr>
            <w:r w:rsidRPr="00222C1C">
              <w:rPr>
                <w:rFonts w:ascii="Arial" w:hAnsi="Arial" w:cs="Arial"/>
                <w:spacing w:val="-2"/>
                <w:kern w:val="2"/>
              </w:rPr>
              <w:lastRenderedPageBreak/>
              <w:t>Единица измерени</w:t>
            </w:r>
            <w:r w:rsidRPr="00222C1C">
              <w:rPr>
                <w:rFonts w:ascii="Arial" w:hAnsi="Arial" w:cs="Arial"/>
                <w:spacing w:val="-2"/>
                <w:kern w:val="2"/>
              </w:rPr>
              <w:lastRenderedPageBreak/>
              <w:t xml:space="preserve">я </w:t>
            </w:r>
            <w:r w:rsidRPr="00222C1C">
              <w:rPr>
                <w:rFonts w:ascii="Arial" w:hAnsi="Arial" w:cs="Arial"/>
                <w:kern w:val="2"/>
              </w:rPr>
              <w:t>(по</w:t>
            </w:r>
            <w:hyperlink r:id="rId9" w:history="1">
              <w:r w:rsidRPr="00222C1C">
                <w:rPr>
                  <w:rStyle w:val="ad"/>
                  <w:rFonts w:ascii="Arial" w:hAnsi="Arial" w:cs="Arial"/>
                  <w:color w:val="auto"/>
                  <w:spacing w:val="-2"/>
                  <w:kern w:val="2"/>
                  <w:lang w:val="en-US"/>
                </w:rPr>
                <w:t>ОКЕИ</w:t>
              </w:r>
            </w:hyperlink>
            <w:r w:rsidRPr="00222C1C">
              <w:rPr>
                <w:rFonts w:ascii="Arial" w:hAnsi="Arial" w:cs="Arial"/>
                <w:spacing w:val="-2"/>
                <w:kern w:val="2"/>
                <w:lang w:val="en-US"/>
              </w:rPr>
              <w:t>)</w:t>
            </w:r>
          </w:p>
        </w:tc>
        <w:tc>
          <w:tcPr>
            <w:tcW w:w="567" w:type="dxa"/>
            <w:vMerge w:val="restart"/>
          </w:tcPr>
          <w:p w14:paraId="18779F70" w14:textId="30691BB3" w:rsidR="00431BEE" w:rsidRPr="00222C1C" w:rsidRDefault="00431BEE" w:rsidP="00CA35D2">
            <w:pPr>
              <w:ind w:left="-111"/>
              <w:jc w:val="center"/>
              <w:rPr>
                <w:rFonts w:ascii="Arial" w:hAnsi="Arial" w:cs="Arial"/>
              </w:rPr>
            </w:pPr>
            <w:proofErr w:type="spellStart"/>
            <w:r w:rsidRPr="00222C1C">
              <w:rPr>
                <w:rFonts w:ascii="Arial" w:hAnsi="Arial" w:cs="Arial"/>
                <w:spacing w:val="-2"/>
                <w:kern w:val="2"/>
                <w:lang w:val="en-US"/>
              </w:rPr>
              <w:lastRenderedPageBreak/>
              <w:t>Баз</w:t>
            </w:r>
            <w:proofErr w:type="spellEnd"/>
            <w:r w:rsidRPr="00222C1C">
              <w:rPr>
                <w:rFonts w:ascii="Arial" w:hAnsi="Arial" w:cs="Arial"/>
                <w:spacing w:val="-2"/>
                <w:kern w:val="2"/>
              </w:rPr>
              <w:t>о</w:t>
            </w:r>
            <w:proofErr w:type="spellStart"/>
            <w:r w:rsidRPr="00222C1C">
              <w:rPr>
                <w:rFonts w:ascii="Arial" w:hAnsi="Arial" w:cs="Arial"/>
                <w:spacing w:val="-2"/>
                <w:kern w:val="2"/>
                <w:lang w:val="en-US"/>
              </w:rPr>
              <w:t>вое</w:t>
            </w:r>
            <w:proofErr w:type="spellEnd"/>
            <w:r w:rsidRPr="00222C1C">
              <w:rPr>
                <w:rFonts w:ascii="Arial" w:hAnsi="Arial" w:cs="Arial"/>
                <w:spacing w:val="-2"/>
                <w:kern w:val="2"/>
              </w:rPr>
              <w:t xml:space="preserve"> </w:t>
            </w:r>
            <w:proofErr w:type="spellStart"/>
            <w:r w:rsidRPr="00222C1C">
              <w:rPr>
                <w:rFonts w:ascii="Arial" w:hAnsi="Arial" w:cs="Arial"/>
                <w:spacing w:val="-2"/>
                <w:kern w:val="2"/>
                <w:lang w:val="en-US"/>
              </w:rPr>
              <w:t>зна</w:t>
            </w:r>
            <w:r w:rsidRPr="00222C1C">
              <w:rPr>
                <w:rFonts w:ascii="Arial" w:hAnsi="Arial" w:cs="Arial"/>
                <w:spacing w:val="-2"/>
                <w:kern w:val="2"/>
                <w:lang w:val="en-US"/>
              </w:rPr>
              <w:lastRenderedPageBreak/>
              <w:t>чение</w:t>
            </w:r>
            <w:proofErr w:type="spellEnd"/>
            <w:r w:rsidRPr="00222C1C">
              <w:rPr>
                <w:rFonts w:ascii="Arial" w:hAnsi="Arial" w:cs="Arial"/>
              </w:rPr>
              <w:t xml:space="preserve"> 2025 год</w:t>
            </w:r>
          </w:p>
        </w:tc>
        <w:tc>
          <w:tcPr>
            <w:tcW w:w="1701" w:type="dxa"/>
            <w:gridSpan w:val="3"/>
          </w:tcPr>
          <w:p w14:paraId="7C8CE0FB" w14:textId="4B587EDD" w:rsidR="00431BEE" w:rsidRPr="00222C1C" w:rsidRDefault="00431BEE" w:rsidP="00CA35D2">
            <w:pPr>
              <w:ind w:left="-111"/>
              <w:jc w:val="center"/>
              <w:rPr>
                <w:rFonts w:ascii="Arial" w:hAnsi="Arial" w:cs="Arial"/>
              </w:rPr>
            </w:pPr>
            <w:proofErr w:type="spellStart"/>
            <w:r w:rsidRPr="00222C1C">
              <w:rPr>
                <w:rFonts w:ascii="Arial" w:hAnsi="Arial" w:cs="Arial"/>
                <w:spacing w:val="-2"/>
                <w:kern w:val="2"/>
                <w:lang w:val="en-US"/>
              </w:rPr>
              <w:lastRenderedPageBreak/>
              <w:t>Значение</w:t>
            </w:r>
            <w:proofErr w:type="spellEnd"/>
            <w:r w:rsidRPr="00222C1C">
              <w:rPr>
                <w:rFonts w:ascii="Arial" w:hAnsi="Arial" w:cs="Arial"/>
                <w:spacing w:val="-2"/>
                <w:kern w:val="2"/>
              </w:rPr>
              <w:t xml:space="preserve"> </w:t>
            </w:r>
            <w:proofErr w:type="spellStart"/>
            <w:r w:rsidRPr="00222C1C">
              <w:rPr>
                <w:rFonts w:ascii="Arial" w:hAnsi="Arial" w:cs="Arial"/>
                <w:kern w:val="2"/>
                <w:lang w:val="en-US"/>
              </w:rPr>
              <w:t>показателя</w:t>
            </w:r>
            <w:proofErr w:type="spellEnd"/>
            <w:r w:rsidRPr="00222C1C">
              <w:rPr>
                <w:rFonts w:ascii="Arial" w:hAnsi="Arial" w:cs="Arial"/>
                <w:kern w:val="2"/>
              </w:rPr>
              <w:t xml:space="preserve"> </w:t>
            </w:r>
            <w:proofErr w:type="spellStart"/>
            <w:r w:rsidRPr="00222C1C">
              <w:rPr>
                <w:rFonts w:ascii="Arial" w:hAnsi="Arial" w:cs="Arial"/>
                <w:kern w:val="2"/>
                <w:lang w:val="en-US"/>
              </w:rPr>
              <w:t>по</w:t>
            </w:r>
            <w:proofErr w:type="spellEnd"/>
            <w:r w:rsidRPr="00222C1C">
              <w:rPr>
                <w:rFonts w:ascii="Arial" w:hAnsi="Arial" w:cs="Arial"/>
                <w:kern w:val="2"/>
              </w:rPr>
              <w:t xml:space="preserve"> </w:t>
            </w:r>
            <w:proofErr w:type="spellStart"/>
            <w:r w:rsidRPr="00222C1C">
              <w:rPr>
                <w:rFonts w:ascii="Arial" w:hAnsi="Arial" w:cs="Arial"/>
                <w:spacing w:val="-2"/>
                <w:kern w:val="2"/>
                <w:lang w:val="en-US"/>
              </w:rPr>
              <w:t>годам</w:t>
            </w:r>
            <w:proofErr w:type="spellEnd"/>
          </w:p>
        </w:tc>
        <w:tc>
          <w:tcPr>
            <w:tcW w:w="2527" w:type="dxa"/>
            <w:vMerge w:val="restart"/>
          </w:tcPr>
          <w:p w14:paraId="439FF00C" w14:textId="014967B4" w:rsidR="00431BEE" w:rsidRPr="00222C1C" w:rsidRDefault="00431BEE" w:rsidP="00CA35D2">
            <w:pPr>
              <w:ind w:left="-111"/>
              <w:jc w:val="center"/>
              <w:rPr>
                <w:rFonts w:ascii="Arial" w:hAnsi="Arial" w:cs="Arial"/>
              </w:rPr>
            </w:pPr>
            <w:proofErr w:type="spellStart"/>
            <w:r w:rsidRPr="00222C1C">
              <w:rPr>
                <w:rFonts w:ascii="Arial" w:hAnsi="Arial" w:cs="Arial"/>
                <w:spacing w:val="-2"/>
                <w:kern w:val="2"/>
                <w:lang w:val="en-US"/>
              </w:rPr>
              <w:t>Документ</w:t>
            </w:r>
            <w:proofErr w:type="spellEnd"/>
          </w:p>
        </w:tc>
        <w:tc>
          <w:tcPr>
            <w:tcW w:w="574" w:type="dxa"/>
            <w:vMerge w:val="restart"/>
          </w:tcPr>
          <w:p w14:paraId="69C8E7BB" w14:textId="7C2552F8" w:rsidR="00431BEE" w:rsidRPr="00222C1C" w:rsidRDefault="00431BEE" w:rsidP="00CA35D2">
            <w:pPr>
              <w:ind w:left="-111"/>
              <w:rPr>
                <w:rFonts w:ascii="Arial" w:hAnsi="Arial" w:cs="Arial"/>
              </w:rPr>
            </w:pPr>
            <w:r w:rsidRPr="00222C1C">
              <w:rPr>
                <w:rFonts w:ascii="Arial" w:hAnsi="Arial" w:cs="Arial"/>
                <w:kern w:val="2"/>
              </w:rPr>
              <w:t xml:space="preserve">Ответственный </w:t>
            </w:r>
            <w:r w:rsidRPr="00222C1C">
              <w:rPr>
                <w:rFonts w:ascii="Arial" w:hAnsi="Arial" w:cs="Arial"/>
                <w:kern w:val="2"/>
              </w:rPr>
              <w:lastRenderedPageBreak/>
              <w:t xml:space="preserve">за достижение показателя (участник </w:t>
            </w:r>
            <w:r w:rsidRPr="00222C1C">
              <w:rPr>
                <w:rFonts w:ascii="Arial" w:hAnsi="Arial" w:cs="Arial"/>
                <w:spacing w:val="-2"/>
                <w:kern w:val="2"/>
              </w:rPr>
              <w:t>МП)</w:t>
            </w:r>
          </w:p>
        </w:tc>
        <w:tc>
          <w:tcPr>
            <w:tcW w:w="1009" w:type="dxa"/>
            <w:vMerge w:val="restart"/>
          </w:tcPr>
          <w:p w14:paraId="5B6ED5F0" w14:textId="3EECDF3E" w:rsidR="00431BEE" w:rsidRPr="00222C1C" w:rsidRDefault="00431BEE" w:rsidP="00CA35D2">
            <w:pPr>
              <w:ind w:left="-111"/>
              <w:jc w:val="center"/>
              <w:rPr>
                <w:rFonts w:ascii="Arial" w:hAnsi="Arial" w:cs="Arial"/>
              </w:rPr>
            </w:pPr>
            <w:r w:rsidRPr="00222C1C">
              <w:rPr>
                <w:rFonts w:ascii="Arial" w:hAnsi="Arial" w:cs="Arial"/>
                <w:kern w:val="2"/>
              </w:rPr>
              <w:lastRenderedPageBreak/>
              <w:t xml:space="preserve">Связь с </w:t>
            </w:r>
            <w:r w:rsidRPr="00222C1C">
              <w:rPr>
                <w:rFonts w:ascii="Arial" w:hAnsi="Arial" w:cs="Arial"/>
                <w:spacing w:val="-2"/>
                <w:kern w:val="2"/>
              </w:rPr>
              <w:t>показател</w:t>
            </w:r>
            <w:r w:rsidRPr="00222C1C">
              <w:rPr>
                <w:rFonts w:ascii="Arial" w:hAnsi="Arial" w:cs="Arial"/>
                <w:spacing w:val="-4"/>
                <w:kern w:val="2"/>
              </w:rPr>
              <w:t xml:space="preserve">ями </w:t>
            </w:r>
            <w:r w:rsidRPr="00222C1C">
              <w:rPr>
                <w:rFonts w:ascii="Arial" w:hAnsi="Arial" w:cs="Arial"/>
                <w:spacing w:val="-2"/>
                <w:kern w:val="2"/>
              </w:rPr>
              <w:t>национ</w:t>
            </w:r>
            <w:r w:rsidRPr="00222C1C">
              <w:rPr>
                <w:rFonts w:ascii="Arial" w:hAnsi="Arial" w:cs="Arial"/>
                <w:spacing w:val="-2"/>
                <w:kern w:val="2"/>
              </w:rPr>
              <w:lastRenderedPageBreak/>
              <w:t>ал</w:t>
            </w:r>
            <w:r w:rsidRPr="00222C1C">
              <w:rPr>
                <w:rFonts w:ascii="Arial" w:hAnsi="Arial" w:cs="Arial"/>
                <w:spacing w:val="-4"/>
                <w:kern w:val="2"/>
              </w:rPr>
              <w:t xml:space="preserve">ьных </w:t>
            </w:r>
            <w:r w:rsidRPr="00222C1C">
              <w:rPr>
                <w:rFonts w:ascii="Arial" w:hAnsi="Arial" w:cs="Arial"/>
                <w:spacing w:val="-2"/>
                <w:kern w:val="2"/>
              </w:rPr>
              <w:t>целей</w:t>
            </w:r>
          </w:p>
        </w:tc>
      </w:tr>
      <w:tr w:rsidR="00283B76" w:rsidRPr="00222C1C" w14:paraId="6D274D63" w14:textId="77777777" w:rsidTr="000469BF">
        <w:trPr>
          <w:jc w:val="center"/>
        </w:trPr>
        <w:tc>
          <w:tcPr>
            <w:tcW w:w="370" w:type="dxa"/>
            <w:vMerge/>
          </w:tcPr>
          <w:p w14:paraId="3BC6F7AA" w14:textId="77777777" w:rsidR="00431BEE" w:rsidRPr="00222C1C" w:rsidRDefault="00431BEE" w:rsidP="00CA35D2">
            <w:pPr>
              <w:ind w:left="-111"/>
              <w:jc w:val="center"/>
              <w:rPr>
                <w:rFonts w:ascii="Arial" w:hAnsi="Arial" w:cs="Arial"/>
              </w:rPr>
            </w:pPr>
          </w:p>
        </w:tc>
        <w:tc>
          <w:tcPr>
            <w:tcW w:w="1045" w:type="dxa"/>
            <w:vMerge/>
          </w:tcPr>
          <w:p w14:paraId="5B17FABD" w14:textId="77777777" w:rsidR="00431BEE" w:rsidRPr="00222C1C" w:rsidRDefault="00431BEE" w:rsidP="00CA35D2">
            <w:pPr>
              <w:ind w:left="-111"/>
              <w:jc w:val="center"/>
              <w:rPr>
                <w:rFonts w:ascii="Arial" w:hAnsi="Arial" w:cs="Arial"/>
              </w:rPr>
            </w:pPr>
          </w:p>
        </w:tc>
        <w:tc>
          <w:tcPr>
            <w:tcW w:w="571" w:type="dxa"/>
            <w:vMerge/>
          </w:tcPr>
          <w:p w14:paraId="41FB1787" w14:textId="77777777" w:rsidR="00431BEE" w:rsidRPr="00222C1C" w:rsidRDefault="00431BEE" w:rsidP="00CA35D2">
            <w:pPr>
              <w:ind w:left="-111"/>
              <w:jc w:val="center"/>
              <w:rPr>
                <w:rFonts w:ascii="Arial" w:hAnsi="Arial" w:cs="Arial"/>
              </w:rPr>
            </w:pPr>
          </w:p>
        </w:tc>
        <w:tc>
          <w:tcPr>
            <w:tcW w:w="567" w:type="dxa"/>
            <w:vMerge/>
          </w:tcPr>
          <w:p w14:paraId="58C25AFA" w14:textId="77777777" w:rsidR="00431BEE" w:rsidRPr="00222C1C" w:rsidRDefault="00431BEE" w:rsidP="00CA35D2">
            <w:pPr>
              <w:ind w:left="-111"/>
              <w:jc w:val="center"/>
              <w:rPr>
                <w:rFonts w:ascii="Arial" w:hAnsi="Arial" w:cs="Arial"/>
              </w:rPr>
            </w:pPr>
          </w:p>
        </w:tc>
        <w:tc>
          <w:tcPr>
            <w:tcW w:w="708" w:type="dxa"/>
            <w:vMerge/>
          </w:tcPr>
          <w:p w14:paraId="332906DB" w14:textId="77777777" w:rsidR="00431BEE" w:rsidRPr="00222C1C" w:rsidRDefault="00431BEE" w:rsidP="00CA35D2">
            <w:pPr>
              <w:ind w:left="-111"/>
              <w:jc w:val="center"/>
              <w:rPr>
                <w:rFonts w:ascii="Arial" w:hAnsi="Arial" w:cs="Arial"/>
              </w:rPr>
            </w:pPr>
          </w:p>
        </w:tc>
        <w:tc>
          <w:tcPr>
            <w:tcW w:w="567" w:type="dxa"/>
            <w:vMerge/>
          </w:tcPr>
          <w:p w14:paraId="47F8D7D3" w14:textId="77777777" w:rsidR="00431BEE" w:rsidRPr="00222C1C" w:rsidRDefault="00431BEE" w:rsidP="00CA35D2">
            <w:pPr>
              <w:ind w:left="-111"/>
              <w:jc w:val="center"/>
              <w:rPr>
                <w:rFonts w:ascii="Arial" w:hAnsi="Arial" w:cs="Arial"/>
              </w:rPr>
            </w:pPr>
          </w:p>
        </w:tc>
        <w:tc>
          <w:tcPr>
            <w:tcW w:w="567" w:type="dxa"/>
          </w:tcPr>
          <w:p w14:paraId="355FBCA2" w14:textId="77777777" w:rsidR="00431BEE" w:rsidRPr="00222C1C" w:rsidRDefault="00431BEE" w:rsidP="00CA35D2">
            <w:pPr>
              <w:pStyle w:val="TableParagraph"/>
              <w:snapToGrid w:val="0"/>
              <w:spacing w:before="100"/>
              <w:ind w:left="-111"/>
              <w:rPr>
                <w:rFonts w:ascii="Arial" w:hAnsi="Arial" w:cs="Arial"/>
                <w:kern w:val="2"/>
                <w:sz w:val="24"/>
                <w:szCs w:val="24"/>
              </w:rPr>
            </w:pPr>
          </w:p>
          <w:p w14:paraId="307C9272" w14:textId="34D4583C" w:rsidR="00431BEE" w:rsidRPr="00222C1C" w:rsidRDefault="00431BEE" w:rsidP="00CA35D2">
            <w:pPr>
              <w:ind w:left="-111"/>
              <w:jc w:val="center"/>
              <w:rPr>
                <w:rFonts w:ascii="Arial" w:hAnsi="Arial" w:cs="Arial"/>
              </w:rPr>
            </w:pPr>
            <w:r w:rsidRPr="00222C1C">
              <w:rPr>
                <w:rFonts w:ascii="Arial" w:hAnsi="Arial" w:cs="Arial"/>
                <w:spacing w:val="-4"/>
                <w:kern w:val="2"/>
                <w:lang w:val="en-US"/>
              </w:rPr>
              <w:lastRenderedPageBreak/>
              <w:t>2026</w:t>
            </w:r>
          </w:p>
        </w:tc>
        <w:tc>
          <w:tcPr>
            <w:tcW w:w="567" w:type="dxa"/>
          </w:tcPr>
          <w:p w14:paraId="5149D747" w14:textId="77777777" w:rsidR="00431BEE" w:rsidRPr="00222C1C" w:rsidRDefault="00431BEE" w:rsidP="00CA35D2">
            <w:pPr>
              <w:pStyle w:val="TableParagraph"/>
              <w:snapToGrid w:val="0"/>
              <w:spacing w:before="100"/>
              <w:ind w:left="-111"/>
              <w:rPr>
                <w:rFonts w:ascii="Arial" w:hAnsi="Arial" w:cs="Arial"/>
                <w:kern w:val="2"/>
                <w:sz w:val="24"/>
                <w:szCs w:val="24"/>
              </w:rPr>
            </w:pPr>
          </w:p>
          <w:p w14:paraId="360ADC42" w14:textId="18D4A4B3" w:rsidR="00431BEE" w:rsidRPr="00222C1C" w:rsidRDefault="00431BEE" w:rsidP="00CA35D2">
            <w:pPr>
              <w:ind w:left="-111"/>
              <w:jc w:val="center"/>
              <w:rPr>
                <w:rFonts w:ascii="Arial" w:hAnsi="Arial" w:cs="Arial"/>
              </w:rPr>
            </w:pPr>
            <w:r w:rsidRPr="00222C1C">
              <w:rPr>
                <w:rFonts w:ascii="Arial" w:hAnsi="Arial" w:cs="Arial"/>
                <w:spacing w:val="-4"/>
                <w:kern w:val="2"/>
                <w:lang w:val="en-US"/>
              </w:rPr>
              <w:lastRenderedPageBreak/>
              <w:t>2027</w:t>
            </w:r>
          </w:p>
        </w:tc>
        <w:tc>
          <w:tcPr>
            <w:tcW w:w="567" w:type="dxa"/>
          </w:tcPr>
          <w:p w14:paraId="30BF1BB4" w14:textId="77777777" w:rsidR="00431BEE" w:rsidRPr="00222C1C" w:rsidRDefault="00431BEE" w:rsidP="00CA35D2">
            <w:pPr>
              <w:pStyle w:val="TableParagraph"/>
              <w:snapToGrid w:val="0"/>
              <w:spacing w:before="100"/>
              <w:ind w:left="-111"/>
              <w:rPr>
                <w:rFonts w:ascii="Arial" w:hAnsi="Arial" w:cs="Arial"/>
                <w:kern w:val="2"/>
                <w:sz w:val="24"/>
                <w:szCs w:val="24"/>
              </w:rPr>
            </w:pPr>
          </w:p>
          <w:p w14:paraId="59B09655" w14:textId="2E969678" w:rsidR="00431BEE" w:rsidRPr="00222C1C" w:rsidRDefault="00431BEE" w:rsidP="00CA35D2">
            <w:pPr>
              <w:ind w:left="-111"/>
              <w:jc w:val="center"/>
              <w:rPr>
                <w:rFonts w:ascii="Arial" w:hAnsi="Arial" w:cs="Arial"/>
              </w:rPr>
            </w:pPr>
            <w:r w:rsidRPr="00222C1C">
              <w:rPr>
                <w:rFonts w:ascii="Arial" w:hAnsi="Arial" w:cs="Arial"/>
                <w:spacing w:val="-4"/>
                <w:kern w:val="2"/>
                <w:lang w:val="en-US"/>
              </w:rPr>
              <w:lastRenderedPageBreak/>
              <w:t>2028</w:t>
            </w:r>
          </w:p>
        </w:tc>
        <w:tc>
          <w:tcPr>
            <w:tcW w:w="2527" w:type="dxa"/>
            <w:vMerge/>
          </w:tcPr>
          <w:p w14:paraId="66842A38" w14:textId="77777777" w:rsidR="00431BEE" w:rsidRPr="00222C1C" w:rsidRDefault="00431BEE" w:rsidP="00CA35D2">
            <w:pPr>
              <w:ind w:left="-111"/>
              <w:jc w:val="center"/>
              <w:rPr>
                <w:rFonts w:ascii="Arial" w:hAnsi="Arial" w:cs="Arial"/>
              </w:rPr>
            </w:pPr>
          </w:p>
        </w:tc>
        <w:tc>
          <w:tcPr>
            <w:tcW w:w="574" w:type="dxa"/>
            <w:vMerge/>
          </w:tcPr>
          <w:p w14:paraId="7754A365" w14:textId="77777777" w:rsidR="00431BEE" w:rsidRPr="00222C1C" w:rsidRDefault="00431BEE" w:rsidP="00CA35D2">
            <w:pPr>
              <w:ind w:left="-111"/>
              <w:jc w:val="center"/>
              <w:rPr>
                <w:rFonts w:ascii="Arial" w:hAnsi="Arial" w:cs="Arial"/>
              </w:rPr>
            </w:pPr>
          </w:p>
        </w:tc>
        <w:tc>
          <w:tcPr>
            <w:tcW w:w="1009" w:type="dxa"/>
            <w:vMerge/>
          </w:tcPr>
          <w:p w14:paraId="050D5FF8" w14:textId="77777777" w:rsidR="00431BEE" w:rsidRPr="00222C1C" w:rsidRDefault="00431BEE" w:rsidP="00CA35D2">
            <w:pPr>
              <w:ind w:left="-111"/>
              <w:jc w:val="center"/>
              <w:rPr>
                <w:rFonts w:ascii="Arial" w:hAnsi="Arial" w:cs="Arial"/>
              </w:rPr>
            </w:pPr>
          </w:p>
        </w:tc>
      </w:tr>
      <w:tr w:rsidR="00283B76" w:rsidRPr="00222C1C" w14:paraId="04838D8F" w14:textId="77777777" w:rsidTr="000469BF">
        <w:trPr>
          <w:jc w:val="center"/>
        </w:trPr>
        <w:tc>
          <w:tcPr>
            <w:tcW w:w="370" w:type="dxa"/>
          </w:tcPr>
          <w:p w14:paraId="423B920B" w14:textId="26100E91" w:rsidR="0061459A" w:rsidRPr="00222C1C" w:rsidRDefault="0061459A" w:rsidP="00CA35D2">
            <w:pPr>
              <w:ind w:left="-111"/>
              <w:jc w:val="center"/>
              <w:rPr>
                <w:rFonts w:ascii="Arial" w:hAnsi="Arial" w:cs="Arial"/>
              </w:rPr>
            </w:pPr>
            <w:r w:rsidRPr="00222C1C">
              <w:rPr>
                <w:rFonts w:ascii="Arial" w:hAnsi="Arial" w:cs="Arial"/>
                <w:spacing w:val="-10"/>
                <w:kern w:val="2"/>
                <w:lang w:val="en-US"/>
              </w:rPr>
              <w:lastRenderedPageBreak/>
              <w:t>1</w:t>
            </w:r>
          </w:p>
        </w:tc>
        <w:tc>
          <w:tcPr>
            <w:tcW w:w="1045" w:type="dxa"/>
          </w:tcPr>
          <w:p w14:paraId="025E8FAF" w14:textId="510B874C" w:rsidR="0061459A" w:rsidRPr="00222C1C" w:rsidRDefault="0061459A" w:rsidP="00CA35D2">
            <w:pPr>
              <w:ind w:left="-111"/>
              <w:jc w:val="center"/>
              <w:rPr>
                <w:rFonts w:ascii="Arial" w:hAnsi="Arial" w:cs="Arial"/>
              </w:rPr>
            </w:pPr>
            <w:r w:rsidRPr="00222C1C">
              <w:rPr>
                <w:rFonts w:ascii="Arial" w:hAnsi="Arial" w:cs="Arial"/>
                <w:spacing w:val="-10"/>
                <w:kern w:val="2"/>
                <w:lang w:val="en-US"/>
              </w:rPr>
              <w:t>2</w:t>
            </w:r>
          </w:p>
        </w:tc>
        <w:tc>
          <w:tcPr>
            <w:tcW w:w="571" w:type="dxa"/>
          </w:tcPr>
          <w:p w14:paraId="00BADE55" w14:textId="42525869" w:rsidR="0061459A" w:rsidRPr="00222C1C" w:rsidRDefault="0061459A" w:rsidP="00CA35D2">
            <w:pPr>
              <w:ind w:left="-111"/>
              <w:jc w:val="center"/>
              <w:rPr>
                <w:rFonts w:ascii="Arial" w:hAnsi="Arial" w:cs="Arial"/>
              </w:rPr>
            </w:pPr>
            <w:r w:rsidRPr="00222C1C">
              <w:rPr>
                <w:rFonts w:ascii="Arial" w:hAnsi="Arial" w:cs="Arial"/>
                <w:spacing w:val="-10"/>
                <w:kern w:val="2"/>
                <w:lang w:val="en-US"/>
              </w:rPr>
              <w:t>3</w:t>
            </w:r>
          </w:p>
        </w:tc>
        <w:tc>
          <w:tcPr>
            <w:tcW w:w="567" w:type="dxa"/>
          </w:tcPr>
          <w:p w14:paraId="1BF00760" w14:textId="6C1679E7" w:rsidR="0061459A" w:rsidRPr="00222C1C" w:rsidRDefault="0061459A" w:rsidP="00CA35D2">
            <w:pPr>
              <w:ind w:left="-111"/>
              <w:jc w:val="center"/>
              <w:rPr>
                <w:rFonts w:ascii="Arial" w:hAnsi="Arial" w:cs="Arial"/>
              </w:rPr>
            </w:pPr>
            <w:r w:rsidRPr="00222C1C">
              <w:rPr>
                <w:rFonts w:ascii="Arial" w:hAnsi="Arial" w:cs="Arial"/>
                <w:spacing w:val="-10"/>
                <w:kern w:val="2"/>
                <w:lang w:val="en-US"/>
              </w:rPr>
              <w:t>4</w:t>
            </w:r>
          </w:p>
        </w:tc>
        <w:tc>
          <w:tcPr>
            <w:tcW w:w="708" w:type="dxa"/>
          </w:tcPr>
          <w:p w14:paraId="6257A397" w14:textId="354F70E1" w:rsidR="0061459A" w:rsidRPr="00222C1C" w:rsidRDefault="0061459A" w:rsidP="00CA35D2">
            <w:pPr>
              <w:ind w:left="-111"/>
              <w:jc w:val="center"/>
              <w:rPr>
                <w:rFonts w:ascii="Arial" w:hAnsi="Arial" w:cs="Arial"/>
              </w:rPr>
            </w:pPr>
            <w:r w:rsidRPr="00222C1C">
              <w:rPr>
                <w:rFonts w:ascii="Arial" w:hAnsi="Arial" w:cs="Arial"/>
                <w:spacing w:val="-10"/>
                <w:kern w:val="2"/>
                <w:lang w:val="en-US"/>
              </w:rPr>
              <w:t>5</w:t>
            </w:r>
          </w:p>
        </w:tc>
        <w:tc>
          <w:tcPr>
            <w:tcW w:w="567" w:type="dxa"/>
          </w:tcPr>
          <w:p w14:paraId="572BCDFB" w14:textId="43AA392F" w:rsidR="0061459A" w:rsidRPr="00222C1C" w:rsidRDefault="0061459A" w:rsidP="00CA35D2">
            <w:pPr>
              <w:ind w:left="-111"/>
              <w:jc w:val="center"/>
              <w:rPr>
                <w:rFonts w:ascii="Arial" w:hAnsi="Arial" w:cs="Arial"/>
              </w:rPr>
            </w:pPr>
            <w:r w:rsidRPr="00222C1C">
              <w:rPr>
                <w:rFonts w:ascii="Arial" w:hAnsi="Arial" w:cs="Arial"/>
                <w:spacing w:val="-10"/>
                <w:kern w:val="2"/>
              </w:rPr>
              <w:t>6</w:t>
            </w:r>
          </w:p>
        </w:tc>
        <w:tc>
          <w:tcPr>
            <w:tcW w:w="567" w:type="dxa"/>
          </w:tcPr>
          <w:p w14:paraId="4689EA8E" w14:textId="7460AAEB" w:rsidR="0061459A" w:rsidRPr="00222C1C" w:rsidRDefault="0061459A" w:rsidP="00CA35D2">
            <w:pPr>
              <w:ind w:left="-111"/>
              <w:jc w:val="center"/>
              <w:rPr>
                <w:rFonts w:ascii="Arial" w:hAnsi="Arial" w:cs="Arial"/>
              </w:rPr>
            </w:pPr>
            <w:r w:rsidRPr="00222C1C">
              <w:rPr>
                <w:rFonts w:ascii="Arial" w:hAnsi="Arial" w:cs="Arial"/>
                <w:spacing w:val="-10"/>
                <w:kern w:val="2"/>
              </w:rPr>
              <w:t>7</w:t>
            </w:r>
          </w:p>
        </w:tc>
        <w:tc>
          <w:tcPr>
            <w:tcW w:w="567" w:type="dxa"/>
          </w:tcPr>
          <w:p w14:paraId="33F8114B" w14:textId="3B89FA53" w:rsidR="0061459A" w:rsidRPr="00222C1C" w:rsidRDefault="0061459A" w:rsidP="00CA35D2">
            <w:pPr>
              <w:ind w:left="-111"/>
              <w:jc w:val="center"/>
              <w:rPr>
                <w:rFonts w:ascii="Arial" w:hAnsi="Arial" w:cs="Arial"/>
              </w:rPr>
            </w:pPr>
            <w:r w:rsidRPr="00222C1C">
              <w:rPr>
                <w:rFonts w:ascii="Arial" w:hAnsi="Arial" w:cs="Arial"/>
                <w:spacing w:val="-10"/>
                <w:kern w:val="2"/>
              </w:rPr>
              <w:t>8</w:t>
            </w:r>
          </w:p>
        </w:tc>
        <w:tc>
          <w:tcPr>
            <w:tcW w:w="567" w:type="dxa"/>
          </w:tcPr>
          <w:p w14:paraId="4EBC3D91" w14:textId="37550CDB" w:rsidR="0061459A" w:rsidRPr="00222C1C" w:rsidRDefault="0061459A" w:rsidP="00CA35D2">
            <w:pPr>
              <w:ind w:left="-111"/>
              <w:jc w:val="center"/>
              <w:rPr>
                <w:rFonts w:ascii="Arial" w:hAnsi="Arial" w:cs="Arial"/>
              </w:rPr>
            </w:pPr>
            <w:r w:rsidRPr="00222C1C">
              <w:rPr>
                <w:rFonts w:ascii="Arial" w:hAnsi="Arial" w:cs="Arial"/>
                <w:spacing w:val="-5"/>
                <w:kern w:val="2"/>
              </w:rPr>
              <w:t>9</w:t>
            </w:r>
          </w:p>
        </w:tc>
        <w:tc>
          <w:tcPr>
            <w:tcW w:w="2527" w:type="dxa"/>
          </w:tcPr>
          <w:p w14:paraId="2692BCEB" w14:textId="54DB0B11" w:rsidR="0061459A" w:rsidRPr="00222C1C" w:rsidRDefault="0061459A" w:rsidP="00CA35D2">
            <w:pPr>
              <w:ind w:left="-111"/>
              <w:jc w:val="center"/>
              <w:rPr>
                <w:rFonts w:ascii="Arial" w:hAnsi="Arial" w:cs="Arial"/>
              </w:rPr>
            </w:pPr>
            <w:r w:rsidRPr="00222C1C">
              <w:rPr>
                <w:rFonts w:ascii="Arial" w:hAnsi="Arial" w:cs="Arial"/>
                <w:spacing w:val="-5"/>
                <w:kern w:val="2"/>
              </w:rPr>
              <w:t>10</w:t>
            </w:r>
          </w:p>
        </w:tc>
        <w:tc>
          <w:tcPr>
            <w:tcW w:w="574" w:type="dxa"/>
          </w:tcPr>
          <w:p w14:paraId="666643A8" w14:textId="72447F63" w:rsidR="0061459A" w:rsidRPr="00222C1C" w:rsidRDefault="0061459A" w:rsidP="00CA35D2">
            <w:pPr>
              <w:ind w:left="-111"/>
              <w:jc w:val="center"/>
              <w:rPr>
                <w:rFonts w:ascii="Arial" w:hAnsi="Arial" w:cs="Arial"/>
              </w:rPr>
            </w:pPr>
            <w:r w:rsidRPr="00222C1C">
              <w:rPr>
                <w:rFonts w:ascii="Arial" w:hAnsi="Arial" w:cs="Arial"/>
                <w:spacing w:val="-5"/>
                <w:kern w:val="2"/>
              </w:rPr>
              <w:t>11</w:t>
            </w:r>
          </w:p>
        </w:tc>
        <w:tc>
          <w:tcPr>
            <w:tcW w:w="1009" w:type="dxa"/>
          </w:tcPr>
          <w:p w14:paraId="7C3E7E63" w14:textId="48D7EE9A" w:rsidR="0061459A" w:rsidRPr="00222C1C" w:rsidRDefault="0061459A" w:rsidP="00CA35D2">
            <w:pPr>
              <w:ind w:left="-111"/>
              <w:jc w:val="center"/>
              <w:rPr>
                <w:rFonts w:ascii="Arial" w:hAnsi="Arial" w:cs="Arial"/>
              </w:rPr>
            </w:pPr>
            <w:r w:rsidRPr="00222C1C">
              <w:rPr>
                <w:rFonts w:ascii="Arial" w:hAnsi="Arial" w:cs="Arial"/>
                <w:spacing w:val="-5"/>
                <w:kern w:val="2"/>
              </w:rPr>
              <w:t>12</w:t>
            </w:r>
          </w:p>
        </w:tc>
      </w:tr>
      <w:tr w:rsidR="000A22AD" w:rsidRPr="00222C1C" w14:paraId="55C320C7" w14:textId="77777777" w:rsidTr="000469BF">
        <w:trPr>
          <w:jc w:val="center"/>
        </w:trPr>
        <w:tc>
          <w:tcPr>
            <w:tcW w:w="9639" w:type="dxa"/>
            <w:gridSpan w:val="12"/>
          </w:tcPr>
          <w:p w14:paraId="2799E3C1" w14:textId="35251658" w:rsidR="000A22AD" w:rsidRPr="00222C1C" w:rsidRDefault="000A22AD" w:rsidP="00CA35D2">
            <w:pPr>
              <w:ind w:left="-111"/>
              <w:jc w:val="center"/>
              <w:rPr>
                <w:rFonts w:ascii="Arial" w:hAnsi="Arial" w:cs="Arial"/>
              </w:rPr>
            </w:pPr>
            <w:r w:rsidRPr="00222C1C">
              <w:rPr>
                <w:rFonts w:ascii="Arial" w:hAnsi="Arial" w:cs="Arial"/>
                <w:kern w:val="2"/>
              </w:rPr>
              <w:t>Цель программы -</w:t>
            </w:r>
            <w:r w:rsidRPr="00222C1C">
              <w:rPr>
                <w:rFonts w:ascii="Arial" w:hAnsi="Arial" w:cs="Arial"/>
              </w:rPr>
              <w:t xml:space="preserve"> продвижение туризма в Юргинском муниципальном округе на основе развития инфраструктуры, широкого использования историко-культурного и природного наследия</w:t>
            </w:r>
          </w:p>
        </w:tc>
      </w:tr>
      <w:tr w:rsidR="00283B76" w:rsidRPr="00222C1C" w14:paraId="5B760FB1" w14:textId="77777777" w:rsidTr="000469BF">
        <w:trPr>
          <w:jc w:val="center"/>
        </w:trPr>
        <w:tc>
          <w:tcPr>
            <w:tcW w:w="370" w:type="dxa"/>
          </w:tcPr>
          <w:p w14:paraId="39CD5EF1" w14:textId="324F44B0" w:rsidR="00001845" w:rsidRPr="00222C1C" w:rsidRDefault="00001845" w:rsidP="00CA35D2">
            <w:pPr>
              <w:ind w:left="-111"/>
              <w:jc w:val="center"/>
              <w:rPr>
                <w:rFonts w:ascii="Arial" w:hAnsi="Arial" w:cs="Arial"/>
              </w:rPr>
            </w:pPr>
            <w:r w:rsidRPr="00222C1C">
              <w:rPr>
                <w:rFonts w:ascii="Arial" w:hAnsi="Arial" w:cs="Arial"/>
              </w:rPr>
              <w:t>1.</w:t>
            </w:r>
          </w:p>
        </w:tc>
        <w:tc>
          <w:tcPr>
            <w:tcW w:w="1045" w:type="dxa"/>
          </w:tcPr>
          <w:p w14:paraId="16C00591" w14:textId="260AF1C0" w:rsidR="00001845" w:rsidRPr="00222C1C" w:rsidRDefault="00001845" w:rsidP="00CA35D2">
            <w:pPr>
              <w:ind w:left="-111"/>
              <w:jc w:val="center"/>
              <w:rPr>
                <w:rFonts w:ascii="Arial" w:hAnsi="Arial" w:cs="Arial"/>
              </w:rPr>
            </w:pPr>
            <w:r w:rsidRPr="00222C1C">
              <w:rPr>
                <w:rFonts w:ascii="Arial" w:hAnsi="Arial" w:cs="Arial"/>
              </w:rPr>
              <w:t>Охват обучающихся принявших участие в командных мероприятиях</w:t>
            </w:r>
          </w:p>
        </w:tc>
        <w:tc>
          <w:tcPr>
            <w:tcW w:w="571" w:type="dxa"/>
          </w:tcPr>
          <w:p w14:paraId="5FA24020" w14:textId="0CE9161D" w:rsidR="00001845" w:rsidRPr="00222C1C" w:rsidRDefault="00001845" w:rsidP="00CA35D2">
            <w:pPr>
              <w:ind w:left="-111"/>
              <w:jc w:val="center"/>
              <w:rPr>
                <w:rFonts w:ascii="Arial" w:hAnsi="Arial" w:cs="Arial"/>
              </w:rPr>
            </w:pPr>
            <w:r w:rsidRPr="00222C1C">
              <w:rPr>
                <w:rFonts w:ascii="Arial" w:hAnsi="Arial" w:cs="Arial"/>
                <w:spacing w:val="-10"/>
                <w:kern w:val="2"/>
              </w:rPr>
              <w:t>«МП»</w:t>
            </w:r>
          </w:p>
        </w:tc>
        <w:tc>
          <w:tcPr>
            <w:tcW w:w="567" w:type="dxa"/>
          </w:tcPr>
          <w:p w14:paraId="6E82EB28" w14:textId="65021553" w:rsidR="00001845" w:rsidRPr="00222C1C" w:rsidRDefault="00001845" w:rsidP="00CA35D2">
            <w:pPr>
              <w:ind w:left="-111"/>
              <w:jc w:val="center"/>
              <w:rPr>
                <w:rFonts w:ascii="Arial" w:hAnsi="Arial" w:cs="Arial"/>
              </w:rPr>
            </w:pPr>
            <w:r w:rsidRPr="00222C1C">
              <w:rPr>
                <w:rFonts w:ascii="Arial" w:hAnsi="Arial" w:cs="Arial"/>
                <w:spacing w:val="-10"/>
                <w:kern w:val="2"/>
              </w:rPr>
              <w:t>-</w:t>
            </w:r>
          </w:p>
        </w:tc>
        <w:tc>
          <w:tcPr>
            <w:tcW w:w="708" w:type="dxa"/>
          </w:tcPr>
          <w:p w14:paraId="2F844E13" w14:textId="1BF8F33C" w:rsidR="00001845" w:rsidRPr="00222C1C" w:rsidRDefault="00001845" w:rsidP="00CA35D2">
            <w:pPr>
              <w:ind w:left="-111"/>
              <w:jc w:val="center"/>
              <w:rPr>
                <w:rFonts w:ascii="Arial" w:hAnsi="Arial" w:cs="Arial"/>
              </w:rPr>
            </w:pPr>
            <w:r w:rsidRPr="00222C1C">
              <w:rPr>
                <w:rFonts w:ascii="Arial" w:hAnsi="Arial" w:cs="Arial"/>
                <w:spacing w:val="-10"/>
                <w:kern w:val="2"/>
              </w:rPr>
              <w:t>человек</w:t>
            </w:r>
          </w:p>
        </w:tc>
        <w:tc>
          <w:tcPr>
            <w:tcW w:w="567" w:type="dxa"/>
          </w:tcPr>
          <w:p w14:paraId="01B40227" w14:textId="389815B8" w:rsidR="00001845" w:rsidRPr="00222C1C" w:rsidRDefault="00001845" w:rsidP="00CA35D2">
            <w:pPr>
              <w:ind w:left="-111"/>
              <w:jc w:val="center"/>
              <w:rPr>
                <w:rFonts w:ascii="Arial" w:hAnsi="Arial" w:cs="Arial"/>
              </w:rPr>
            </w:pPr>
            <w:r w:rsidRPr="00222C1C">
              <w:rPr>
                <w:rFonts w:ascii="Arial" w:hAnsi="Arial" w:cs="Arial"/>
              </w:rPr>
              <w:t>57</w:t>
            </w:r>
          </w:p>
        </w:tc>
        <w:tc>
          <w:tcPr>
            <w:tcW w:w="567" w:type="dxa"/>
          </w:tcPr>
          <w:p w14:paraId="71C33E13" w14:textId="3D861447" w:rsidR="00001845" w:rsidRPr="00222C1C" w:rsidRDefault="00001845" w:rsidP="00CA35D2">
            <w:pPr>
              <w:ind w:left="-111"/>
              <w:jc w:val="center"/>
              <w:rPr>
                <w:rFonts w:ascii="Arial" w:hAnsi="Arial" w:cs="Arial"/>
              </w:rPr>
            </w:pPr>
            <w:r w:rsidRPr="00222C1C">
              <w:rPr>
                <w:rFonts w:ascii="Arial" w:hAnsi="Arial" w:cs="Arial"/>
              </w:rPr>
              <w:t>57</w:t>
            </w:r>
          </w:p>
        </w:tc>
        <w:tc>
          <w:tcPr>
            <w:tcW w:w="567" w:type="dxa"/>
          </w:tcPr>
          <w:p w14:paraId="6A3149AD" w14:textId="5BC4B8DD" w:rsidR="00001845" w:rsidRPr="00222C1C" w:rsidRDefault="00001845" w:rsidP="00CA35D2">
            <w:pPr>
              <w:ind w:left="-111"/>
              <w:jc w:val="center"/>
              <w:rPr>
                <w:rFonts w:ascii="Arial" w:hAnsi="Arial" w:cs="Arial"/>
              </w:rPr>
            </w:pPr>
            <w:r w:rsidRPr="00222C1C">
              <w:rPr>
                <w:rFonts w:ascii="Arial" w:hAnsi="Arial" w:cs="Arial"/>
              </w:rPr>
              <w:t>57</w:t>
            </w:r>
          </w:p>
        </w:tc>
        <w:tc>
          <w:tcPr>
            <w:tcW w:w="567" w:type="dxa"/>
          </w:tcPr>
          <w:p w14:paraId="7FE45C78" w14:textId="24F4E4A8" w:rsidR="00001845" w:rsidRPr="00222C1C" w:rsidRDefault="00001845" w:rsidP="00CA35D2">
            <w:pPr>
              <w:ind w:left="-111"/>
              <w:jc w:val="center"/>
              <w:rPr>
                <w:rFonts w:ascii="Arial" w:hAnsi="Arial" w:cs="Arial"/>
              </w:rPr>
            </w:pPr>
            <w:r w:rsidRPr="00222C1C">
              <w:rPr>
                <w:rFonts w:ascii="Arial" w:hAnsi="Arial" w:cs="Arial"/>
              </w:rPr>
              <w:t>57</w:t>
            </w:r>
          </w:p>
        </w:tc>
        <w:tc>
          <w:tcPr>
            <w:tcW w:w="2527" w:type="dxa"/>
          </w:tcPr>
          <w:p w14:paraId="61F4C9DC" w14:textId="483039A8" w:rsidR="00001845" w:rsidRPr="00222C1C" w:rsidRDefault="00001845" w:rsidP="00CA35D2">
            <w:pPr>
              <w:pStyle w:val="TableParagraph"/>
              <w:snapToGrid w:val="0"/>
              <w:spacing w:before="99"/>
              <w:ind w:left="-111"/>
              <w:jc w:val="center"/>
              <w:rPr>
                <w:rFonts w:ascii="Arial" w:hAnsi="Arial" w:cs="Arial"/>
                <w:sz w:val="24"/>
                <w:szCs w:val="24"/>
              </w:rPr>
            </w:pPr>
            <w:r w:rsidRPr="00222C1C">
              <w:rPr>
                <w:rFonts w:ascii="Arial" w:hAnsi="Arial" w:cs="Arial"/>
                <w:sz w:val="24"/>
                <w:szCs w:val="24"/>
              </w:rPr>
              <w:t xml:space="preserve">Распоряжение Правительства РФ от </w:t>
            </w:r>
            <w:r w:rsidR="00623C36">
              <w:rPr>
                <w:rFonts w:ascii="Arial" w:hAnsi="Arial" w:cs="Arial"/>
                <w:sz w:val="24"/>
                <w:szCs w:val="24"/>
              </w:rPr>
              <w:t xml:space="preserve">31.03.2022 </w:t>
            </w:r>
            <w:r w:rsidRPr="00222C1C">
              <w:rPr>
                <w:rFonts w:ascii="Arial" w:hAnsi="Arial" w:cs="Arial"/>
                <w:sz w:val="24"/>
                <w:szCs w:val="24"/>
              </w:rPr>
              <w:t>г. № 678-р «Об утверждении Концепции развития дополнительного образования детей до 2030 г. и плана мероприятий по ее реализации»;</w:t>
            </w:r>
          </w:p>
          <w:p w14:paraId="76BC53A3" w14:textId="76F3E042" w:rsidR="00001845" w:rsidRPr="00222C1C" w:rsidRDefault="00001845" w:rsidP="00CA35D2">
            <w:pPr>
              <w:ind w:left="-111"/>
              <w:jc w:val="center"/>
              <w:rPr>
                <w:rFonts w:ascii="Arial" w:hAnsi="Arial" w:cs="Arial"/>
              </w:rPr>
            </w:pPr>
            <w:r w:rsidRPr="00222C1C">
              <w:rPr>
                <w:rFonts w:ascii="Arial" w:hAnsi="Arial" w:cs="Arial"/>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r w:rsidRPr="00222C1C">
              <w:rPr>
                <w:rFonts w:ascii="Arial" w:hAnsi="Arial" w:cs="Arial"/>
              </w:rPr>
              <w:lastRenderedPageBreak/>
              <w:t>основным программам профессионального обучения, дополнительным общеобразовательным программам»</w:t>
            </w:r>
          </w:p>
        </w:tc>
        <w:tc>
          <w:tcPr>
            <w:tcW w:w="574" w:type="dxa"/>
          </w:tcPr>
          <w:p w14:paraId="31E191B9" w14:textId="639C23C8" w:rsidR="00001845" w:rsidRPr="00222C1C" w:rsidRDefault="00001845" w:rsidP="00CA35D2">
            <w:pPr>
              <w:ind w:left="-111"/>
              <w:jc w:val="center"/>
              <w:rPr>
                <w:rFonts w:ascii="Arial" w:hAnsi="Arial" w:cs="Arial"/>
              </w:rPr>
            </w:pPr>
            <w:r w:rsidRPr="00222C1C">
              <w:rPr>
                <w:rFonts w:ascii="Arial" w:hAnsi="Arial" w:cs="Arial"/>
                <w:spacing w:val="-5"/>
                <w:kern w:val="2"/>
              </w:rPr>
              <w:lastRenderedPageBreak/>
              <w:t>Управление образования администрации Юргинского муниципального округа</w:t>
            </w:r>
          </w:p>
        </w:tc>
        <w:tc>
          <w:tcPr>
            <w:tcW w:w="1009" w:type="dxa"/>
          </w:tcPr>
          <w:p w14:paraId="35A02346" w14:textId="78159BED" w:rsidR="00001845" w:rsidRPr="00222C1C" w:rsidRDefault="00001845" w:rsidP="00CA35D2">
            <w:pPr>
              <w:ind w:left="-111"/>
              <w:jc w:val="center"/>
              <w:rPr>
                <w:rFonts w:ascii="Arial" w:hAnsi="Arial" w:cs="Arial"/>
              </w:rPr>
            </w:pPr>
            <w:r w:rsidRPr="00222C1C">
              <w:rPr>
                <w:rFonts w:ascii="Arial" w:hAnsi="Arial" w:cs="Arial"/>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283B76" w:rsidRPr="00222C1C" w14:paraId="3F3A191E" w14:textId="77777777" w:rsidTr="000469BF">
        <w:trPr>
          <w:jc w:val="center"/>
        </w:trPr>
        <w:tc>
          <w:tcPr>
            <w:tcW w:w="370" w:type="dxa"/>
          </w:tcPr>
          <w:p w14:paraId="5B44DC48" w14:textId="700BBEFE" w:rsidR="00001845" w:rsidRPr="00222C1C" w:rsidRDefault="00001845" w:rsidP="00CA35D2">
            <w:pPr>
              <w:ind w:left="-111"/>
              <w:jc w:val="center"/>
              <w:rPr>
                <w:rFonts w:ascii="Arial" w:hAnsi="Arial" w:cs="Arial"/>
              </w:rPr>
            </w:pPr>
            <w:r w:rsidRPr="00222C1C">
              <w:rPr>
                <w:rFonts w:ascii="Arial" w:hAnsi="Arial" w:cs="Arial"/>
              </w:rPr>
              <w:lastRenderedPageBreak/>
              <w:t>2.</w:t>
            </w:r>
          </w:p>
        </w:tc>
        <w:tc>
          <w:tcPr>
            <w:tcW w:w="1045" w:type="dxa"/>
          </w:tcPr>
          <w:p w14:paraId="7BC38DF8" w14:textId="0DAB05B2" w:rsidR="00001845" w:rsidRPr="00222C1C" w:rsidRDefault="00001845" w:rsidP="00CA35D2">
            <w:pPr>
              <w:ind w:left="-111"/>
              <w:jc w:val="center"/>
              <w:rPr>
                <w:rFonts w:ascii="Arial" w:hAnsi="Arial" w:cs="Arial"/>
              </w:rPr>
            </w:pPr>
            <w:r w:rsidRPr="00222C1C">
              <w:rPr>
                <w:rFonts w:ascii="Arial" w:hAnsi="Arial" w:cs="Arial"/>
              </w:rPr>
              <w:t>Участие в соревнованиях и конкурсах</w:t>
            </w:r>
          </w:p>
        </w:tc>
        <w:tc>
          <w:tcPr>
            <w:tcW w:w="571" w:type="dxa"/>
          </w:tcPr>
          <w:p w14:paraId="182A5ECE" w14:textId="75063508" w:rsidR="00001845" w:rsidRPr="00222C1C" w:rsidRDefault="00001845" w:rsidP="00CA35D2">
            <w:pPr>
              <w:ind w:left="-111"/>
              <w:jc w:val="center"/>
              <w:rPr>
                <w:rFonts w:ascii="Arial" w:hAnsi="Arial" w:cs="Arial"/>
              </w:rPr>
            </w:pPr>
            <w:r w:rsidRPr="00222C1C">
              <w:rPr>
                <w:rFonts w:ascii="Arial" w:hAnsi="Arial" w:cs="Arial"/>
                <w:spacing w:val="-10"/>
                <w:kern w:val="2"/>
              </w:rPr>
              <w:t>«МП»</w:t>
            </w:r>
          </w:p>
        </w:tc>
        <w:tc>
          <w:tcPr>
            <w:tcW w:w="567" w:type="dxa"/>
          </w:tcPr>
          <w:p w14:paraId="2C83B41E" w14:textId="0A2D7D07" w:rsidR="00001845" w:rsidRPr="00222C1C" w:rsidRDefault="00001845" w:rsidP="00CA35D2">
            <w:pPr>
              <w:ind w:left="-111"/>
              <w:jc w:val="center"/>
              <w:rPr>
                <w:rFonts w:ascii="Arial" w:hAnsi="Arial" w:cs="Arial"/>
              </w:rPr>
            </w:pPr>
            <w:r w:rsidRPr="00222C1C">
              <w:rPr>
                <w:rFonts w:ascii="Arial" w:hAnsi="Arial" w:cs="Arial"/>
                <w:spacing w:val="-10"/>
                <w:kern w:val="2"/>
              </w:rPr>
              <w:t>-</w:t>
            </w:r>
          </w:p>
        </w:tc>
        <w:tc>
          <w:tcPr>
            <w:tcW w:w="708" w:type="dxa"/>
          </w:tcPr>
          <w:p w14:paraId="53A1ADFA" w14:textId="0E22389B" w:rsidR="00001845" w:rsidRPr="00222C1C" w:rsidRDefault="00001845" w:rsidP="00CA35D2">
            <w:pPr>
              <w:ind w:left="-111"/>
              <w:jc w:val="center"/>
              <w:rPr>
                <w:rFonts w:ascii="Arial" w:hAnsi="Arial" w:cs="Arial"/>
              </w:rPr>
            </w:pPr>
            <w:r w:rsidRPr="00222C1C">
              <w:rPr>
                <w:rFonts w:ascii="Arial" w:hAnsi="Arial" w:cs="Arial"/>
                <w:spacing w:val="-10"/>
                <w:kern w:val="2"/>
              </w:rPr>
              <w:t>человек</w:t>
            </w:r>
          </w:p>
        </w:tc>
        <w:tc>
          <w:tcPr>
            <w:tcW w:w="567" w:type="dxa"/>
          </w:tcPr>
          <w:p w14:paraId="7C9C29CE" w14:textId="51E25B96" w:rsidR="00001845" w:rsidRPr="00222C1C" w:rsidRDefault="00001845" w:rsidP="00CA35D2">
            <w:pPr>
              <w:ind w:left="-111"/>
              <w:jc w:val="center"/>
              <w:rPr>
                <w:rFonts w:ascii="Arial" w:hAnsi="Arial" w:cs="Arial"/>
              </w:rPr>
            </w:pPr>
            <w:r w:rsidRPr="00222C1C">
              <w:rPr>
                <w:rFonts w:ascii="Arial" w:hAnsi="Arial" w:cs="Arial"/>
              </w:rPr>
              <w:t>9</w:t>
            </w:r>
          </w:p>
        </w:tc>
        <w:tc>
          <w:tcPr>
            <w:tcW w:w="567" w:type="dxa"/>
          </w:tcPr>
          <w:p w14:paraId="0DFCC9D0" w14:textId="73E07C0E" w:rsidR="00001845" w:rsidRPr="00222C1C" w:rsidRDefault="00001845" w:rsidP="00CA35D2">
            <w:pPr>
              <w:ind w:left="-111"/>
              <w:jc w:val="center"/>
              <w:rPr>
                <w:rFonts w:ascii="Arial" w:hAnsi="Arial" w:cs="Arial"/>
              </w:rPr>
            </w:pPr>
            <w:r w:rsidRPr="00222C1C">
              <w:rPr>
                <w:rFonts w:ascii="Arial" w:hAnsi="Arial" w:cs="Arial"/>
              </w:rPr>
              <w:t>9</w:t>
            </w:r>
          </w:p>
        </w:tc>
        <w:tc>
          <w:tcPr>
            <w:tcW w:w="567" w:type="dxa"/>
          </w:tcPr>
          <w:p w14:paraId="35D6DB59" w14:textId="06041AE1" w:rsidR="00001845" w:rsidRPr="00222C1C" w:rsidRDefault="00001845" w:rsidP="00CA35D2">
            <w:pPr>
              <w:ind w:left="-111"/>
              <w:jc w:val="center"/>
              <w:rPr>
                <w:rFonts w:ascii="Arial" w:hAnsi="Arial" w:cs="Arial"/>
              </w:rPr>
            </w:pPr>
            <w:r w:rsidRPr="00222C1C">
              <w:rPr>
                <w:rFonts w:ascii="Arial" w:hAnsi="Arial" w:cs="Arial"/>
              </w:rPr>
              <w:t>9</w:t>
            </w:r>
          </w:p>
        </w:tc>
        <w:tc>
          <w:tcPr>
            <w:tcW w:w="567" w:type="dxa"/>
          </w:tcPr>
          <w:p w14:paraId="0EA9B44F" w14:textId="6687CB87" w:rsidR="00001845" w:rsidRPr="00222C1C" w:rsidRDefault="00001845" w:rsidP="00CA35D2">
            <w:pPr>
              <w:ind w:left="-111"/>
              <w:jc w:val="center"/>
              <w:rPr>
                <w:rFonts w:ascii="Arial" w:hAnsi="Arial" w:cs="Arial"/>
              </w:rPr>
            </w:pPr>
            <w:r w:rsidRPr="00222C1C">
              <w:rPr>
                <w:rFonts w:ascii="Arial" w:hAnsi="Arial" w:cs="Arial"/>
              </w:rPr>
              <w:t>9</w:t>
            </w:r>
          </w:p>
        </w:tc>
        <w:tc>
          <w:tcPr>
            <w:tcW w:w="2527" w:type="dxa"/>
          </w:tcPr>
          <w:p w14:paraId="1F76FF69" w14:textId="0297F72D" w:rsidR="00001845" w:rsidRPr="00222C1C" w:rsidRDefault="00001845" w:rsidP="00CA35D2">
            <w:pPr>
              <w:ind w:left="-111"/>
              <w:jc w:val="center"/>
              <w:rPr>
                <w:rFonts w:ascii="Arial" w:hAnsi="Arial" w:cs="Arial"/>
              </w:rPr>
            </w:pPr>
            <w:r w:rsidRPr="00222C1C">
              <w:rPr>
                <w:rFonts w:ascii="Arial" w:hAnsi="Arial" w:cs="Arial"/>
              </w:rPr>
              <w:t xml:space="preserve">Распоряжение </w:t>
            </w:r>
            <w:proofErr w:type="spellStart"/>
            <w:r w:rsidRPr="00222C1C">
              <w:rPr>
                <w:rFonts w:ascii="Arial" w:hAnsi="Arial" w:cs="Arial"/>
              </w:rPr>
              <w:t>Минпросвещения</w:t>
            </w:r>
            <w:proofErr w:type="spellEnd"/>
            <w:r w:rsidRPr="00222C1C">
              <w:rPr>
                <w:rFonts w:ascii="Arial" w:hAnsi="Arial" w:cs="Arial"/>
              </w:rPr>
              <w:t xml:space="preserve"> России от 01.03.2019 N Р-20 "Об утверждении методических рекомендаций по созданию мест, в том числе рекомендации к обновлению материально-технической базы, с целью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расположенных в сельской местности и малых городах"</w:t>
            </w:r>
          </w:p>
        </w:tc>
        <w:tc>
          <w:tcPr>
            <w:tcW w:w="574" w:type="dxa"/>
          </w:tcPr>
          <w:p w14:paraId="33312847" w14:textId="1AF239DD" w:rsidR="00001845" w:rsidRPr="00222C1C" w:rsidRDefault="00001845" w:rsidP="00CA35D2">
            <w:pPr>
              <w:ind w:left="-111"/>
              <w:jc w:val="center"/>
              <w:rPr>
                <w:rFonts w:ascii="Arial" w:hAnsi="Arial" w:cs="Arial"/>
              </w:rPr>
            </w:pPr>
            <w:r w:rsidRPr="00222C1C">
              <w:rPr>
                <w:rFonts w:ascii="Arial" w:hAnsi="Arial" w:cs="Arial"/>
              </w:rPr>
              <w:t>Управление образования администрации Юргинского муниципального округа</w:t>
            </w:r>
          </w:p>
        </w:tc>
        <w:tc>
          <w:tcPr>
            <w:tcW w:w="1009" w:type="dxa"/>
          </w:tcPr>
          <w:p w14:paraId="7FE2EA0E" w14:textId="59A295D3" w:rsidR="00001845" w:rsidRPr="00222C1C" w:rsidRDefault="00001845" w:rsidP="00CA35D2">
            <w:pPr>
              <w:ind w:left="-111"/>
              <w:jc w:val="center"/>
              <w:rPr>
                <w:rFonts w:ascii="Arial" w:hAnsi="Arial" w:cs="Arial"/>
              </w:rPr>
            </w:pPr>
            <w:r w:rsidRPr="00222C1C">
              <w:rPr>
                <w:rFonts w:ascii="Arial" w:hAnsi="Arial" w:cs="Arial"/>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283B76" w:rsidRPr="0010005C" w14:paraId="7BBA95A8" w14:textId="77777777" w:rsidTr="000469BF">
        <w:trPr>
          <w:jc w:val="center"/>
        </w:trPr>
        <w:tc>
          <w:tcPr>
            <w:tcW w:w="370" w:type="dxa"/>
          </w:tcPr>
          <w:p w14:paraId="32E25B75" w14:textId="4D5A9585" w:rsidR="00001845" w:rsidRPr="0010005C" w:rsidRDefault="00001845" w:rsidP="00CA35D2">
            <w:pPr>
              <w:ind w:left="-111"/>
              <w:jc w:val="center"/>
              <w:rPr>
                <w:rFonts w:ascii="Arial" w:hAnsi="Arial" w:cs="Arial"/>
              </w:rPr>
            </w:pPr>
            <w:r w:rsidRPr="0010005C">
              <w:rPr>
                <w:rFonts w:ascii="Arial" w:hAnsi="Arial" w:cs="Arial"/>
              </w:rPr>
              <w:t>3.</w:t>
            </w:r>
          </w:p>
        </w:tc>
        <w:tc>
          <w:tcPr>
            <w:tcW w:w="1045" w:type="dxa"/>
          </w:tcPr>
          <w:p w14:paraId="30DB5CE4" w14:textId="2726EF4D" w:rsidR="00001845" w:rsidRPr="0010005C" w:rsidRDefault="00001845" w:rsidP="00CA35D2">
            <w:pPr>
              <w:ind w:left="-111"/>
              <w:jc w:val="center"/>
              <w:rPr>
                <w:rFonts w:ascii="Arial" w:hAnsi="Arial" w:cs="Arial"/>
              </w:rPr>
            </w:pPr>
            <w:r w:rsidRPr="0010005C">
              <w:rPr>
                <w:rFonts w:ascii="Arial" w:hAnsi="Arial" w:cs="Arial"/>
              </w:rPr>
              <w:t>Количество розданной сувенирной продукции на мероприятиях</w:t>
            </w:r>
          </w:p>
        </w:tc>
        <w:tc>
          <w:tcPr>
            <w:tcW w:w="571" w:type="dxa"/>
          </w:tcPr>
          <w:p w14:paraId="6A8751F2" w14:textId="1BB72A9A" w:rsidR="00001845" w:rsidRPr="0010005C" w:rsidRDefault="00001845" w:rsidP="00CA35D2">
            <w:pPr>
              <w:ind w:left="-111"/>
              <w:jc w:val="center"/>
              <w:rPr>
                <w:rFonts w:ascii="Arial" w:hAnsi="Arial" w:cs="Arial"/>
              </w:rPr>
            </w:pPr>
            <w:r w:rsidRPr="0010005C">
              <w:rPr>
                <w:rFonts w:ascii="Arial" w:hAnsi="Arial" w:cs="Arial"/>
                <w:spacing w:val="-10"/>
                <w:kern w:val="2"/>
              </w:rPr>
              <w:t>«МП»</w:t>
            </w:r>
          </w:p>
        </w:tc>
        <w:tc>
          <w:tcPr>
            <w:tcW w:w="567" w:type="dxa"/>
          </w:tcPr>
          <w:p w14:paraId="645F96D1" w14:textId="13F9E94B" w:rsidR="00001845" w:rsidRPr="0010005C" w:rsidRDefault="006F54B2" w:rsidP="00CA35D2">
            <w:pPr>
              <w:ind w:left="-111"/>
              <w:jc w:val="center"/>
              <w:rPr>
                <w:rFonts w:ascii="Arial" w:hAnsi="Arial" w:cs="Arial"/>
              </w:rPr>
            </w:pPr>
            <w:r w:rsidRPr="0010005C">
              <w:rPr>
                <w:rFonts w:ascii="Arial" w:hAnsi="Arial" w:cs="Arial"/>
                <w:spacing w:val="-10"/>
                <w:kern w:val="2"/>
              </w:rPr>
              <w:t>возрастание</w:t>
            </w:r>
          </w:p>
        </w:tc>
        <w:tc>
          <w:tcPr>
            <w:tcW w:w="708" w:type="dxa"/>
          </w:tcPr>
          <w:p w14:paraId="4229AAF7" w14:textId="1A80BA03" w:rsidR="00001845" w:rsidRPr="0010005C" w:rsidRDefault="00001845" w:rsidP="00CA35D2">
            <w:pPr>
              <w:ind w:left="-111"/>
              <w:jc w:val="center"/>
              <w:rPr>
                <w:rFonts w:ascii="Arial" w:hAnsi="Arial" w:cs="Arial"/>
              </w:rPr>
            </w:pPr>
            <w:r w:rsidRPr="0010005C">
              <w:rPr>
                <w:rFonts w:ascii="Arial" w:hAnsi="Arial" w:cs="Arial"/>
              </w:rPr>
              <w:t>штук</w:t>
            </w:r>
          </w:p>
        </w:tc>
        <w:tc>
          <w:tcPr>
            <w:tcW w:w="567" w:type="dxa"/>
          </w:tcPr>
          <w:p w14:paraId="539093CE" w14:textId="576CBC9C" w:rsidR="00001845" w:rsidRPr="0010005C" w:rsidRDefault="00001845" w:rsidP="00CA35D2">
            <w:pPr>
              <w:ind w:left="-111"/>
              <w:jc w:val="center"/>
              <w:rPr>
                <w:rFonts w:ascii="Arial" w:hAnsi="Arial" w:cs="Arial"/>
              </w:rPr>
            </w:pPr>
            <w:r w:rsidRPr="0010005C">
              <w:rPr>
                <w:rFonts w:ascii="Arial" w:hAnsi="Arial" w:cs="Arial"/>
              </w:rPr>
              <w:t>0</w:t>
            </w:r>
          </w:p>
        </w:tc>
        <w:tc>
          <w:tcPr>
            <w:tcW w:w="567" w:type="dxa"/>
          </w:tcPr>
          <w:p w14:paraId="6C832A03" w14:textId="018C9D5E" w:rsidR="00001845" w:rsidRPr="0010005C" w:rsidRDefault="00001845" w:rsidP="00CA35D2">
            <w:pPr>
              <w:ind w:left="-111"/>
              <w:jc w:val="center"/>
              <w:rPr>
                <w:rFonts w:ascii="Arial" w:hAnsi="Arial" w:cs="Arial"/>
              </w:rPr>
            </w:pPr>
            <w:r w:rsidRPr="0010005C">
              <w:rPr>
                <w:rFonts w:ascii="Arial" w:hAnsi="Arial" w:cs="Arial"/>
              </w:rPr>
              <w:t>25</w:t>
            </w:r>
          </w:p>
        </w:tc>
        <w:tc>
          <w:tcPr>
            <w:tcW w:w="567" w:type="dxa"/>
          </w:tcPr>
          <w:p w14:paraId="7EEFAFAB" w14:textId="0A7DD9D2" w:rsidR="00001845" w:rsidRPr="0010005C" w:rsidRDefault="00001845" w:rsidP="00CA35D2">
            <w:pPr>
              <w:ind w:left="-111"/>
              <w:jc w:val="center"/>
              <w:rPr>
                <w:rFonts w:ascii="Arial" w:hAnsi="Arial" w:cs="Arial"/>
              </w:rPr>
            </w:pPr>
            <w:r w:rsidRPr="0010005C">
              <w:rPr>
                <w:rFonts w:ascii="Arial" w:hAnsi="Arial" w:cs="Arial"/>
              </w:rPr>
              <w:t>30</w:t>
            </w:r>
          </w:p>
        </w:tc>
        <w:tc>
          <w:tcPr>
            <w:tcW w:w="567" w:type="dxa"/>
          </w:tcPr>
          <w:p w14:paraId="4C33399E" w14:textId="191A0963" w:rsidR="00001845" w:rsidRPr="0010005C" w:rsidRDefault="00001845" w:rsidP="00CA35D2">
            <w:pPr>
              <w:ind w:left="-111"/>
              <w:jc w:val="center"/>
              <w:rPr>
                <w:rFonts w:ascii="Arial" w:hAnsi="Arial" w:cs="Arial"/>
              </w:rPr>
            </w:pPr>
            <w:r w:rsidRPr="0010005C">
              <w:rPr>
                <w:rFonts w:ascii="Arial" w:hAnsi="Arial" w:cs="Arial"/>
              </w:rPr>
              <w:t>30</w:t>
            </w:r>
          </w:p>
        </w:tc>
        <w:tc>
          <w:tcPr>
            <w:tcW w:w="2527" w:type="dxa"/>
          </w:tcPr>
          <w:p w14:paraId="64363E09" w14:textId="16E6CD82" w:rsidR="00001845" w:rsidRPr="0010005C" w:rsidRDefault="00001845" w:rsidP="00CA35D2">
            <w:pPr>
              <w:ind w:left="-111"/>
              <w:jc w:val="center"/>
              <w:rPr>
                <w:rFonts w:ascii="Arial" w:hAnsi="Arial" w:cs="Arial"/>
              </w:rPr>
            </w:pPr>
            <w:r w:rsidRPr="0010005C">
              <w:rPr>
                <w:rFonts w:ascii="Arial" w:hAnsi="Arial" w:cs="Arial"/>
              </w:rPr>
              <w:t>Постановление Правительства РФ от 24.12.2021 N 2439 (ред. от 14.07.2023) «Об утверждении государственной программы Российской Федерации «Развитие туризма»</w:t>
            </w:r>
            <w:r w:rsidRPr="0010005C">
              <w:rPr>
                <w:rFonts w:ascii="Arial" w:hAnsi="Arial" w:cs="Arial"/>
              </w:rPr>
              <w:tab/>
              <w:t xml:space="preserve">Распоряжение Правительства РФ от 20.09.2019 N 2129-р </w:t>
            </w:r>
            <w:r w:rsidRPr="0010005C">
              <w:rPr>
                <w:rFonts w:ascii="Arial" w:hAnsi="Arial" w:cs="Arial"/>
              </w:rPr>
              <w:lastRenderedPageBreak/>
              <w:t>(ред. от 07.02.2022) «Об утверждении Стратегии развития туризма в Российской Федерации на период до 2035 года»</w:t>
            </w:r>
          </w:p>
        </w:tc>
        <w:tc>
          <w:tcPr>
            <w:tcW w:w="574" w:type="dxa"/>
          </w:tcPr>
          <w:p w14:paraId="0FF6BEBB" w14:textId="2F66A857" w:rsidR="00001845" w:rsidRPr="0010005C" w:rsidRDefault="00001845" w:rsidP="00CA35D2">
            <w:pPr>
              <w:ind w:left="-111"/>
              <w:jc w:val="center"/>
              <w:rPr>
                <w:rFonts w:ascii="Arial" w:hAnsi="Arial" w:cs="Arial"/>
              </w:rPr>
            </w:pPr>
            <w:r w:rsidRPr="0010005C">
              <w:rPr>
                <w:rFonts w:ascii="Arial" w:hAnsi="Arial" w:cs="Arial"/>
              </w:rPr>
              <w:lastRenderedPageBreak/>
              <w:t xml:space="preserve">Управление образования администрации </w:t>
            </w:r>
            <w:r w:rsidRPr="0010005C">
              <w:rPr>
                <w:rFonts w:ascii="Arial" w:hAnsi="Arial" w:cs="Arial"/>
              </w:rPr>
              <w:lastRenderedPageBreak/>
              <w:t>Юргинского муниципального округа</w:t>
            </w:r>
          </w:p>
        </w:tc>
        <w:tc>
          <w:tcPr>
            <w:tcW w:w="1009" w:type="dxa"/>
          </w:tcPr>
          <w:p w14:paraId="07FFCF26" w14:textId="1054E4F7" w:rsidR="00001845" w:rsidRPr="0010005C" w:rsidRDefault="00001845" w:rsidP="00CA35D2">
            <w:pPr>
              <w:ind w:left="-111"/>
              <w:jc w:val="center"/>
              <w:rPr>
                <w:rFonts w:ascii="Arial" w:hAnsi="Arial" w:cs="Arial"/>
              </w:rPr>
            </w:pPr>
            <w:r w:rsidRPr="0010005C">
              <w:rPr>
                <w:rFonts w:ascii="Arial" w:hAnsi="Arial" w:cs="Arial"/>
              </w:rPr>
              <w:lastRenderedPageBreak/>
              <w:t>создание к 2030 году условий для воспитания гармонично развитой, патриот</w:t>
            </w:r>
            <w:r w:rsidRPr="0010005C">
              <w:rPr>
                <w:rFonts w:ascii="Arial" w:hAnsi="Arial" w:cs="Arial"/>
              </w:rPr>
              <w:lastRenderedPageBreak/>
              <w:t>ичной и социально ответственной личности на основе традиционных российских духовно-нравственных и культурно-исторических ценностей</w:t>
            </w:r>
          </w:p>
        </w:tc>
      </w:tr>
      <w:tr w:rsidR="00283B76" w:rsidRPr="0010005C" w14:paraId="6F5305FF" w14:textId="77777777" w:rsidTr="000469BF">
        <w:trPr>
          <w:jc w:val="center"/>
        </w:trPr>
        <w:tc>
          <w:tcPr>
            <w:tcW w:w="370" w:type="dxa"/>
          </w:tcPr>
          <w:p w14:paraId="400C385B" w14:textId="23E0A146" w:rsidR="00001845" w:rsidRPr="0010005C" w:rsidRDefault="00001845" w:rsidP="00CA35D2">
            <w:pPr>
              <w:ind w:left="-111"/>
              <w:jc w:val="center"/>
              <w:rPr>
                <w:rFonts w:ascii="Arial" w:hAnsi="Arial" w:cs="Arial"/>
              </w:rPr>
            </w:pPr>
            <w:r w:rsidRPr="0010005C">
              <w:rPr>
                <w:rFonts w:ascii="Arial" w:hAnsi="Arial" w:cs="Arial"/>
              </w:rPr>
              <w:lastRenderedPageBreak/>
              <w:t>4.</w:t>
            </w:r>
          </w:p>
        </w:tc>
        <w:tc>
          <w:tcPr>
            <w:tcW w:w="1045" w:type="dxa"/>
          </w:tcPr>
          <w:p w14:paraId="2FDACB4F" w14:textId="7B97CBD6" w:rsidR="00001845" w:rsidRPr="0010005C" w:rsidRDefault="00001845" w:rsidP="00CA35D2">
            <w:pPr>
              <w:ind w:left="-111"/>
              <w:jc w:val="center"/>
              <w:rPr>
                <w:rFonts w:ascii="Arial" w:hAnsi="Arial" w:cs="Arial"/>
              </w:rPr>
            </w:pPr>
            <w:r w:rsidRPr="0010005C">
              <w:rPr>
                <w:rFonts w:ascii="Arial" w:hAnsi="Arial" w:cs="Arial"/>
              </w:rPr>
              <w:t xml:space="preserve">Количество установленных знаков туристической навигации </w:t>
            </w:r>
          </w:p>
        </w:tc>
        <w:tc>
          <w:tcPr>
            <w:tcW w:w="571" w:type="dxa"/>
          </w:tcPr>
          <w:p w14:paraId="77B65DC7" w14:textId="0973CB4B" w:rsidR="00001845" w:rsidRPr="0010005C" w:rsidRDefault="00001845" w:rsidP="00CA35D2">
            <w:pPr>
              <w:ind w:left="-111"/>
              <w:jc w:val="center"/>
              <w:rPr>
                <w:rFonts w:ascii="Arial" w:hAnsi="Arial" w:cs="Arial"/>
              </w:rPr>
            </w:pPr>
            <w:r w:rsidRPr="0010005C">
              <w:rPr>
                <w:rFonts w:ascii="Arial" w:hAnsi="Arial" w:cs="Arial"/>
                <w:spacing w:val="-10"/>
                <w:kern w:val="2"/>
              </w:rPr>
              <w:t>«МП»</w:t>
            </w:r>
          </w:p>
        </w:tc>
        <w:tc>
          <w:tcPr>
            <w:tcW w:w="567" w:type="dxa"/>
          </w:tcPr>
          <w:p w14:paraId="2A389175" w14:textId="3A4A9F63" w:rsidR="00001845" w:rsidRPr="0010005C" w:rsidRDefault="00001845" w:rsidP="00CA35D2">
            <w:pPr>
              <w:ind w:left="-111"/>
              <w:jc w:val="center"/>
              <w:rPr>
                <w:rFonts w:ascii="Arial" w:hAnsi="Arial" w:cs="Arial"/>
              </w:rPr>
            </w:pPr>
            <w:r w:rsidRPr="0010005C">
              <w:rPr>
                <w:rFonts w:ascii="Arial" w:hAnsi="Arial" w:cs="Arial"/>
                <w:spacing w:val="-10"/>
                <w:kern w:val="2"/>
              </w:rPr>
              <w:t>-</w:t>
            </w:r>
          </w:p>
        </w:tc>
        <w:tc>
          <w:tcPr>
            <w:tcW w:w="708" w:type="dxa"/>
          </w:tcPr>
          <w:p w14:paraId="5730FA36" w14:textId="5BD17A12" w:rsidR="00001845" w:rsidRPr="0010005C" w:rsidRDefault="00001845" w:rsidP="00CA35D2">
            <w:pPr>
              <w:ind w:left="-111"/>
              <w:jc w:val="center"/>
              <w:rPr>
                <w:rFonts w:ascii="Arial" w:hAnsi="Arial" w:cs="Arial"/>
              </w:rPr>
            </w:pPr>
            <w:r w:rsidRPr="0010005C">
              <w:rPr>
                <w:rFonts w:ascii="Arial" w:hAnsi="Arial" w:cs="Arial"/>
              </w:rPr>
              <w:t>штук</w:t>
            </w:r>
          </w:p>
        </w:tc>
        <w:tc>
          <w:tcPr>
            <w:tcW w:w="567" w:type="dxa"/>
          </w:tcPr>
          <w:p w14:paraId="0CFBD91D" w14:textId="0E44EDF7" w:rsidR="00001845" w:rsidRPr="0010005C" w:rsidRDefault="00001845" w:rsidP="00CA35D2">
            <w:pPr>
              <w:ind w:left="-111"/>
              <w:jc w:val="center"/>
              <w:rPr>
                <w:rFonts w:ascii="Arial" w:hAnsi="Arial" w:cs="Arial"/>
              </w:rPr>
            </w:pPr>
            <w:r w:rsidRPr="0010005C">
              <w:rPr>
                <w:rFonts w:ascii="Arial" w:hAnsi="Arial" w:cs="Arial"/>
              </w:rPr>
              <w:t>0</w:t>
            </w:r>
          </w:p>
        </w:tc>
        <w:tc>
          <w:tcPr>
            <w:tcW w:w="567" w:type="dxa"/>
          </w:tcPr>
          <w:p w14:paraId="34C4EBCD" w14:textId="0569E604" w:rsidR="00001845" w:rsidRPr="0010005C" w:rsidRDefault="00001845" w:rsidP="00CA35D2">
            <w:pPr>
              <w:ind w:left="-111"/>
              <w:jc w:val="center"/>
              <w:rPr>
                <w:rFonts w:ascii="Arial" w:hAnsi="Arial" w:cs="Arial"/>
              </w:rPr>
            </w:pPr>
            <w:r w:rsidRPr="0010005C">
              <w:rPr>
                <w:rFonts w:ascii="Arial" w:hAnsi="Arial" w:cs="Arial"/>
              </w:rPr>
              <w:t>2</w:t>
            </w:r>
          </w:p>
        </w:tc>
        <w:tc>
          <w:tcPr>
            <w:tcW w:w="567" w:type="dxa"/>
          </w:tcPr>
          <w:p w14:paraId="0196EF25" w14:textId="4AA9CD4B" w:rsidR="00001845" w:rsidRPr="0010005C" w:rsidRDefault="00001845" w:rsidP="00CA35D2">
            <w:pPr>
              <w:ind w:left="-111"/>
              <w:jc w:val="center"/>
              <w:rPr>
                <w:rFonts w:ascii="Arial" w:hAnsi="Arial" w:cs="Arial"/>
              </w:rPr>
            </w:pPr>
            <w:r w:rsidRPr="0010005C">
              <w:rPr>
                <w:rFonts w:ascii="Arial" w:hAnsi="Arial" w:cs="Arial"/>
              </w:rPr>
              <w:t>0</w:t>
            </w:r>
          </w:p>
        </w:tc>
        <w:tc>
          <w:tcPr>
            <w:tcW w:w="567" w:type="dxa"/>
          </w:tcPr>
          <w:p w14:paraId="1660FF7D" w14:textId="6F3585AB" w:rsidR="00001845" w:rsidRPr="0010005C" w:rsidRDefault="00001845" w:rsidP="00CA35D2">
            <w:pPr>
              <w:ind w:left="-111"/>
              <w:jc w:val="center"/>
              <w:rPr>
                <w:rFonts w:ascii="Arial" w:hAnsi="Arial" w:cs="Arial"/>
              </w:rPr>
            </w:pPr>
            <w:r w:rsidRPr="0010005C">
              <w:rPr>
                <w:rFonts w:ascii="Arial" w:hAnsi="Arial" w:cs="Arial"/>
              </w:rPr>
              <w:t>0</w:t>
            </w:r>
          </w:p>
        </w:tc>
        <w:tc>
          <w:tcPr>
            <w:tcW w:w="2527" w:type="dxa"/>
          </w:tcPr>
          <w:p w14:paraId="223615DC" w14:textId="7355DFA3" w:rsidR="00001845" w:rsidRPr="0010005C" w:rsidRDefault="00001845" w:rsidP="00CA35D2">
            <w:pPr>
              <w:ind w:left="-111"/>
              <w:jc w:val="center"/>
              <w:rPr>
                <w:rFonts w:ascii="Arial" w:hAnsi="Arial" w:cs="Arial"/>
              </w:rPr>
            </w:pPr>
            <w:r w:rsidRPr="0010005C">
              <w:rPr>
                <w:rFonts w:ascii="Arial" w:hAnsi="Arial" w:cs="Arial"/>
              </w:rPr>
              <w:t>Постановление Правительства РФ от 24.12.2021 N 2439 (ред. от 14.07.2023) «Об утверждении государственной программы Российской Федерации «Развитие туризма»</w:t>
            </w:r>
            <w:r w:rsidRPr="0010005C">
              <w:rPr>
                <w:rFonts w:ascii="Arial" w:hAnsi="Arial" w:cs="Arial"/>
              </w:rPr>
              <w:tab/>
              <w:t>Распоряжение Правительства РФ от 20.09.2019 N 2129-р (ред. от 07.02.2022) «Об утверждении Стратегии развития туризма в Российской Федерации на период до 2035 года»</w:t>
            </w:r>
          </w:p>
        </w:tc>
        <w:tc>
          <w:tcPr>
            <w:tcW w:w="574" w:type="dxa"/>
          </w:tcPr>
          <w:p w14:paraId="0FF167CA" w14:textId="40716D6C" w:rsidR="00001845" w:rsidRPr="0010005C" w:rsidRDefault="00001845" w:rsidP="00CA35D2">
            <w:pPr>
              <w:ind w:left="-111"/>
              <w:jc w:val="center"/>
              <w:rPr>
                <w:rFonts w:ascii="Arial" w:hAnsi="Arial" w:cs="Arial"/>
              </w:rPr>
            </w:pPr>
            <w:r w:rsidRPr="0010005C">
              <w:rPr>
                <w:rFonts w:ascii="Arial" w:hAnsi="Arial" w:cs="Arial"/>
              </w:rPr>
              <w:t>Управление образования администрации Юргинского муниципального округа</w:t>
            </w:r>
          </w:p>
        </w:tc>
        <w:tc>
          <w:tcPr>
            <w:tcW w:w="1009" w:type="dxa"/>
          </w:tcPr>
          <w:p w14:paraId="3B275775" w14:textId="5A7F8FCA" w:rsidR="00001845" w:rsidRPr="0010005C" w:rsidRDefault="00001845" w:rsidP="00CA35D2">
            <w:pPr>
              <w:ind w:left="-111"/>
              <w:jc w:val="center"/>
              <w:rPr>
                <w:rFonts w:ascii="Arial" w:hAnsi="Arial" w:cs="Arial"/>
              </w:rPr>
            </w:pPr>
            <w:r w:rsidRPr="0010005C">
              <w:rPr>
                <w:rFonts w:ascii="Arial" w:hAnsi="Arial" w:cs="Arial"/>
              </w:rPr>
              <w:t xml:space="preserve">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w:t>
            </w:r>
            <w:r w:rsidRPr="0010005C">
              <w:rPr>
                <w:rFonts w:ascii="Arial" w:hAnsi="Arial" w:cs="Arial"/>
              </w:rPr>
              <w:lastRenderedPageBreak/>
              <w:t>ценностей</w:t>
            </w:r>
          </w:p>
        </w:tc>
      </w:tr>
      <w:tr w:rsidR="00283B76" w:rsidRPr="0010005C" w14:paraId="495B190F" w14:textId="77777777" w:rsidTr="000469BF">
        <w:trPr>
          <w:jc w:val="center"/>
        </w:trPr>
        <w:tc>
          <w:tcPr>
            <w:tcW w:w="370" w:type="dxa"/>
          </w:tcPr>
          <w:p w14:paraId="5F19EBBD" w14:textId="6ABC2421" w:rsidR="00001845" w:rsidRPr="0010005C" w:rsidRDefault="00001845" w:rsidP="00CA35D2">
            <w:pPr>
              <w:ind w:left="-111"/>
              <w:jc w:val="center"/>
              <w:rPr>
                <w:rFonts w:ascii="Arial" w:hAnsi="Arial" w:cs="Arial"/>
              </w:rPr>
            </w:pPr>
            <w:r w:rsidRPr="0010005C">
              <w:rPr>
                <w:rFonts w:ascii="Arial" w:hAnsi="Arial" w:cs="Arial"/>
              </w:rPr>
              <w:lastRenderedPageBreak/>
              <w:t>5.</w:t>
            </w:r>
          </w:p>
        </w:tc>
        <w:tc>
          <w:tcPr>
            <w:tcW w:w="1045" w:type="dxa"/>
          </w:tcPr>
          <w:p w14:paraId="0075A547" w14:textId="4EC2E778" w:rsidR="00001845" w:rsidRPr="0010005C" w:rsidRDefault="00001845" w:rsidP="00CA35D2">
            <w:pPr>
              <w:ind w:left="-111"/>
              <w:jc w:val="center"/>
              <w:rPr>
                <w:rFonts w:ascii="Arial" w:hAnsi="Arial" w:cs="Arial"/>
              </w:rPr>
            </w:pPr>
            <w:r w:rsidRPr="0010005C">
              <w:rPr>
                <w:rFonts w:ascii="Arial" w:hAnsi="Arial" w:cs="Arial"/>
              </w:rPr>
              <w:t>Охват обучающихся, принявших участие в выездных мероприятиях</w:t>
            </w:r>
          </w:p>
        </w:tc>
        <w:tc>
          <w:tcPr>
            <w:tcW w:w="571" w:type="dxa"/>
          </w:tcPr>
          <w:p w14:paraId="3C5252AF" w14:textId="2636CC80" w:rsidR="00001845" w:rsidRPr="0010005C" w:rsidRDefault="00001845" w:rsidP="00CA35D2">
            <w:pPr>
              <w:ind w:left="-111"/>
              <w:jc w:val="center"/>
              <w:rPr>
                <w:rFonts w:ascii="Arial" w:hAnsi="Arial" w:cs="Arial"/>
              </w:rPr>
            </w:pPr>
            <w:r w:rsidRPr="0010005C">
              <w:rPr>
                <w:rFonts w:ascii="Arial" w:hAnsi="Arial" w:cs="Arial"/>
                <w:spacing w:val="-10"/>
                <w:kern w:val="2"/>
              </w:rPr>
              <w:t>«МП»</w:t>
            </w:r>
          </w:p>
        </w:tc>
        <w:tc>
          <w:tcPr>
            <w:tcW w:w="567" w:type="dxa"/>
          </w:tcPr>
          <w:p w14:paraId="3D3ADEC3" w14:textId="1F4FFF2D" w:rsidR="00001845" w:rsidRPr="0010005C" w:rsidRDefault="00001845" w:rsidP="00CA35D2">
            <w:pPr>
              <w:ind w:left="-111"/>
              <w:jc w:val="center"/>
              <w:rPr>
                <w:rFonts w:ascii="Arial" w:hAnsi="Arial" w:cs="Arial"/>
              </w:rPr>
            </w:pPr>
            <w:r w:rsidRPr="0010005C">
              <w:rPr>
                <w:rFonts w:ascii="Arial" w:hAnsi="Arial" w:cs="Arial"/>
                <w:spacing w:val="-10"/>
                <w:kern w:val="2"/>
              </w:rPr>
              <w:t>-</w:t>
            </w:r>
          </w:p>
        </w:tc>
        <w:tc>
          <w:tcPr>
            <w:tcW w:w="708" w:type="dxa"/>
          </w:tcPr>
          <w:p w14:paraId="1680C652" w14:textId="5AFD2F6C" w:rsidR="00001845" w:rsidRPr="0010005C" w:rsidRDefault="00001845" w:rsidP="00CA35D2">
            <w:pPr>
              <w:ind w:left="-111"/>
              <w:jc w:val="center"/>
              <w:rPr>
                <w:rFonts w:ascii="Arial" w:hAnsi="Arial" w:cs="Arial"/>
              </w:rPr>
            </w:pPr>
            <w:r w:rsidRPr="0010005C">
              <w:rPr>
                <w:rFonts w:ascii="Arial" w:hAnsi="Arial" w:cs="Arial"/>
                <w:spacing w:val="-10"/>
                <w:kern w:val="2"/>
              </w:rPr>
              <w:t>человек</w:t>
            </w:r>
          </w:p>
        </w:tc>
        <w:tc>
          <w:tcPr>
            <w:tcW w:w="567" w:type="dxa"/>
          </w:tcPr>
          <w:p w14:paraId="6544E558" w14:textId="3E11266A" w:rsidR="00001845" w:rsidRPr="0010005C" w:rsidRDefault="00001845" w:rsidP="00CA35D2">
            <w:pPr>
              <w:ind w:left="-111"/>
              <w:jc w:val="center"/>
              <w:rPr>
                <w:rFonts w:ascii="Arial" w:hAnsi="Arial" w:cs="Arial"/>
              </w:rPr>
            </w:pPr>
            <w:r w:rsidRPr="0010005C">
              <w:rPr>
                <w:rFonts w:ascii="Arial" w:hAnsi="Arial" w:cs="Arial"/>
              </w:rPr>
              <w:t>57</w:t>
            </w:r>
          </w:p>
        </w:tc>
        <w:tc>
          <w:tcPr>
            <w:tcW w:w="567" w:type="dxa"/>
          </w:tcPr>
          <w:p w14:paraId="1F1F4B98" w14:textId="32FB84BA" w:rsidR="00001845" w:rsidRPr="0010005C" w:rsidRDefault="00001845" w:rsidP="00CA35D2">
            <w:pPr>
              <w:ind w:left="-111"/>
              <w:jc w:val="center"/>
              <w:rPr>
                <w:rFonts w:ascii="Arial" w:hAnsi="Arial" w:cs="Arial"/>
              </w:rPr>
            </w:pPr>
            <w:r w:rsidRPr="0010005C">
              <w:rPr>
                <w:rFonts w:ascii="Arial" w:hAnsi="Arial" w:cs="Arial"/>
              </w:rPr>
              <w:t>58</w:t>
            </w:r>
          </w:p>
        </w:tc>
        <w:tc>
          <w:tcPr>
            <w:tcW w:w="567" w:type="dxa"/>
          </w:tcPr>
          <w:p w14:paraId="0EA3CBE8" w14:textId="761FB3B3" w:rsidR="00001845" w:rsidRPr="0010005C" w:rsidRDefault="00001845" w:rsidP="00CA35D2">
            <w:pPr>
              <w:ind w:left="-111"/>
              <w:jc w:val="center"/>
              <w:rPr>
                <w:rFonts w:ascii="Arial" w:hAnsi="Arial" w:cs="Arial"/>
              </w:rPr>
            </w:pPr>
            <w:r w:rsidRPr="0010005C">
              <w:rPr>
                <w:rFonts w:ascii="Arial" w:hAnsi="Arial" w:cs="Arial"/>
              </w:rPr>
              <w:t>58</w:t>
            </w:r>
          </w:p>
        </w:tc>
        <w:tc>
          <w:tcPr>
            <w:tcW w:w="567" w:type="dxa"/>
          </w:tcPr>
          <w:p w14:paraId="3CD233E9" w14:textId="393DDBF4" w:rsidR="00001845" w:rsidRPr="0010005C" w:rsidRDefault="00001845" w:rsidP="00CA35D2">
            <w:pPr>
              <w:ind w:left="-111"/>
              <w:jc w:val="center"/>
              <w:rPr>
                <w:rFonts w:ascii="Arial" w:hAnsi="Arial" w:cs="Arial"/>
              </w:rPr>
            </w:pPr>
            <w:r w:rsidRPr="0010005C">
              <w:rPr>
                <w:rFonts w:ascii="Arial" w:hAnsi="Arial" w:cs="Arial"/>
              </w:rPr>
              <w:t>58</w:t>
            </w:r>
          </w:p>
        </w:tc>
        <w:tc>
          <w:tcPr>
            <w:tcW w:w="2527" w:type="dxa"/>
          </w:tcPr>
          <w:p w14:paraId="152BF849" w14:textId="6DFEF2B9" w:rsidR="00001845" w:rsidRPr="0010005C" w:rsidRDefault="00001845" w:rsidP="00CA35D2">
            <w:pPr>
              <w:pStyle w:val="TableParagraph"/>
              <w:snapToGrid w:val="0"/>
              <w:spacing w:before="99"/>
              <w:ind w:left="-111"/>
              <w:jc w:val="center"/>
              <w:rPr>
                <w:rFonts w:ascii="Arial" w:hAnsi="Arial" w:cs="Arial"/>
                <w:sz w:val="24"/>
                <w:szCs w:val="24"/>
              </w:rPr>
            </w:pPr>
            <w:r w:rsidRPr="0010005C">
              <w:rPr>
                <w:rFonts w:ascii="Arial" w:hAnsi="Arial" w:cs="Arial"/>
                <w:sz w:val="24"/>
                <w:szCs w:val="24"/>
              </w:rPr>
              <w:t xml:space="preserve">Распоряжение Правительства РФ от </w:t>
            </w:r>
            <w:r w:rsidR="00623C36">
              <w:rPr>
                <w:rFonts w:ascii="Arial" w:hAnsi="Arial" w:cs="Arial"/>
                <w:sz w:val="24"/>
                <w:szCs w:val="24"/>
              </w:rPr>
              <w:t xml:space="preserve">31.03.2022 </w:t>
            </w:r>
            <w:r w:rsidRPr="0010005C">
              <w:rPr>
                <w:rFonts w:ascii="Arial" w:hAnsi="Arial" w:cs="Arial"/>
                <w:sz w:val="24"/>
                <w:szCs w:val="24"/>
              </w:rPr>
              <w:t>г. № 678-р «Об утверждении Концепции развития дополнительного образования детей до 2030 г. и плана мероприятий по ее реализации»;</w:t>
            </w:r>
          </w:p>
          <w:p w14:paraId="671E4710" w14:textId="61E6ECBA" w:rsidR="00001845" w:rsidRPr="0010005C" w:rsidRDefault="00001845" w:rsidP="00CA35D2">
            <w:pPr>
              <w:ind w:left="-111"/>
              <w:jc w:val="center"/>
              <w:rPr>
                <w:rFonts w:ascii="Arial" w:hAnsi="Arial" w:cs="Arial"/>
              </w:rPr>
            </w:pPr>
            <w:r w:rsidRPr="0010005C">
              <w:rPr>
                <w:rFonts w:ascii="Arial" w:hAnsi="Arial" w:cs="Arial"/>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574" w:type="dxa"/>
          </w:tcPr>
          <w:p w14:paraId="0F990D5A" w14:textId="11E99F33" w:rsidR="00001845" w:rsidRPr="0010005C" w:rsidRDefault="00001845" w:rsidP="00CA35D2">
            <w:pPr>
              <w:ind w:left="-111"/>
              <w:jc w:val="center"/>
              <w:rPr>
                <w:rFonts w:ascii="Arial" w:hAnsi="Arial" w:cs="Arial"/>
              </w:rPr>
            </w:pPr>
            <w:r w:rsidRPr="0010005C">
              <w:rPr>
                <w:rFonts w:ascii="Arial" w:hAnsi="Arial" w:cs="Arial"/>
              </w:rPr>
              <w:t>Управление образования администрации Юргинского муниципального округа</w:t>
            </w:r>
          </w:p>
        </w:tc>
        <w:tc>
          <w:tcPr>
            <w:tcW w:w="1009" w:type="dxa"/>
          </w:tcPr>
          <w:p w14:paraId="7DA1F5AE" w14:textId="6A4A643E" w:rsidR="00001845" w:rsidRPr="0010005C" w:rsidRDefault="00001845" w:rsidP="00CA35D2">
            <w:pPr>
              <w:ind w:left="-111"/>
              <w:jc w:val="center"/>
              <w:rPr>
                <w:rFonts w:ascii="Arial" w:hAnsi="Arial" w:cs="Arial"/>
              </w:rPr>
            </w:pPr>
            <w:r w:rsidRPr="0010005C">
              <w:rPr>
                <w:rFonts w:ascii="Arial" w:hAnsi="Arial" w:cs="Arial"/>
              </w:rPr>
              <w:t>создание к 2030 году условий для воспитания гармонично развитой, патриотичной ответственной личности на основе традиционных российских духовно-нравственных и культурно-исторических ценностей</w:t>
            </w:r>
          </w:p>
        </w:tc>
      </w:tr>
      <w:tr w:rsidR="00283B76" w:rsidRPr="0010005C" w14:paraId="0B436BEA" w14:textId="77777777" w:rsidTr="000469BF">
        <w:trPr>
          <w:jc w:val="center"/>
        </w:trPr>
        <w:tc>
          <w:tcPr>
            <w:tcW w:w="370" w:type="dxa"/>
          </w:tcPr>
          <w:p w14:paraId="46DD303C" w14:textId="256E0337" w:rsidR="00001845" w:rsidRPr="0010005C" w:rsidRDefault="00001845" w:rsidP="00CA35D2">
            <w:pPr>
              <w:ind w:left="-111"/>
              <w:jc w:val="center"/>
              <w:rPr>
                <w:rFonts w:ascii="Arial" w:hAnsi="Arial" w:cs="Arial"/>
              </w:rPr>
            </w:pPr>
            <w:r w:rsidRPr="0010005C">
              <w:rPr>
                <w:rFonts w:ascii="Arial" w:hAnsi="Arial" w:cs="Arial"/>
              </w:rPr>
              <w:t>6.</w:t>
            </w:r>
          </w:p>
        </w:tc>
        <w:tc>
          <w:tcPr>
            <w:tcW w:w="1045" w:type="dxa"/>
          </w:tcPr>
          <w:p w14:paraId="2E905B32" w14:textId="087E1160" w:rsidR="00001845" w:rsidRPr="0010005C" w:rsidRDefault="00001845" w:rsidP="00CA35D2">
            <w:pPr>
              <w:ind w:left="-111"/>
              <w:jc w:val="center"/>
              <w:rPr>
                <w:rFonts w:ascii="Arial" w:hAnsi="Arial" w:cs="Arial"/>
              </w:rPr>
            </w:pPr>
            <w:r w:rsidRPr="0010005C">
              <w:rPr>
                <w:rFonts w:ascii="Arial" w:hAnsi="Arial" w:cs="Arial"/>
              </w:rPr>
              <w:t>Охват обучающихся принявших участие в туристи</w:t>
            </w:r>
            <w:r w:rsidRPr="0010005C">
              <w:rPr>
                <w:rFonts w:ascii="Arial" w:hAnsi="Arial" w:cs="Arial"/>
              </w:rPr>
              <w:lastRenderedPageBreak/>
              <w:t>ческом слете</w:t>
            </w:r>
          </w:p>
        </w:tc>
        <w:tc>
          <w:tcPr>
            <w:tcW w:w="571" w:type="dxa"/>
          </w:tcPr>
          <w:p w14:paraId="73074821" w14:textId="676D52C9" w:rsidR="00001845" w:rsidRPr="0010005C" w:rsidRDefault="00001845" w:rsidP="00CA35D2">
            <w:pPr>
              <w:ind w:left="-111"/>
              <w:jc w:val="center"/>
              <w:rPr>
                <w:rFonts w:ascii="Arial" w:hAnsi="Arial" w:cs="Arial"/>
              </w:rPr>
            </w:pPr>
            <w:r w:rsidRPr="0010005C">
              <w:rPr>
                <w:rFonts w:ascii="Arial" w:hAnsi="Arial" w:cs="Arial"/>
                <w:spacing w:val="-10"/>
                <w:kern w:val="2"/>
              </w:rPr>
              <w:lastRenderedPageBreak/>
              <w:t>«МП»</w:t>
            </w:r>
          </w:p>
        </w:tc>
        <w:tc>
          <w:tcPr>
            <w:tcW w:w="567" w:type="dxa"/>
          </w:tcPr>
          <w:p w14:paraId="79671850" w14:textId="680DCAB9" w:rsidR="00001845" w:rsidRPr="0010005C" w:rsidRDefault="00001845" w:rsidP="00CA35D2">
            <w:pPr>
              <w:ind w:left="-111"/>
              <w:jc w:val="center"/>
              <w:rPr>
                <w:rFonts w:ascii="Arial" w:hAnsi="Arial" w:cs="Arial"/>
              </w:rPr>
            </w:pPr>
            <w:r w:rsidRPr="0010005C">
              <w:rPr>
                <w:rFonts w:ascii="Arial" w:hAnsi="Arial" w:cs="Arial"/>
                <w:spacing w:val="-10"/>
                <w:kern w:val="2"/>
              </w:rPr>
              <w:t>-</w:t>
            </w:r>
          </w:p>
        </w:tc>
        <w:tc>
          <w:tcPr>
            <w:tcW w:w="708" w:type="dxa"/>
          </w:tcPr>
          <w:p w14:paraId="031CBEDC" w14:textId="74271603" w:rsidR="00001845" w:rsidRPr="0010005C" w:rsidRDefault="00001845" w:rsidP="00CA35D2">
            <w:pPr>
              <w:ind w:left="-111"/>
              <w:jc w:val="center"/>
              <w:rPr>
                <w:rFonts w:ascii="Arial" w:hAnsi="Arial" w:cs="Arial"/>
              </w:rPr>
            </w:pPr>
            <w:r w:rsidRPr="0010005C">
              <w:rPr>
                <w:rFonts w:ascii="Arial" w:hAnsi="Arial" w:cs="Arial"/>
                <w:spacing w:val="-10"/>
                <w:kern w:val="2"/>
              </w:rPr>
              <w:t>человек</w:t>
            </w:r>
          </w:p>
        </w:tc>
        <w:tc>
          <w:tcPr>
            <w:tcW w:w="567" w:type="dxa"/>
          </w:tcPr>
          <w:p w14:paraId="00D2B2E6" w14:textId="1A846621" w:rsidR="00001845" w:rsidRPr="0010005C" w:rsidRDefault="00001845" w:rsidP="00CA35D2">
            <w:pPr>
              <w:ind w:left="-111"/>
              <w:jc w:val="center"/>
              <w:rPr>
                <w:rFonts w:ascii="Arial" w:hAnsi="Arial" w:cs="Arial"/>
              </w:rPr>
            </w:pPr>
            <w:r w:rsidRPr="0010005C">
              <w:rPr>
                <w:rFonts w:ascii="Arial" w:hAnsi="Arial" w:cs="Arial"/>
              </w:rPr>
              <w:t>0</w:t>
            </w:r>
          </w:p>
        </w:tc>
        <w:tc>
          <w:tcPr>
            <w:tcW w:w="567" w:type="dxa"/>
          </w:tcPr>
          <w:p w14:paraId="2E25E525" w14:textId="644ECF56" w:rsidR="00001845" w:rsidRPr="0010005C" w:rsidRDefault="00001845" w:rsidP="00CA35D2">
            <w:pPr>
              <w:ind w:left="-111"/>
              <w:jc w:val="center"/>
              <w:rPr>
                <w:rFonts w:ascii="Arial" w:hAnsi="Arial" w:cs="Arial"/>
              </w:rPr>
            </w:pPr>
            <w:r w:rsidRPr="0010005C">
              <w:rPr>
                <w:rFonts w:ascii="Arial" w:hAnsi="Arial" w:cs="Arial"/>
              </w:rPr>
              <w:t>42</w:t>
            </w:r>
          </w:p>
        </w:tc>
        <w:tc>
          <w:tcPr>
            <w:tcW w:w="567" w:type="dxa"/>
          </w:tcPr>
          <w:p w14:paraId="7ED480C4" w14:textId="3E74FDCB" w:rsidR="00001845" w:rsidRPr="0010005C" w:rsidRDefault="00001845" w:rsidP="00CA35D2">
            <w:pPr>
              <w:ind w:left="-111"/>
              <w:jc w:val="center"/>
              <w:rPr>
                <w:rFonts w:ascii="Arial" w:hAnsi="Arial" w:cs="Arial"/>
              </w:rPr>
            </w:pPr>
            <w:r w:rsidRPr="0010005C">
              <w:rPr>
                <w:rFonts w:ascii="Arial" w:hAnsi="Arial" w:cs="Arial"/>
              </w:rPr>
              <w:t>42</w:t>
            </w:r>
          </w:p>
        </w:tc>
        <w:tc>
          <w:tcPr>
            <w:tcW w:w="567" w:type="dxa"/>
          </w:tcPr>
          <w:p w14:paraId="395CE570" w14:textId="29392FA3" w:rsidR="00001845" w:rsidRPr="0010005C" w:rsidRDefault="00001845" w:rsidP="00CA35D2">
            <w:pPr>
              <w:ind w:left="-111"/>
              <w:jc w:val="center"/>
              <w:rPr>
                <w:rFonts w:ascii="Arial" w:hAnsi="Arial" w:cs="Arial"/>
              </w:rPr>
            </w:pPr>
            <w:r w:rsidRPr="0010005C">
              <w:rPr>
                <w:rFonts w:ascii="Arial" w:hAnsi="Arial" w:cs="Arial"/>
              </w:rPr>
              <w:t>42</w:t>
            </w:r>
          </w:p>
        </w:tc>
        <w:tc>
          <w:tcPr>
            <w:tcW w:w="2527" w:type="dxa"/>
          </w:tcPr>
          <w:p w14:paraId="11E5405B" w14:textId="23EF760A" w:rsidR="00001845" w:rsidRPr="0010005C" w:rsidRDefault="00001845" w:rsidP="00CA35D2">
            <w:pPr>
              <w:pStyle w:val="TableParagraph"/>
              <w:snapToGrid w:val="0"/>
              <w:spacing w:before="99"/>
              <w:ind w:left="-111"/>
              <w:jc w:val="center"/>
              <w:rPr>
                <w:rFonts w:ascii="Arial" w:hAnsi="Arial" w:cs="Arial"/>
                <w:sz w:val="24"/>
                <w:szCs w:val="24"/>
              </w:rPr>
            </w:pPr>
            <w:r w:rsidRPr="0010005C">
              <w:rPr>
                <w:rFonts w:ascii="Arial" w:hAnsi="Arial" w:cs="Arial"/>
                <w:sz w:val="24"/>
                <w:szCs w:val="24"/>
              </w:rPr>
              <w:t xml:space="preserve">Распоряжение Правительства РФ от </w:t>
            </w:r>
            <w:r w:rsidR="00623C36">
              <w:rPr>
                <w:rFonts w:ascii="Arial" w:hAnsi="Arial" w:cs="Arial"/>
                <w:sz w:val="24"/>
                <w:szCs w:val="24"/>
              </w:rPr>
              <w:t xml:space="preserve">31.03.2022 </w:t>
            </w:r>
            <w:r w:rsidRPr="0010005C">
              <w:rPr>
                <w:rFonts w:ascii="Arial" w:hAnsi="Arial" w:cs="Arial"/>
                <w:sz w:val="24"/>
                <w:szCs w:val="24"/>
              </w:rPr>
              <w:t xml:space="preserve">г. № 678-р «Об утверждении Концепции развития дополнительного образования детей до 2030 г. и плана </w:t>
            </w:r>
            <w:r w:rsidRPr="0010005C">
              <w:rPr>
                <w:rFonts w:ascii="Arial" w:hAnsi="Arial" w:cs="Arial"/>
                <w:sz w:val="24"/>
                <w:szCs w:val="24"/>
              </w:rPr>
              <w:lastRenderedPageBreak/>
              <w:t>мероприятий по ее реализации»;</w:t>
            </w:r>
          </w:p>
          <w:p w14:paraId="3BDAD015" w14:textId="7E791BF5" w:rsidR="00001845" w:rsidRPr="0010005C" w:rsidRDefault="00A062D3" w:rsidP="00CA35D2">
            <w:pPr>
              <w:ind w:left="-111"/>
              <w:jc w:val="center"/>
              <w:rPr>
                <w:rFonts w:ascii="Arial" w:hAnsi="Arial" w:cs="Arial"/>
              </w:rPr>
            </w:pPr>
            <w:r w:rsidRPr="0010005C">
              <w:rPr>
                <w:rFonts w:ascii="Arial" w:hAnsi="Arial" w:cs="Arial"/>
              </w:rPr>
              <w:t xml:space="preserve"> </w:t>
            </w:r>
            <w:r w:rsidR="00001845" w:rsidRPr="0010005C">
              <w:rPr>
                <w:rFonts w:ascii="Arial" w:hAnsi="Arial" w:cs="Arial"/>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574" w:type="dxa"/>
          </w:tcPr>
          <w:p w14:paraId="546D79AA" w14:textId="6C7EB75E" w:rsidR="00001845" w:rsidRPr="0010005C" w:rsidRDefault="00001845" w:rsidP="00CA35D2">
            <w:pPr>
              <w:ind w:left="-111"/>
              <w:jc w:val="center"/>
              <w:rPr>
                <w:rFonts w:ascii="Arial" w:hAnsi="Arial" w:cs="Arial"/>
              </w:rPr>
            </w:pPr>
            <w:r w:rsidRPr="0010005C">
              <w:rPr>
                <w:rFonts w:ascii="Arial" w:hAnsi="Arial" w:cs="Arial"/>
              </w:rPr>
              <w:lastRenderedPageBreak/>
              <w:t xml:space="preserve">Управление образования </w:t>
            </w:r>
            <w:r w:rsidRPr="0010005C">
              <w:rPr>
                <w:rFonts w:ascii="Arial" w:hAnsi="Arial" w:cs="Arial"/>
              </w:rPr>
              <w:lastRenderedPageBreak/>
              <w:t>администрации Юргинского муниципального округа</w:t>
            </w:r>
          </w:p>
        </w:tc>
        <w:tc>
          <w:tcPr>
            <w:tcW w:w="1009" w:type="dxa"/>
          </w:tcPr>
          <w:p w14:paraId="06E145E7" w14:textId="544D7853" w:rsidR="00001845" w:rsidRPr="0010005C" w:rsidRDefault="00001845" w:rsidP="00CA35D2">
            <w:pPr>
              <w:ind w:left="-111"/>
              <w:jc w:val="center"/>
              <w:rPr>
                <w:rFonts w:ascii="Arial" w:hAnsi="Arial" w:cs="Arial"/>
              </w:rPr>
            </w:pPr>
            <w:r w:rsidRPr="0010005C">
              <w:rPr>
                <w:rFonts w:ascii="Arial" w:hAnsi="Arial" w:cs="Arial"/>
              </w:rPr>
              <w:lastRenderedPageBreak/>
              <w:t xml:space="preserve">создание к 2030 году условий для воспитания </w:t>
            </w:r>
            <w:r w:rsidRPr="0010005C">
              <w:rPr>
                <w:rFonts w:ascii="Arial" w:hAnsi="Arial" w:cs="Arial"/>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283B76" w:rsidRPr="0010005C" w14:paraId="44C9FB86" w14:textId="77777777" w:rsidTr="000469BF">
        <w:trPr>
          <w:jc w:val="center"/>
        </w:trPr>
        <w:tc>
          <w:tcPr>
            <w:tcW w:w="370" w:type="dxa"/>
          </w:tcPr>
          <w:p w14:paraId="348F9DF1" w14:textId="3B0DE6A3" w:rsidR="00001845" w:rsidRPr="0010005C" w:rsidRDefault="00001845" w:rsidP="00CA35D2">
            <w:pPr>
              <w:ind w:left="-111"/>
              <w:jc w:val="center"/>
              <w:rPr>
                <w:rFonts w:ascii="Arial" w:hAnsi="Arial" w:cs="Arial"/>
              </w:rPr>
            </w:pPr>
            <w:r w:rsidRPr="0010005C">
              <w:rPr>
                <w:rFonts w:ascii="Arial" w:hAnsi="Arial" w:cs="Arial"/>
              </w:rPr>
              <w:lastRenderedPageBreak/>
              <w:t>7.</w:t>
            </w:r>
          </w:p>
        </w:tc>
        <w:tc>
          <w:tcPr>
            <w:tcW w:w="1045" w:type="dxa"/>
          </w:tcPr>
          <w:p w14:paraId="04AAE74B" w14:textId="1F55D6EE" w:rsidR="00001845" w:rsidRPr="0010005C" w:rsidRDefault="00001845" w:rsidP="00CA35D2">
            <w:pPr>
              <w:ind w:left="-111"/>
              <w:jc w:val="center"/>
              <w:rPr>
                <w:rFonts w:ascii="Arial" w:hAnsi="Arial" w:cs="Arial"/>
              </w:rPr>
            </w:pPr>
            <w:r w:rsidRPr="0010005C">
              <w:rPr>
                <w:rFonts w:ascii="Arial" w:hAnsi="Arial" w:cs="Arial"/>
              </w:rPr>
              <w:t>Охват обучающихся, принявших участие в путешествии</w:t>
            </w:r>
          </w:p>
        </w:tc>
        <w:tc>
          <w:tcPr>
            <w:tcW w:w="571" w:type="dxa"/>
          </w:tcPr>
          <w:p w14:paraId="2B77D953" w14:textId="3B232886" w:rsidR="00001845" w:rsidRPr="0010005C" w:rsidRDefault="00001845" w:rsidP="00CA35D2">
            <w:pPr>
              <w:ind w:left="-111"/>
              <w:jc w:val="center"/>
              <w:rPr>
                <w:rFonts w:ascii="Arial" w:hAnsi="Arial" w:cs="Arial"/>
              </w:rPr>
            </w:pPr>
            <w:r w:rsidRPr="0010005C">
              <w:rPr>
                <w:rFonts w:ascii="Arial" w:hAnsi="Arial" w:cs="Arial"/>
                <w:spacing w:val="-10"/>
                <w:kern w:val="2"/>
              </w:rPr>
              <w:t>«МП»</w:t>
            </w:r>
          </w:p>
        </w:tc>
        <w:tc>
          <w:tcPr>
            <w:tcW w:w="567" w:type="dxa"/>
          </w:tcPr>
          <w:p w14:paraId="2FD91E05" w14:textId="4ED68222" w:rsidR="00001845" w:rsidRPr="0010005C" w:rsidRDefault="00001845" w:rsidP="00CA35D2">
            <w:pPr>
              <w:ind w:left="-111"/>
              <w:jc w:val="center"/>
              <w:rPr>
                <w:rFonts w:ascii="Arial" w:hAnsi="Arial" w:cs="Arial"/>
              </w:rPr>
            </w:pPr>
            <w:r w:rsidRPr="0010005C">
              <w:rPr>
                <w:rFonts w:ascii="Arial" w:hAnsi="Arial" w:cs="Arial"/>
                <w:spacing w:val="-10"/>
                <w:kern w:val="2"/>
              </w:rPr>
              <w:t>-</w:t>
            </w:r>
          </w:p>
        </w:tc>
        <w:tc>
          <w:tcPr>
            <w:tcW w:w="708" w:type="dxa"/>
          </w:tcPr>
          <w:p w14:paraId="376169A1" w14:textId="164B29F2" w:rsidR="00001845" w:rsidRPr="0010005C" w:rsidRDefault="00001845" w:rsidP="00CA35D2">
            <w:pPr>
              <w:ind w:left="-111"/>
              <w:jc w:val="center"/>
              <w:rPr>
                <w:rFonts w:ascii="Arial" w:hAnsi="Arial" w:cs="Arial"/>
              </w:rPr>
            </w:pPr>
            <w:r w:rsidRPr="0010005C">
              <w:rPr>
                <w:rFonts w:ascii="Arial" w:hAnsi="Arial" w:cs="Arial"/>
                <w:spacing w:val="-10"/>
                <w:kern w:val="2"/>
              </w:rPr>
              <w:t>человек</w:t>
            </w:r>
          </w:p>
        </w:tc>
        <w:tc>
          <w:tcPr>
            <w:tcW w:w="567" w:type="dxa"/>
          </w:tcPr>
          <w:p w14:paraId="2F1E07BA" w14:textId="5C94E95A" w:rsidR="00001845" w:rsidRPr="0010005C" w:rsidRDefault="00001845" w:rsidP="00CA35D2">
            <w:pPr>
              <w:ind w:left="-111"/>
              <w:jc w:val="center"/>
              <w:rPr>
                <w:rFonts w:ascii="Arial" w:hAnsi="Arial" w:cs="Arial"/>
              </w:rPr>
            </w:pPr>
            <w:r w:rsidRPr="0010005C">
              <w:rPr>
                <w:rFonts w:ascii="Arial" w:hAnsi="Arial" w:cs="Arial"/>
              </w:rPr>
              <w:t>0</w:t>
            </w:r>
          </w:p>
        </w:tc>
        <w:tc>
          <w:tcPr>
            <w:tcW w:w="567" w:type="dxa"/>
          </w:tcPr>
          <w:p w14:paraId="2E1B33ED" w14:textId="57C903A0" w:rsidR="00001845" w:rsidRPr="0010005C" w:rsidRDefault="00001845" w:rsidP="00CA35D2">
            <w:pPr>
              <w:ind w:left="-111"/>
              <w:jc w:val="center"/>
              <w:rPr>
                <w:rFonts w:ascii="Arial" w:hAnsi="Arial" w:cs="Arial"/>
              </w:rPr>
            </w:pPr>
            <w:r w:rsidRPr="0010005C">
              <w:rPr>
                <w:rFonts w:ascii="Arial" w:hAnsi="Arial" w:cs="Arial"/>
              </w:rPr>
              <w:t>24</w:t>
            </w:r>
          </w:p>
        </w:tc>
        <w:tc>
          <w:tcPr>
            <w:tcW w:w="567" w:type="dxa"/>
          </w:tcPr>
          <w:p w14:paraId="64A3DE44" w14:textId="559CFA79" w:rsidR="00001845" w:rsidRPr="0010005C" w:rsidRDefault="00001845" w:rsidP="00CA35D2">
            <w:pPr>
              <w:ind w:left="-111"/>
              <w:jc w:val="center"/>
              <w:rPr>
                <w:rFonts w:ascii="Arial" w:hAnsi="Arial" w:cs="Arial"/>
              </w:rPr>
            </w:pPr>
            <w:r w:rsidRPr="0010005C">
              <w:rPr>
                <w:rFonts w:ascii="Arial" w:hAnsi="Arial" w:cs="Arial"/>
              </w:rPr>
              <w:t>24</w:t>
            </w:r>
          </w:p>
        </w:tc>
        <w:tc>
          <w:tcPr>
            <w:tcW w:w="567" w:type="dxa"/>
          </w:tcPr>
          <w:p w14:paraId="7D92C85E" w14:textId="0241DCA3" w:rsidR="00001845" w:rsidRPr="0010005C" w:rsidRDefault="00001845" w:rsidP="00CA35D2">
            <w:pPr>
              <w:ind w:left="-111"/>
              <w:jc w:val="center"/>
              <w:rPr>
                <w:rFonts w:ascii="Arial" w:hAnsi="Arial" w:cs="Arial"/>
              </w:rPr>
            </w:pPr>
            <w:r w:rsidRPr="0010005C">
              <w:rPr>
                <w:rFonts w:ascii="Arial" w:hAnsi="Arial" w:cs="Arial"/>
              </w:rPr>
              <w:t>24</w:t>
            </w:r>
          </w:p>
        </w:tc>
        <w:tc>
          <w:tcPr>
            <w:tcW w:w="2527" w:type="dxa"/>
          </w:tcPr>
          <w:p w14:paraId="33BA032D" w14:textId="15DED17E" w:rsidR="00001845" w:rsidRPr="0010005C" w:rsidRDefault="00001845" w:rsidP="00CA35D2">
            <w:pPr>
              <w:pStyle w:val="TableParagraph"/>
              <w:snapToGrid w:val="0"/>
              <w:spacing w:before="99"/>
              <w:ind w:left="-111"/>
              <w:jc w:val="center"/>
              <w:rPr>
                <w:rFonts w:ascii="Arial" w:hAnsi="Arial" w:cs="Arial"/>
                <w:sz w:val="24"/>
                <w:szCs w:val="24"/>
              </w:rPr>
            </w:pPr>
            <w:r w:rsidRPr="0010005C">
              <w:rPr>
                <w:rFonts w:ascii="Arial" w:hAnsi="Arial" w:cs="Arial"/>
                <w:sz w:val="24"/>
                <w:szCs w:val="24"/>
              </w:rPr>
              <w:t xml:space="preserve">Распоряжение Правительства РФ от </w:t>
            </w:r>
            <w:r w:rsidR="00623C36">
              <w:rPr>
                <w:rFonts w:ascii="Arial" w:hAnsi="Arial" w:cs="Arial"/>
                <w:sz w:val="24"/>
                <w:szCs w:val="24"/>
              </w:rPr>
              <w:t xml:space="preserve">31.03.2022 </w:t>
            </w:r>
            <w:r w:rsidRPr="0010005C">
              <w:rPr>
                <w:rFonts w:ascii="Arial" w:hAnsi="Arial" w:cs="Arial"/>
                <w:sz w:val="24"/>
                <w:szCs w:val="24"/>
              </w:rPr>
              <w:t>г. № 678-р «Об утверждении Концепции развития дополнительного образования детей до 2030 г. и плана мероприятий по ее реализации»;</w:t>
            </w:r>
          </w:p>
          <w:p w14:paraId="4DC0A35C" w14:textId="77777777" w:rsidR="00001845" w:rsidRDefault="00001845" w:rsidP="00CA35D2">
            <w:pPr>
              <w:ind w:left="-111"/>
              <w:jc w:val="center"/>
              <w:rPr>
                <w:rFonts w:ascii="Arial" w:hAnsi="Arial" w:cs="Arial"/>
              </w:rPr>
            </w:pPr>
            <w:r w:rsidRPr="0010005C">
              <w:rPr>
                <w:rFonts w:ascii="Arial" w:hAnsi="Arial" w:cs="Arial"/>
              </w:rPr>
              <w:t xml:space="preserve">Приказ Министерства просвещения Российской Федерации от 13.03.2019 № 114 «Об утверждении показателей, </w:t>
            </w:r>
            <w:r w:rsidRPr="0010005C">
              <w:rPr>
                <w:rFonts w:ascii="Arial" w:hAnsi="Arial" w:cs="Arial"/>
              </w:rPr>
              <w:lastRenderedPageBreak/>
              <w:t xml:space="preserve">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p>
          <w:p w14:paraId="492B5269" w14:textId="51C7C3B9" w:rsidR="008246C6" w:rsidRDefault="005E6B84" w:rsidP="00CA35D2">
            <w:pPr>
              <w:ind w:left="-111"/>
              <w:jc w:val="center"/>
              <w:rPr>
                <w:rFonts w:ascii="Arial" w:hAnsi="Arial" w:cs="Arial"/>
              </w:rPr>
            </w:pPr>
            <w:r w:rsidRPr="005E6B84">
              <w:rPr>
                <w:rFonts w:ascii="Arial" w:hAnsi="Arial" w:cs="Arial"/>
              </w:rPr>
              <w:t>программам</w:t>
            </w:r>
          </w:p>
          <w:p w14:paraId="0ABA0D49" w14:textId="1FE35108" w:rsidR="001E5642" w:rsidRDefault="005E6B84" w:rsidP="008246C6">
            <w:pPr>
              <w:ind w:left="-111"/>
              <w:jc w:val="center"/>
              <w:rPr>
                <w:rFonts w:ascii="Arial" w:hAnsi="Arial" w:cs="Arial"/>
              </w:rPr>
            </w:pPr>
            <w:r w:rsidRPr="005E6B84">
              <w:rPr>
                <w:rFonts w:ascii="Arial" w:hAnsi="Arial" w:cs="Arial"/>
              </w:rPr>
              <w:t>профессионального</w:t>
            </w:r>
            <w:r>
              <w:rPr>
                <w:rFonts w:ascii="Arial" w:hAnsi="Arial" w:cs="Arial"/>
              </w:rPr>
              <w:t>,</w:t>
            </w:r>
          </w:p>
          <w:p w14:paraId="031DAD0C" w14:textId="1E9C69CF" w:rsidR="008246C6" w:rsidRPr="0010005C" w:rsidRDefault="008246C6" w:rsidP="001E5642">
            <w:pPr>
              <w:ind w:left="-111"/>
              <w:jc w:val="center"/>
              <w:rPr>
                <w:rFonts w:ascii="Arial" w:hAnsi="Arial" w:cs="Arial"/>
              </w:rPr>
            </w:pPr>
            <w:r w:rsidRPr="008246C6">
              <w:rPr>
                <w:rFonts w:ascii="Arial" w:hAnsi="Arial" w:cs="Arial"/>
              </w:rPr>
              <w:t>дополнительным общеобразовательным программам»</w:t>
            </w:r>
          </w:p>
        </w:tc>
        <w:tc>
          <w:tcPr>
            <w:tcW w:w="574" w:type="dxa"/>
          </w:tcPr>
          <w:p w14:paraId="2484523E" w14:textId="0667BFBD" w:rsidR="00001845" w:rsidRPr="0010005C" w:rsidRDefault="00001845" w:rsidP="00CA35D2">
            <w:pPr>
              <w:ind w:left="-111"/>
              <w:jc w:val="center"/>
              <w:rPr>
                <w:rFonts w:ascii="Arial" w:hAnsi="Arial" w:cs="Arial"/>
              </w:rPr>
            </w:pPr>
            <w:r w:rsidRPr="0010005C">
              <w:rPr>
                <w:rFonts w:ascii="Arial" w:hAnsi="Arial" w:cs="Arial"/>
              </w:rPr>
              <w:lastRenderedPageBreak/>
              <w:t>Управление образования администрации Юргинского муниципал</w:t>
            </w:r>
            <w:r w:rsidRPr="0010005C">
              <w:rPr>
                <w:rFonts w:ascii="Arial" w:hAnsi="Arial" w:cs="Arial"/>
              </w:rPr>
              <w:lastRenderedPageBreak/>
              <w:t>ьного округа</w:t>
            </w:r>
          </w:p>
        </w:tc>
        <w:tc>
          <w:tcPr>
            <w:tcW w:w="1009" w:type="dxa"/>
          </w:tcPr>
          <w:p w14:paraId="0353E6CD" w14:textId="5533719B" w:rsidR="00001845" w:rsidRPr="0010005C" w:rsidRDefault="00001845" w:rsidP="00CA35D2">
            <w:pPr>
              <w:ind w:left="-111"/>
              <w:jc w:val="center"/>
              <w:rPr>
                <w:rFonts w:ascii="Arial" w:hAnsi="Arial" w:cs="Arial"/>
              </w:rPr>
            </w:pPr>
            <w:r w:rsidRPr="0010005C">
              <w:rPr>
                <w:rFonts w:ascii="Arial" w:hAnsi="Arial" w:cs="Arial"/>
              </w:rPr>
              <w:lastRenderedPageBreak/>
              <w:t>создание к 2030 году условий для воспитания гармонично развитой, патриотичной и социально ответственной личност</w:t>
            </w:r>
            <w:r w:rsidRPr="0010005C">
              <w:rPr>
                <w:rFonts w:ascii="Arial" w:hAnsi="Arial" w:cs="Arial"/>
              </w:rPr>
              <w:lastRenderedPageBreak/>
              <w:t>и на основе традиционных российских духовно-нравственных и культурно-исторических ценностей</w:t>
            </w:r>
          </w:p>
        </w:tc>
      </w:tr>
    </w:tbl>
    <w:p w14:paraId="1881160E" w14:textId="2B37E05E" w:rsidR="00175C40" w:rsidRPr="0010005C" w:rsidRDefault="00175C40" w:rsidP="00CA35D2">
      <w:pPr>
        <w:rPr>
          <w:rFonts w:ascii="Arial" w:hAnsi="Arial" w:cs="Arial"/>
        </w:rPr>
      </w:pPr>
    </w:p>
    <w:p w14:paraId="64474697" w14:textId="77777777" w:rsidR="00A32E22" w:rsidRPr="00A32E22" w:rsidRDefault="00A32E22" w:rsidP="00CA35D2">
      <w:pPr>
        <w:jc w:val="center"/>
        <w:rPr>
          <w:rFonts w:ascii="Arial" w:hAnsi="Arial" w:cs="Arial"/>
        </w:rPr>
      </w:pPr>
      <w:r w:rsidRPr="00A32E22">
        <w:rPr>
          <w:rFonts w:ascii="Arial" w:hAnsi="Arial" w:cs="Arial"/>
        </w:rPr>
        <w:t>2.1. Прокси-показатели муниципальной программы</w:t>
      </w:r>
    </w:p>
    <w:p w14:paraId="1D6BF177" w14:textId="77777777" w:rsidR="00A32E22" w:rsidRPr="00A32E22" w:rsidRDefault="00A32E22" w:rsidP="00CA35D2">
      <w:pPr>
        <w:jc w:val="center"/>
        <w:rPr>
          <w:rFonts w:ascii="Arial" w:hAnsi="Arial" w:cs="Arial"/>
        </w:rPr>
      </w:pPr>
      <w:r w:rsidRPr="00A32E22">
        <w:rPr>
          <w:rFonts w:ascii="Arial" w:hAnsi="Arial" w:cs="Arial"/>
        </w:rPr>
        <w:t>В 2026-2028 годах прокси-показатели муниципальной программы отсутствуют.</w:t>
      </w:r>
    </w:p>
    <w:p w14:paraId="511B1734" w14:textId="77777777" w:rsidR="00A32E22" w:rsidRPr="00A32E22" w:rsidRDefault="00A32E22" w:rsidP="00CA35D2">
      <w:pPr>
        <w:jc w:val="center"/>
        <w:rPr>
          <w:rFonts w:ascii="Arial" w:hAnsi="Arial" w:cs="Arial"/>
        </w:rPr>
      </w:pPr>
    </w:p>
    <w:p w14:paraId="19A7425A" w14:textId="17560FD8" w:rsidR="00175C40" w:rsidRDefault="00A32E22" w:rsidP="00CA35D2">
      <w:pPr>
        <w:jc w:val="center"/>
        <w:rPr>
          <w:rFonts w:ascii="Arial" w:hAnsi="Arial" w:cs="Arial"/>
        </w:rPr>
      </w:pPr>
      <w:r w:rsidRPr="00A32E22">
        <w:rPr>
          <w:rFonts w:ascii="Arial" w:hAnsi="Arial" w:cs="Arial"/>
        </w:rPr>
        <w:t>3.Структура муниципальной программы</w:t>
      </w:r>
    </w:p>
    <w:p w14:paraId="2E4F8C7B" w14:textId="77777777" w:rsidR="006735A1" w:rsidRDefault="006735A1" w:rsidP="00CA35D2">
      <w:pPr>
        <w:pStyle w:val="1c"/>
        <w:ind w:left="0"/>
        <w:rPr>
          <w:rFonts w:ascii="Arial" w:hAnsi="Arial" w:cs="Arial"/>
          <w:spacing w:val="1"/>
        </w:rPr>
      </w:pPr>
    </w:p>
    <w:tbl>
      <w:tblPr>
        <w:tblStyle w:val="aff0"/>
        <w:tblW w:w="9639" w:type="dxa"/>
        <w:jc w:val="center"/>
        <w:tblLook w:val="04A0" w:firstRow="1" w:lastRow="0" w:firstColumn="1" w:lastColumn="0" w:noHBand="0" w:noVBand="1"/>
      </w:tblPr>
      <w:tblGrid>
        <w:gridCol w:w="957"/>
        <w:gridCol w:w="3062"/>
        <w:gridCol w:w="3366"/>
        <w:gridCol w:w="2254"/>
      </w:tblGrid>
      <w:tr w:rsidR="003F185A" w14:paraId="01A177A8" w14:textId="77777777" w:rsidTr="00A51C72">
        <w:trPr>
          <w:jc w:val="center"/>
        </w:trPr>
        <w:tc>
          <w:tcPr>
            <w:tcW w:w="957" w:type="dxa"/>
          </w:tcPr>
          <w:p w14:paraId="5EE16D99" w14:textId="77777777" w:rsidR="003F185A" w:rsidRPr="009A3C45" w:rsidRDefault="003F185A" w:rsidP="00CA35D2">
            <w:pPr>
              <w:pStyle w:val="TableParagraph"/>
              <w:ind w:right="249"/>
              <w:jc w:val="center"/>
              <w:rPr>
                <w:rFonts w:ascii="Arial" w:hAnsi="Arial" w:cs="Arial"/>
                <w:kern w:val="2"/>
                <w:sz w:val="24"/>
                <w:szCs w:val="24"/>
                <w:lang w:val="en-US"/>
              </w:rPr>
            </w:pPr>
          </w:p>
          <w:p w14:paraId="3FE8F717" w14:textId="0936751B" w:rsidR="003F185A" w:rsidRPr="009A3C45" w:rsidRDefault="003F185A" w:rsidP="00CA35D2">
            <w:pPr>
              <w:pStyle w:val="1c"/>
              <w:ind w:left="0"/>
              <w:jc w:val="center"/>
              <w:rPr>
                <w:rFonts w:ascii="Arial" w:hAnsi="Arial" w:cs="Arial"/>
                <w:spacing w:val="1"/>
              </w:rPr>
            </w:pPr>
            <w:proofErr w:type="spellStart"/>
            <w:r w:rsidRPr="009A3C45">
              <w:rPr>
                <w:rFonts w:ascii="Arial" w:hAnsi="Arial" w:cs="Arial"/>
                <w:kern w:val="2"/>
                <w:lang w:val="en-US"/>
              </w:rPr>
              <w:t>N</w:t>
            </w:r>
            <w:r w:rsidRPr="009A3C45">
              <w:rPr>
                <w:rFonts w:ascii="Arial" w:hAnsi="Arial" w:cs="Arial"/>
                <w:spacing w:val="-5"/>
                <w:kern w:val="2"/>
                <w:lang w:val="en-US"/>
              </w:rPr>
              <w:t>п</w:t>
            </w:r>
            <w:proofErr w:type="spellEnd"/>
            <w:r w:rsidRPr="009A3C45">
              <w:rPr>
                <w:rFonts w:ascii="Arial" w:hAnsi="Arial" w:cs="Arial"/>
                <w:spacing w:val="-5"/>
                <w:kern w:val="2"/>
                <w:lang w:val="en-US"/>
              </w:rPr>
              <w:t>/п</w:t>
            </w:r>
          </w:p>
        </w:tc>
        <w:tc>
          <w:tcPr>
            <w:tcW w:w="3062" w:type="dxa"/>
          </w:tcPr>
          <w:p w14:paraId="09373D37" w14:textId="77777777" w:rsidR="003F185A" w:rsidRPr="009A3C45" w:rsidRDefault="003F185A" w:rsidP="00CA35D2">
            <w:pPr>
              <w:pStyle w:val="TableParagraph"/>
              <w:ind w:right="1"/>
              <w:jc w:val="center"/>
              <w:rPr>
                <w:rFonts w:ascii="Arial" w:hAnsi="Arial" w:cs="Arial"/>
                <w:kern w:val="2"/>
                <w:sz w:val="24"/>
                <w:szCs w:val="24"/>
                <w:lang w:val="en-US"/>
              </w:rPr>
            </w:pPr>
          </w:p>
          <w:p w14:paraId="675BFE5A" w14:textId="2734277F" w:rsidR="003F185A" w:rsidRPr="009A3C45" w:rsidRDefault="003F185A" w:rsidP="00CA35D2">
            <w:pPr>
              <w:pStyle w:val="1c"/>
              <w:ind w:left="0"/>
              <w:jc w:val="center"/>
              <w:rPr>
                <w:rFonts w:ascii="Arial" w:hAnsi="Arial" w:cs="Arial"/>
                <w:spacing w:val="1"/>
              </w:rPr>
            </w:pPr>
            <w:proofErr w:type="spellStart"/>
            <w:r w:rsidRPr="009A3C45">
              <w:rPr>
                <w:rFonts w:ascii="Arial" w:hAnsi="Arial" w:cs="Arial"/>
                <w:kern w:val="2"/>
                <w:lang w:val="en-US"/>
              </w:rPr>
              <w:t>Задачи</w:t>
            </w:r>
            <w:proofErr w:type="spellEnd"/>
            <w:r w:rsidRPr="009A3C45">
              <w:rPr>
                <w:rFonts w:ascii="Arial" w:hAnsi="Arial" w:cs="Arial"/>
                <w:kern w:val="2"/>
              </w:rPr>
              <w:t xml:space="preserve"> </w:t>
            </w:r>
            <w:proofErr w:type="spellStart"/>
            <w:r w:rsidRPr="009A3C45">
              <w:rPr>
                <w:rFonts w:ascii="Arial" w:hAnsi="Arial" w:cs="Arial"/>
                <w:kern w:val="2"/>
                <w:lang w:val="en-US"/>
              </w:rPr>
              <w:t>структурного</w:t>
            </w:r>
            <w:proofErr w:type="spellEnd"/>
            <w:r w:rsidRPr="009A3C45">
              <w:rPr>
                <w:rFonts w:ascii="Arial" w:hAnsi="Arial" w:cs="Arial"/>
                <w:kern w:val="2"/>
              </w:rPr>
              <w:t xml:space="preserve"> </w:t>
            </w:r>
            <w:proofErr w:type="spellStart"/>
            <w:r w:rsidRPr="009A3C45">
              <w:rPr>
                <w:rFonts w:ascii="Arial" w:hAnsi="Arial" w:cs="Arial"/>
                <w:spacing w:val="-2"/>
                <w:kern w:val="2"/>
                <w:lang w:val="en-US"/>
              </w:rPr>
              <w:t>элемента</w:t>
            </w:r>
            <w:proofErr w:type="spellEnd"/>
          </w:p>
        </w:tc>
        <w:tc>
          <w:tcPr>
            <w:tcW w:w="3366" w:type="dxa"/>
          </w:tcPr>
          <w:p w14:paraId="4F39AA19" w14:textId="16DBF5AD" w:rsidR="003F185A" w:rsidRPr="009A3C45" w:rsidRDefault="003F185A" w:rsidP="00CA35D2">
            <w:pPr>
              <w:pStyle w:val="1c"/>
              <w:ind w:left="0"/>
              <w:jc w:val="center"/>
              <w:rPr>
                <w:rFonts w:ascii="Arial" w:hAnsi="Arial" w:cs="Arial"/>
                <w:spacing w:val="1"/>
              </w:rPr>
            </w:pPr>
            <w:r w:rsidRPr="009A3C45">
              <w:rPr>
                <w:rFonts w:ascii="Arial" w:hAnsi="Arial" w:cs="Arial"/>
                <w:kern w:val="2"/>
              </w:rPr>
              <w:t>Краткое описание ожидаемых эффектов от реализации задачи структурного элемента</w:t>
            </w:r>
          </w:p>
        </w:tc>
        <w:tc>
          <w:tcPr>
            <w:tcW w:w="2254" w:type="dxa"/>
          </w:tcPr>
          <w:p w14:paraId="0F6CACB7" w14:textId="77777777" w:rsidR="003F185A" w:rsidRPr="009A3C45" w:rsidRDefault="003F185A" w:rsidP="00CA35D2">
            <w:pPr>
              <w:pStyle w:val="TableParagraph"/>
              <w:jc w:val="center"/>
              <w:rPr>
                <w:rFonts w:ascii="Arial" w:hAnsi="Arial" w:cs="Arial"/>
                <w:kern w:val="2"/>
                <w:sz w:val="24"/>
                <w:szCs w:val="24"/>
              </w:rPr>
            </w:pPr>
          </w:p>
          <w:p w14:paraId="723F4E08" w14:textId="572AAB2A" w:rsidR="003F185A" w:rsidRPr="009A3C45" w:rsidRDefault="003F185A" w:rsidP="00CA35D2">
            <w:pPr>
              <w:pStyle w:val="1c"/>
              <w:ind w:left="0"/>
              <w:jc w:val="center"/>
              <w:rPr>
                <w:rFonts w:ascii="Arial" w:hAnsi="Arial" w:cs="Arial"/>
                <w:spacing w:val="1"/>
              </w:rPr>
            </w:pPr>
            <w:proofErr w:type="spellStart"/>
            <w:r w:rsidRPr="009A3C45">
              <w:rPr>
                <w:rFonts w:ascii="Arial" w:hAnsi="Arial" w:cs="Arial"/>
                <w:kern w:val="2"/>
                <w:lang w:val="en-US"/>
              </w:rPr>
              <w:t>Связь</w:t>
            </w:r>
            <w:proofErr w:type="spellEnd"/>
            <w:r w:rsidRPr="009A3C45">
              <w:rPr>
                <w:rFonts w:ascii="Arial" w:hAnsi="Arial" w:cs="Arial"/>
                <w:kern w:val="2"/>
              </w:rPr>
              <w:t xml:space="preserve"> </w:t>
            </w:r>
            <w:r w:rsidRPr="009A3C45">
              <w:rPr>
                <w:rFonts w:ascii="Arial" w:hAnsi="Arial" w:cs="Arial"/>
                <w:kern w:val="2"/>
                <w:lang w:val="en-US"/>
              </w:rPr>
              <w:t>с</w:t>
            </w:r>
            <w:r w:rsidRPr="009A3C45">
              <w:rPr>
                <w:rFonts w:ascii="Arial" w:hAnsi="Arial" w:cs="Arial"/>
                <w:kern w:val="2"/>
              </w:rPr>
              <w:t xml:space="preserve"> </w:t>
            </w:r>
            <w:proofErr w:type="spellStart"/>
            <w:r w:rsidRPr="009A3C45">
              <w:rPr>
                <w:rFonts w:ascii="Arial" w:hAnsi="Arial" w:cs="Arial"/>
                <w:spacing w:val="-2"/>
                <w:kern w:val="2"/>
                <w:lang w:val="en-US"/>
              </w:rPr>
              <w:t>показателями</w:t>
            </w:r>
            <w:proofErr w:type="spellEnd"/>
          </w:p>
        </w:tc>
      </w:tr>
      <w:tr w:rsidR="00476F67" w14:paraId="15092B9E" w14:textId="77777777" w:rsidTr="00A51C72">
        <w:trPr>
          <w:jc w:val="center"/>
        </w:trPr>
        <w:tc>
          <w:tcPr>
            <w:tcW w:w="957" w:type="dxa"/>
          </w:tcPr>
          <w:p w14:paraId="2A780721" w14:textId="1AF55D6D" w:rsidR="00476F67" w:rsidRPr="009A3C45" w:rsidRDefault="003F185A" w:rsidP="00CA35D2">
            <w:pPr>
              <w:pStyle w:val="1c"/>
              <w:ind w:left="0"/>
              <w:jc w:val="center"/>
              <w:rPr>
                <w:rFonts w:ascii="Arial" w:hAnsi="Arial" w:cs="Arial"/>
                <w:spacing w:val="1"/>
              </w:rPr>
            </w:pPr>
            <w:r w:rsidRPr="009A3C45">
              <w:rPr>
                <w:rFonts w:ascii="Arial" w:hAnsi="Arial" w:cs="Arial"/>
                <w:spacing w:val="1"/>
              </w:rPr>
              <w:t>1</w:t>
            </w:r>
          </w:p>
        </w:tc>
        <w:tc>
          <w:tcPr>
            <w:tcW w:w="3062" w:type="dxa"/>
          </w:tcPr>
          <w:p w14:paraId="59B63F13" w14:textId="520DD90A" w:rsidR="00476F67" w:rsidRPr="009A3C45" w:rsidRDefault="003F185A" w:rsidP="00CA35D2">
            <w:pPr>
              <w:pStyle w:val="1c"/>
              <w:ind w:left="0"/>
              <w:jc w:val="center"/>
              <w:rPr>
                <w:rFonts w:ascii="Arial" w:hAnsi="Arial" w:cs="Arial"/>
                <w:spacing w:val="1"/>
              </w:rPr>
            </w:pPr>
            <w:r w:rsidRPr="009A3C45">
              <w:rPr>
                <w:rFonts w:ascii="Arial" w:hAnsi="Arial" w:cs="Arial"/>
                <w:spacing w:val="1"/>
              </w:rPr>
              <w:t>2</w:t>
            </w:r>
          </w:p>
        </w:tc>
        <w:tc>
          <w:tcPr>
            <w:tcW w:w="3366" w:type="dxa"/>
          </w:tcPr>
          <w:p w14:paraId="3F9EA930" w14:textId="784C488B" w:rsidR="00476F67" w:rsidRPr="009A3C45" w:rsidRDefault="003F185A" w:rsidP="00CA35D2">
            <w:pPr>
              <w:pStyle w:val="1c"/>
              <w:ind w:left="0"/>
              <w:jc w:val="center"/>
              <w:rPr>
                <w:rFonts w:ascii="Arial" w:hAnsi="Arial" w:cs="Arial"/>
                <w:spacing w:val="1"/>
              </w:rPr>
            </w:pPr>
            <w:r w:rsidRPr="009A3C45">
              <w:rPr>
                <w:rFonts w:ascii="Arial" w:hAnsi="Arial" w:cs="Arial"/>
                <w:spacing w:val="1"/>
              </w:rPr>
              <w:t>3</w:t>
            </w:r>
          </w:p>
        </w:tc>
        <w:tc>
          <w:tcPr>
            <w:tcW w:w="2254" w:type="dxa"/>
          </w:tcPr>
          <w:p w14:paraId="44CD5A2C" w14:textId="2187FCA0" w:rsidR="00476F67" w:rsidRPr="009A3C45" w:rsidRDefault="003F185A" w:rsidP="00CA35D2">
            <w:pPr>
              <w:pStyle w:val="1c"/>
              <w:ind w:left="0"/>
              <w:jc w:val="center"/>
              <w:rPr>
                <w:rFonts w:ascii="Arial" w:hAnsi="Arial" w:cs="Arial"/>
                <w:spacing w:val="1"/>
              </w:rPr>
            </w:pPr>
            <w:r w:rsidRPr="009A3C45">
              <w:rPr>
                <w:rFonts w:ascii="Arial" w:hAnsi="Arial" w:cs="Arial"/>
                <w:spacing w:val="1"/>
              </w:rPr>
              <w:t>4</w:t>
            </w:r>
          </w:p>
        </w:tc>
      </w:tr>
      <w:tr w:rsidR="003F185A" w14:paraId="6316419D" w14:textId="77777777" w:rsidTr="00A51C72">
        <w:trPr>
          <w:jc w:val="center"/>
        </w:trPr>
        <w:tc>
          <w:tcPr>
            <w:tcW w:w="957" w:type="dxa"/>
          </w:tcPr>
          <w:p w14:paraId="1BDB19E0" w14:textId="0ED3CFB7" w:rsidR="003F185A" w:rsidRPr="009A3C45" w:rsidRDefault="003F185A" w:rsidP="00CA35D2">
            <w:pPr>
              <w:pStyle w:val="1c"/>
              <w:ind w:left="0"/>
              <w:jc w:val="center"/>
              <w:rPr>
                <w:rFonts w:ascii="Arial" w:hAnsi="Arial" w:cs="Arial"/>
                <w:spacing w:val="1"/>
              </w:rPr>
            </w:pPr>
            <w:r w:rsidRPr="009A3C45">
              <w:rPr>
                <w:rFonts w:ascii="Arial" w:hAnsi="Arial" w:cs="Arial"/>
                <w:kern w:val="2"/>
              </w:rPr>
              <w:t>1.</w:t>
            </w:r>
          </w:p>
        </w:tc>
        <w:tc>
          <w:tcPr>
            <w:tcW w:w="8682" w:type="dxa"/>
            <w:gridSpan w:val="3"/>
          </w:tcPr>
          <w:p w14:paraId="576BF155" w14:textId="6ED44A69" w:rsidR="003F185A" w:rsidRPr="00032028" w:rsidRDefault="003F185A" w:rsidP="00CA35D2">
            <w:pPr>
              <w:pStyle w:val="1c"/>
              <w:ind w:left="0"/>
              <w:jc w:val="center"/>
              <w:rPr>
                <w:rFonts w:ascii="Arial" w:hAnsi="Arial" w:cs="Arial"/>
                <w:spacing w:val="1"/>
              </w:rPr>
            </w:pPr>
            <w:r w:rsidRPr="00032028">
              <w:rPr>
                <w:rFonts w:ascii="Arial" w:hAnsi="Arial" w:cs="Arial"/>
                <w:kern w:val="2"/>
              </w:rPr>
              <w:t xml:space="preserve">Комплекс процессных мероприятий подпрограмма </w:t>
            </w:r>
            <w:r w:rsidRPr="00032028">
              <w:rPr>
                <w:rFonts w:ascii="Arial" w:hAnsi="Arial" w:cs="Arial"/>
                <w:spacing w:val="1"/>
              </w:rPr>
              <w:t>«Содействие развитию материально-технической базы туризма»</w:t>
            </w:r>
          </w:p>
        </w:tc>
      </w:tr>
      <w:tr w:rsidR="001A48BC" w14:paraId="31886E05" w14:textId="77777777" w:rsidTr="00A51C72">
        <w:trPr>
          <w:jc w:val="center"/>
        </w:trPr>
        <w:tc>
          <w:tcPr>
            <w:tcW w:w="957" w:type="dxa"/>
          </w:tcPr>
          <w:p w14:paraId="67E007EA" w14:textId="77777777" w:rsidR="001A48BC" w:rsidRPr="009A3C45" w:rsidRDefault="001A48BC" w:rsidP="00CA35D2">
            <w:pPr>
              <w:pStyle w:val="1c"/>
              <w:ind w:left="0"/>
              <w:jc w:val="center"/>
              <w:rPr>
                <w:rFonts w:ascii="Arial" w:hAnsi="Arial" w:cs="Arial"/>
                <w:spacing w:val="1"/>
              </w:rPr>
            </w:pPr>
          </w:p>
        </w:tc>
        <w:tc>
          <w:tcPr>
            <w:tcW w:w="3062" w:type="dxa"/>
          </w:tcPr>
          <w:p w14:paraId="189C7AB8" w14:textId="0A701220" w:rsidR="001A48BC" w:rsidRPr="009A3C45" w:rsidRDefault="001A48BC" w:rsidP="00CA35D2">
            <w:pPr>
              <w:pStyle w:val="1c"/>
              <w:ind w:left="0"/>
              <w:rPr>
                <w:rFonts w:ascii="Arial" w:hAnsi="Arial" w:cs="Arial"/>
                <w:spacing w:val="1"/>
              </w:rPr>
            </w:pPr>
            <w:r w:rsidRPr="009A3C45">
              <w:rPr>
                <w:rFonts w:ascii="Arial" w:hAnsi="Arial" w:cs="Arial"/>
                <w:kern w:val="2"/>
              </w:rPr>
              <w:t>Ответственный исполнитель программы: Управление образования администрации Юргинского муниципального округа</w:t>
            </w:r>
          </w:p>
        </w:tc>
        <w:tc>
          <w:tcPr>
            <w:tcW w:w="5620" w:type="dxa"/>
            <w:gridSpan w:val="2"/>
          </w:tcPr>
          <w:p w14:paraId="55762C25" w14:textId="0873FA32" w:rsidR="001A48BC" w:rsidRPr="009A3C45" w:rsidRDefault="001A48BC" w:rsidP="00CA35D2">
            <w:pPr>
              <w:pStyle w:val="1c"/>
              <w:ind w:left="0"/>
              <w:rPr>
                <w:rFonts w:ascii="Arial" w:hAnsi="Arial" w:cs="Arial"/>
                <w:spacing w:val="1"/>
              </w:rPr>
            </w:pPr>
            <w:r w:rsidRPr="009A3C45">
              <w:rPr>
                <w:rFonts w:ascii="Arial" w:hAnsi="Arial" w:cs="Arial"/>
              </w:rPr>
              <w:t>Срок реализации: 2026-2028 годы</w:t>
            </w:r>
          </w:p>
        </w:tc>
      </w:tr>
      <w:tr w:rsidR="003977BA" w14:paraId="6A4CEE90" w14:textId="77777777" w:rsidTr="00A51C72">
        <w:trPr>
          <w:jc w:val="center"/>
        </w:trPr>
        <w:tc>
          <w:tcPr>
            <w:tcW w:w="957" w:type="dxa"/>
          </w:tcPr>
          <w:p w14:paraId="471FDB19" w14:textId="7A4CAD84" w:rsidR="003977BA" w:rsidRPr="009A3C45" w:rsidRDefault="003977BA" w:rsidP="00CA35D2">
            <w:pPr>
              <w:pStyle w:val="1c"/>
              <w:ind w:left="0"/>
              <w:jc w:val="center"/>
              <w:rPr>
                <w:rFonts w:ascii="Arial" w:hAnsi="Arial" w:cs="Arial"/>
                <w:spacing w:val="1"/>
              </w:rPr>
            </w:pPr>
            <w:r w:rsidRPr="009A3C45">
              <w:rPr>
                <w:rFonts w:ascii="Arial" w:hAnsi="Arial" w:cs="Arial"/>
                <w:kern w:val="2"/>
              </w:rPr>
              <w:t>1.1</w:t>
            </w:r>
          </w:p>
        </w:tc>
        <w:tc>
          <w:tcPr>
            <w:tcW w:w="3062" w:type="dxa"/>
          </w:tcPr>
          <w:p w14:paraId="2C252C1E" w14:textId="6AA9A0B4" w:rsidR="003977BA" w:rsidRPr="009A3C45" w:rsidRDefault="003977BA" w:rsidP="00CA35D2">
            <w:pPr>
              <w:pStyle w:val="1c"/>
              <w:ind w:left="0"/>
              <w:rPr>
                <w:rFonts w:ascii="Arial" w:hAnsi="Arial" w:cs="Arial"/>
                <w:spacing w:val="1"/>
              </w:rPr>
            </w:pPr>
            <w:r w:rsidRPr="009A3C45">
              <w:rPr>
                <w:rFonts w:ascii="Arial" w:hAnsi="Arial" w:cs="Arial"/>
                <w:kern w:val="2"/>
              </w:rPr>
              <w:t>Задача «Приобретение единой парадной формы с целью идентификации команд Юргинского МО</w:t>
            </w:r>
            <w:r w:rsidRPr="009A3C45">
              <w:rPr>
                <w:rFonts w:ascii="Arial" w:hAnsi="Arial" w:cs="Arial"/>
              </w:rPr>
              <w:t>»</w:t>
            </w:r>
          </w:p>
        </w:tc>
        <w:tc>
          <w:tcPr>
            <w:tcW w:w="3366" w:type="dxa"/>
          </w:tcPr>
          <w:p w14:paraId="291A532A" w14:textId="08870E0F" w:rsidR="003977BA" w:rsidRPr="009A3C45" w:rsidRDefault="003977BA" w:rsidP="00CA35D2">
            <w:pPr>
              <w:pStyle w:val="1c"/>
              <w:ind w:left="0"/>
              <w:rPr>
                <w:rFonts w:ascii="Arial" w:hAnsi="Arial" w:cs="Arial"/>
                <w:spacing w:val="1"/>
              </w:rPr>
            </w:pPr>
            <w:r w:rsidRPr="009A3C45">
              <w:rPr>
                <w:rFonts w:ascii="Arial" w:hAnsi="Arial" w:cs="Arial"/>
              </w:rPr>
              <w:t>Приобретение формы для участия в туристических командных мероприятиях муниципального и регионального значения для команд Юргинского МО</w:t>
            </w:r>
          </w:p>
        </w:tc>
        <w:tc>
          <w:tcPr>
            <w:tcW w:w="2254" w:type="dxa"/>
          </w:tcPr>
          <w:p w14:paraId="71F54B0C" w14:textId="403301CF" w:rsidR="003977BA" w:rsidRPr="009A3C45" w:rsidRDefault="003977BA" w:rsidP="00CA35D2">
            <w:pPr>
              <w:pStyle w:val="1c"/>
              <w:ind w:left="0"/>
              <w:rPr>
                <w:rFonts w:ascii="Arial" w:hAnsi="Arial" w:cs="Arial"/>
                <w:spacing w:val="1"/>
              </w:rPr>
            </w:pPr>
            <w:r w:rsidRPr="009A3C45">
              <w:rPr>
                <w:rFonts w:ascii="Arial" w:eastAsia="Times New Roman" w:hAnsi="Arial" w:cs="Arial"/>
              </w:rPr>
              <w:t>Охват обучающихся, принявших участие в командных мероприятиях</w:t>
            </w:r>
          </w:p>
        </w:tc>
      </w:tr>
      <w:tr w:rsidR="008151BB" w14:paraId="54764486" w14:textId="77777777" w:rsidTr="00A51C72">
        <w:trPr>
          <w:jc w:val="center"/>
        </w:trPr>
        <w:tc>
          <w:tcPr>
            <w:tcW w:w="957" w:type="dxa"/>
          </w:tcPr>
          <w:p w14:paraId="2468F709" w14:textId="02B70E98" w:rsidR="008151BB" w:rsidRPr="009A3C45" w:rsidRDefault="008151BB" w:rsidP="00CA35D2">
            <w:pPr>
              <w:pStyle w:val="1c"/>
              <w:ind w:left="0"/>
              <w:jc w:val="center"/>
              <w:rPr>
                <w:rFonts w:ascii="Arial" w:hAnsi="Arial" w:cs="Arial"/>
                <w:spacing w:val="1"/>
              </w:rPr>
            </w:pPr>
            <w:r w:rsidRPr="009A3C45">
              <w:rPr>
                <w:rFonts w:ascii="Arial" w:hAnsi="Arial" w:cs="Arial"/>
                <w:kern w:val="2"/>
              </w:rPr>
              <w:t>1.2</w:t>
            </w:r>
          </w:p>
        </w:tc>
        <w:tc>
          <w:tcPr>
            <w:tcW w:w="3062" w:type="dxa"/>
          </w:tcPr>
          <w:p w14:paraId="69D9DD3F" w14:textId="43B78D53" w:rsidR="008151BB" w:rsidRPr="009A3C45" w:rsidRDefault="008151BB" w:rsidP="00CA35D2">
            <w:pPr>
              <w:pStyle w:val="1c"/>
              <w:ind w:left="0"/>
              <w:rPr>
                <w:rFonts w:ascii="Arial" w:hAnsi="Arial" w:cs="Arial"/>
                <w:spacing w:val="1"/>
              </w:rPr>
            </w:pPr>
            <w:r w:rsidRPr="009A3C45">
              <w:rPr>
                <w:rFonts w:ascii="Arial" w:hAnsi="Arial" w:cs="Arial"/>
                <w:kern w:val="2"/>
              </w:rPr>
              <w:t xml:space="preserve">Задача «Создание оптимальных условий для достижения максимальных результатов благодаря специализированной </w:t>
            </w:r>
            <w:r w:rsidRPr="009A3C45">
              <w:rPr>
                <w:rFonts w:ascii="Arial" w:hAnsi="Arial" w:cs="Arial"/>
                <w:kern w:val="2"/>
              </w:rPr>
              <w:lastRenderedPageBreak/>
              <w:t>экипировке и снаряжению</w:t>
            </w:r>
            <w:r w:rsidRPr="009A3C45">
              <w:rPr>
                <w:rFonts w:ascii="Arial" w:hAnsi="Arial" w:cs="Arial"/>
              </w:rPr>
              <w:t>»</w:t>
            </w:r>
          </w:p>
        </w:tc>
        <w:tc>
          <w:tcPr>
            <w:tcW w:w="3366" w:type="dxa"/>
          </w:tcPr>
          <w:p w14:paraId="73B57428" w14:textId="77777777" w:rsidR="008151BB" w:rsidRPr="009A3C45" w:rsidRDefault="008151BB" w:rsidP="00CA35D2">
            <w:pPr>
              <w:widowControl w:val="0"/>
              <w:rPr>
                <w:rFonts w:ascii="Arial" w:eastAsia="Calibri" w:hAnsi="Arial" w:cs="Arial"/>
              </w:rPr>
            </w:pPr>
            <w:r w:rsidRPr="009A3C45">
              <w:rPr>
                <w:rFonts w:ascii="Arial" w:eastAsia="Calibri" w:hAnsi="Arial" w:cs="Arial"/>
              </w:rPr>
              <w:lastRenderedPageBreak/>
              <w:t>Приобретение специального</w:t>
            </w:r>
          </w:p>
          <w:p w14:paraId="6609B6F1" w14:textId="13360C8F" w:rsidR="008151BB" w:rsidRPr="009A3C45" w:rsidRDefault="008151BB" w:rsidP="00CA35D2">
            <w:pPr>
              <w:pStyle w:val="1c"/>
              <w:ind w:left="0"/>
              <w:rPr>
                <w:rFonts w:ascii="Arial" w:hAnsi="Arial" w:cs="Arial"/>
                <w:spacing w:val="1"/>
              </w:rPr>
            </w:pPr>
            <w:r w:rsidRPr="009A3C45">
              <w:rPr>
                <w:rFonts w:ascii="Arial" w:hAnsi="Arial" w:cs="Arial"/>
              </w:rPr>
              <w:t xml:space="preserve">снаряжения и экипировки для участия в соревнованиях и конкурсах муниципального и </w:t>
            </w:r>
            <w:r w:rsidRPr="009A3C45">
              <w:rPr>
                <w:rFonts w:ascii="Arial" w:hAnsi="Arial" w:cs="Arial"/>
              </w:rPr>
              <w:lastRenderedPageBreak/>
              <w:t>регионального значений для команд Юргинского МО</w:t>
            </w:r>
          </w:p>
        </w:tc>
        <w:tc>
          <w:tcPr>
            <w:tcW w:w="2254" w:type="dxa"/>
          </w:tcPr>
          <w:p w14:paraId="1DBC1B76" w14:textId="1B8C7E54" w:rsidR="008151BB" w:rsidRPr="009A3C45" w:rsidRDefault="008151BB" w:rsidP="00CA35D2">
            <w:pPr>
              <w:pStyle w:val="1c"/>
              <w:ind w:left="0"/>
              <w:rPr>
                <w:rFonts w:ascii="Arial" w:hAnsi="Arial" w:cs="Arial"/>
                <w:spacing w:val="1"/>
              </w:rPr>
            </w:pPr>
            <w:r w:rsidRPr="009A3C45">
              <w:rPr>
                <w:rFonts w:ascii="Arial" w:eastAsia="Times New Roman" w:hAnsi="Arial" w:cs="Arial"/>
              </w:rPr>
              <w:lastRenderedPageBreak/>
              <w:t>Участие в соревнованиях и конкурсах</w:t>
            </w:r>
          </w:p>
        </w:tc>
      </w:tr>
      <w:tr w:rsidR="00B5495C" w14:paraId="23172B99" w14:textId="77777777" w:rsidTr="00A51C72">
        <w:trPr>
          <w:jc w:val="center"/>
        </w:trPr>
        <w:tc>
          <w:tcPr>
            <w:tcW w:w="957" w:type="dxa"/>
          </w:tcPr>
          <w:p w14:paraId="582FAD88" w14:textId="2C254F08" w:rsidR="00B5495C" w:rsidRPr="009A3C45" w:rsidRDefault="00B5495C" w:rsidP="00CA35D2">
            <w:pPr>
              <w:pStyle w:val="1c"/>
              <w:ind w:left="0"/>
              <w:jc w:val="center"/>
              <w:rPr>
                <w:rFonts w:ascii="Arial" w:hAnsi="Arial" w:cs="Arial"/>
                <w:spacing w:val="1"/>
              </w:rPr>
            </w:pPr>
            <w:r w:rsidRPr="009A3C45">
              <w:rPr>
                <w:rFonts w:ascii="Arial" w:hAnsi="Arial" w:cs="Arial"/>
                <w:spacing w:val="1"/>
              </w:rPr>
              <w:lastRenderedPageBreak/>
              <w:t>2.</w:t>
            </w:r>
          </w:p>
        </w:tc>
        <w:tc>
          <w:tcPr>
            <w:tcW w:w="8682" w:type="dxa"/>
            <w:gridSpan w:val="3"/>
          </w:tcPr>
          <w:p w14:paraId="5A845E01" w14:textId="612CD7B0" w:rsidR="00B5495C" w:rsidRPr="009A3C45" w:rsidRDefault="00B5495C" w:rsidP="00CA35D2">
            <w:pPr>
              <w:pStyle w:val="1c"/>
              <w:ind w:left="0"/>
              <w:rPr>
                <w:rFonts w:ascii="Arial" w:hAnsi="Arial" w:cs="Arial"/>
                <w:spacing w:val="1"/>
              </w:rPr>
            </w:pPr>
            <w:r w:rsidRPr="009A3C45">
              <w:rPr>
                <w:rFonts w:ascii="Arial" w:hAnsi="Arial" w:cs="Arial"/>
                <w:spacing w:val="1"/>
              </w:rPr>
              <w:t>Комплекс процессных мероприятий подпрограмма «Рекламно-информационное обеспечение продвижения турист</w:t>
            </w:r>
            <w:r w:rsidR="00AB0857">
              <w:rPr>
                <w:rFonts w:ascii="Arial" w:hAnsi="Arial" w:cs="Arial"/>
                <w:spacing w:val="1"/>
              </w:rPr>
              <w:t>ического</w:t>
            </w:r>
            <w:r w:rsidRPr="009A3C45">
              <w:rPr>
                <w:rFonts w:ascii="Arial" w:hAnsi="Arial" w:cs="Arial"/>
                <w:spacing w:val="1"/>
              </w:rPr>
              <w:t xml:space="preserve"> продукта на внутреннем и внешнем рынках»</w:t>
            </w:r>
          </w:p>
        </w:tc>
      </w:tr>
      <w:tr w:rsidR="00B5495C" w14:paraId="61F36B69" w14:textId="77777777" w:rsidTr="00A51C72">
        <w:trPr>
          <w:jc w:val="center"/>
        </w:trPr>
        <w:tc>
          <w:tcPr>
            <w:tcW w:w="957" w:type="dxa"/>
          </w:tcPr>
          <w:p w14:paraId="4AF06140" w14:textId="77777777" w:rsidR="00B5495C" w:rsidRPr="009A3C45" w:rsidRDefault="00B5495C" w:rsidP="00CA35D2">
            <w:pPr>
              <w:pStyle w:val="1c"/>
              <w:ind w:left="0"/>
              <w:jc w:val="center"/>
              <w:rPr>
                <w:rFonts w:ascii="Arial" w:hAnsi="Arial" w:cs="Arial"/>
                <w:spacing w:val="1"/>
              </w:rPr>
            </w:pPr>
          </w:p>
        </w:tc>
        <w:tc>
          <w:tcPr>
            <w:tcW w:w="3062" w:type="dxa"/>
          </w:tcPr>
          <w:p w14:paraId="02CFB7D5" w14:textId="348DB13F" w:rsidR="00B5495C" w:rsidRPr="009A3C45" w:rsidRDefault="00B5495C" w:rsidP="00CA35D2">
            <w:pPr>
              <w:pStyle w:val="1c"/>
              <w:ind w:left="0"/>
              <w:rPr>
                <w:rFonts w:ascii="Arial" w:hAnsi="Arial" w:cs="Arial"/>
                <w:spacing w:val="1"/>
              </w:rPr>
            </w:pPr>
            <w:r w:rsidRPr="009A3C45">
              <w:rPr>
                <w:rFonts w:ascii="Arial" w:hAnsi="Arial" w:cs="Arial"/>
                <w:kern w:val="2"/>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3455FDB9" w14:textId="2F381A29" w:rsidR="00B5495C" w:rsidRPr="009A3C45" w:rsidRDefault="009557F2" w:rsidP="00CA35D2">
            <w:pPr>
              <w:pStyle w:val="1c"/>
              <w:ind w:left="0"/>
              <w:rPr>
                <w:rFonts w:ascii="Arial" w:hAnsi="Arial" w:cs="Arial"/>
                <w:spacing w:val="1"/>
              </w:rPr>
            </w:pPr>
            <w:r w:rsidRPr="009A3C45">
              <w:rPr>
                <w:rFonts w:ascii="Arial" w:hAnsi="Arial" w:cs="Arial"/>
              </w:rPr>
              <w:t>Срок реализации: 2026-2028 годы</w:t>
            </w:r>
          </w:p>
        </w:tc>
      </w:tr>
      <w:tr w:rsidR="00670284" w14:paraId="6E5896E2" w14:textId="77777777" w:rsidTr="00A51C72">
        <w:trPr>
          <w:jc w:val="center"/>
        </w:trPr>
        <w:tc>
          <w:tcPr>
            <w:tcW w:w="957" w:type="dxa"/>
          </w:tcPr>
          <w:p w14:paraId="526C86BE" w14:textId="43F84D7D" w:rsidR="00670284" w:rsidRPr="009A3C45" w:rsidRDefault="00670284" w:rsidP="00CA35D2">
            <w:pPr>
              <w:pStyle w:val="1c"/>
              <w:ind w:left="0"/>
              <w:jc w:val="center"/>
              <w:rPr>
                <w:rFonts w:ascii="Arial" w:hAnsi="Arial" w:cs="Arial"/>
                <w:spacing w:val="1"/>
              </w:rPr>
            </w:pPr>
            <w:r w:rsidRPr="009A3C45">
              <w:rPr>
                <w:rFonts w:ascii="Arial" w:hAnsi="Arial" w:cs="Arial"/>
                <w:kern w:val="2"/>
              </w:rPr>
              <w:t>2.1</w:t>
            </w:r>
          </w:p>
        </w:tc>
        <w:tc>
          <w:tcPr>
            <w:tcW w:w="3062" w:type="dxa"/>
          </w:tcPr>
          <w:p w14:paraId="2879FA92" w14:textId="7BCC4E64" w:rsidR="00670284" w:rsidRPr="009A3C45" w:rsidRDefault="00670284" w:rsidP="00CA35D2">
            <w:pPr>
              <w:pStyle w:val="1c"/>
              <w:ind w:left="0"/>
              <w:rPr>
                <w:rFonts w:ascii="Arial" w:hAnsi="Arial" w:cs="Arial"/>
                <w:spacing w:val="1"/>
              </w:rPr>
            </w:pPr>
            <w:r w:rsidRPr="009A3C45">
              <w:rPr>
                <w:rFonts w:ascii="Arial" w:hAnsi="Arial" w:cs="Arial"/>
                <w:kern w:val="2"/>
              </w:rPr>
              <w:t>Задача «П</w:t>
            </w:r>
            <w:r w:rsidRPr="009A3C45">
              <w:rPr>
                <w:rFonts w:ascii="Arial" w:hAnsi="Arial" w:cs="Arial"/>
              </w:rPr>
              <w:t>овышение турис</w:t>
            </w:r>
            <w:r w:rsidR="00AB0857">
              <w:rPr>
                <w:rFonts w:ascii="Arial" w:hAnsi="Arial" w:cs="Arial"/>
              </w:rPr>
              <w:t xml:space="preserve">тической </w:t>
            </w:r>
            <w:r w:rsidRPr="009A3C45">
              <w:rPr>
                <w:rFonts w:ascii="Arial" w:hAnsi="Arial" w:cs="Arial"/>
              </w:rPr>
              <w:t>привлекательности и формирование имиджа Юргинского муниципального округа»</w:t>
            </w:r>
          </w:p>
        </w:tc>
        <w:tc>
          <w:tcPr>
            <w:tcW w:w="3366" w:type="dxa"/>
          </w:tcPr>
          <w:p w14:paraId="6A8E7AD1" w14:textId="45C332B5" w:rsidR="00670284" w:rsidRPr="009A3C45" w:rsidRDefault="00670284" w:rsidP="00CA35D2">
            <w:pPr>
              <w:pStyle w:val="1c"/>
              <w:ind w:left="0"/>
              <w:rPr>
                <w:rFonts w:ascii="Arial" w:hAnsi="Arial" w:cs="Arial"/>
                <w:spacing w:val="1"/>
              </w:rPr>
            </w:pPr>
            <w:r w:rsidRPr="009A3C45">
              <w:rPr>
                <w:rFonts w:ascii="Arial" w:hAnsi="Arial" w:cs="Arial"/>
              </w:rPr>
              <w:t>Приобретение сувенирной продукции</w:t>
            </w:r>
          </w:p>
        </w:tc>
        <w:tc>
          <w:tcPr>
            <w:tcW w:w="2254" w:type="dxa"/>
          </w:tcPr>
          <w:p w14:paraId="770AA493" w14:textId="6C7D33DA" w:rsidR="00670284" w:rsidRPr="009A3C45" w:rsidRDefault="00670284" w:rsidP="00CA35D2">
            <w:pPr>
              <w:pStyle w:val="1c"/>
              <w:ind w:left="0"/>
              <w:rPr>
                <w:rFonts w:ascii="Arial" w:hAnsi="Arial" w:cs="Arial"/>
                <w:spacing w:val="1"/>
              </w:rPr>
            </w:pPr>
            <w:r w:rsidRPr="009A3C45">
              <w:rPr>
                <w:rFonts w:ascii="Arial" w:hAnsi="Arial" w:cs="Arial"/>
              </w:rPr>
              <w:t>Количество розданной сувенирной продукции на мероприятиях</w:t>
            </w:r>
          </w:p>
        </w:tc>
      </w:tr>
      <w:tr w:rsidR="00F80BE0" w14:paraId="6825B0AC" w14:textId="77777777" w:rsidTr="00A51C72">
        <w:trPr>
          <w:jc w:val="center"/>
        </w:trPr>
        <w:tc>
          <w:tcPr>
            <w:tcW w:w="957" w:type="dxa"/>
          </w:tcPr>
          <w:p w14:paraId="57A14320" w14:textId="3AAE5EB9" w:rsidR="00F80BE0" w:rsidRPr="009A3C45" w:rsidRDefault="00F80BE0" w:rsidP="00CA35D2">
            <w:pPr>
              <w:pStyle w:val="1c"/>
              <w:ind w:left="0"/>
              <w:jc w:val="center"/>
              <w:rPr>
                <w:rFonts w:ascii="Arial" w:hAnsi="Arial" w:cs="Arial"/>
                <w:spacing w:val="1"/>
              </w:rPr>
            </w:pPr>
            <w:r w:rsidRPr="009A3C45">
              <w:rPr>
                <w:rFonts w:ascii="Arial" w:hAnsi="Arial" w:cs="Arial"/>
              </w:rPr>
              <w:t>3.</w:t>
            </w:r>
          </w:p>
        </w:tc>
        <w:tc>
          <w:tcPr>
            <w:tcW w:w="8682" w:type="dxa"/>
            <w:gridSpan w:val="3"/>
          </w:tcPr>
          <w:p w14:paraId="72D81EE2" w14:textId="4E74C004" w:rsidR="00F80BE0" w:rsidRPr="009A3C45" w:rsidRDefault="00F80BE0" w:rsidP="00CA35D2">
            <w:pPr>
              <w:pStyle w:val="1c"/>
              <w:ind w:left="0"/>
              <w:rPr>
                <w:rFonts w:ascii="Arial" w:hAnsi="Arial" w:cs="Arial"/>
                <w:spacing w:val="1"/>
              </w:rPr>
            </w:pPr>
            <w:r w:rsidRPr="009A3C45">
              <w:rPr>
                <w:rFonts w:ascii="Arial" w:hAnsi="Arial" w:cs="Arial"/>
              </w:rPr>
              <w:t>Комплекс процессных мероприятий Подпрограмма «Развитие системы навигации, информирующей туристов об объектах туристического показа»</w:t>
            </w:r>
          </w:p>
        </w:tc>
      </w:tr>
      <w:tr w:rsidR="00F80BE0" w14:paraId="2D785719" w14:textId="77777777" w:rsidTr="00A51C72">
        <w:trPr>
          <w:jc w:val="center"/>
        </w:trPr>
        <w:tc>
          <w:tcPr>
            <w:tcW w:w="957" w:type="dxa"/>
          </w:tcPr>
          <w:p w14:paraId="08F797F8" w14:textId="77777777" w:rsidR="00F80BE0" w:rsidRPr="009A3C45" w:rsidRDefault="00F80BE0" w:rsidP="00CA35D2">
            <w:pPr>
              <w:pStyle w:val="1c"/>
              <w:ind w:left="0"/>
              <w:jc w:val="center"/>
              <w:rPr>
                <w:rFonts w:ascii="Arial" w:hAnsi="Arial" w:cs="Arial"/>
                <w:spacing w:val="1"/>
              </w:rPr>
            </w:pPr>
          </w:p>
        </w:tc>
        <w:tc>
          <w:tcPr>
            <w:tcW w:w="3062" w:type="dxa"/>
          </w:tcPr>
          <w:p w14:paraId="1D8DC4A3" w14:textId="6FF72700" w:rsidR="00F80BE0" w:rsidRPr="009A3C45" w:rsidRDefault="00F80BE0" w:rsidP="00CA35D2">
            <w:pPr>
              <w:pStyle w:val="1c"/>
              <w:ind w:left="0"/>
              <w:rPr>
                <w:rFonts w:ascii="Arial" w:hAnsi="Arial" w:cs="Arial"/>
                <w:spacing w:val="1"/>
              </w:rPr>
            </w:pPr>
            <w:r w:rsidRPr="009A3C45">
              <w:rPr>
                <w:rFonts w:ascii="Arial" w:hAnsi="Arial" w:cs="Arial"/>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1494D9E8" w14:textId="256F4014" w:rsidR="00F80BE0" w:rsidRPr="009A3C45" w:rsidRDefault="009557F2" w:rsidP="00CA35D2">
            <w:pPr>
              <w:pStyle w:val="1c"/>
              <w:ind w:left="0"/>
              <w:rPr>
                <w:rFonts w:ascii="Arial" w:hAnsi="Arial" w:cs="Arial"/>
                <w:spacing w:val="1"/>
              </w:rPr>
            </w:pPr>
            <w:r w:rsidRPr="009A3C45">
              <w:rPr>
                <w:rFonts w:ascii="Arial" w:hAnsi="Arial" w:cs="Arial"/>
              </w:rPr>
              <w:t>Срок реализации: 2026-2028 годы</w:t>
            </w:r>
          </w:p>
        </w:tc>
      </w:tr>
      <w:tr w:rsidR="00F80BE0" w14:paraId="315BF796" w14:textId="77777777" w:rsidTr="00A51C72">
        <w:trPr>
          <w:jc w:val="center"/>
        </w:trPr>
        <w:tc>
          <w:tcPr>
            <w:tcW w:w="957" w:type="dxa"/>
          </w:tcPr>
          <w:p w14:paraId="7CB22E4C" w14:textId="56A35BD7" w:rsidR="00F80BE0" w:rsidRPr="009A3C45" w:rsidRDefault="00F80BE0" w:rsidP="00CA35D2">
            <w:pPr>
              <w:pStyle w:val="1c"/>
              <w:ind w:left="0"/>
              <w:jc w:val="center"/>
              <w:rPr>
                <w:rFonts w:ascii="Arial" w:hAnsi="Arial" w:cs="Arial"/>
                <w:spacing w:val="1"/>
              </w:rPr>
            </w:pPr>
            <w:r w:rsidRPr="009A3C45">
              <w:rPr>
                <w:rFonts w:ascii="Arial" w:hAnsi="Arial" w:cs="Arial"/>
              </w:rPr>
              <w:t>3.1</w:t>
            </w:r>
          </w:p>
        </w:tc>
        <w:tc>
          <w:tcPr>
            <w:tcW w:w="3062" w:type="dxa"/>
          </w:tcPr>
          <w:p w14:paraId="5AA7201B" w14:textId="704E1F24" w:rsidR="00F80BE0" w:rsidRPr="009A3C45" w:rsidRDefault="00F80BE0" w:rsidP="00CA35D2">
            <w:pPr>
              <w:pStyle w:val="1c"/>
              <w:ind w:left="0"/>
              <w:rPr>
                <w:rFonts w:ascii="Arial" w:hAnsi="Arial" w:cs="Arial"/>
                <w:spacing w:val="1"/>
              </w:rPr>
            </w:pPr>
            <w:r w:rsidRPr="009A3C45">
              <w:rPr>
                <w:rFonts w:ascii="Arial" w:hAnsi="Arial" w:cs="Arial"/>
              </w:rPr>
              <w:t xml:space="preserve">Задача «Повышение информированности туристов через развитие системы навигации, информирующей туристов об объектах </w:t>
            </w:r>
            <w:r w:rsidR="00796DC4" w:rsidRPr="009A3C45">
              <w:rPr>
                <w:rFonts w:ascii="Arial" w:hAnsi="Arial" w:cs="Arial"/>
              </w:rPr>
              <w:t>турист</w:t>
            </w:r>
            <w:r w:rsidR="00796DC4">
              <w:rPr>
                <w:rFonts w:ascii="Arial" w:hAnsi="Arial" w:cs="Arial"/>
              </w:rPr>
              <w:t>ического</w:t>
            </w:r>
            <w:r w:rsidRPr="009A3C45">
              <w:rPr>
                <w:rFonts w:ascii="Arial" w:hAnsi="Arial" w:cs="Arial"/>
              </w:rPr>
              <w:t xml:space="preserve"> показа, о природных, исторических и культурных достопримечательностях </w:t>
            </w:r>
            <w:r w:rsidR="006B35B9">
              <w:rPr>
                <w:rFonts w:ascii="Arial" w:hAnsi="Arial" w:cs="Arial"/>
              </w:rPr>
              <w:t>округа</w:t>
            </w:r>
            <w:r w:rsidRPr="009A3C45">
              <w:rPr>
                <w:rFonts w:ascii="Arial" w:hAnsi="Arial" w:cs="Arial"/>
              </w:rPr>
              <w:t>»</w:t>
            </w:r>
          </w:p>
        </w:tc>
        <w:tc>
          <w:tcPr>
            <w:tcW w:w="3366" w:type="dxa"/>
          </w:tcPr>
          <w:p w14:paraId="58878772" w14:textId="332E1711" w:rsidR="00F80BE0" w:rsidRPr="009A3C45" w:rsidRDefault="00F80BE0" w:rsidP="00CA35D2">
            <w:pPr>
              <w:pStyle w:val="1c"/>
              <w:ind w:left="0"/>
              <w:rPr>
                <w:rFonts w:ascii="Arial" w:hAnsi="Arial" w:cs="Arial"/>
                <w:spacing w:val="1"/>
              </w:rPr>
            </w:pPr>
            <w:r w:rsidRPr="009A3C45">
              <w:rPr>
                <w:rFonts w:ascii="Arial" w:hAnsi="Arial" w:cs="Arial"/>
              </w:rPr>
              <w:t>Установка знаков туристкой навигации согласно ГОСТ Р 57581-2017</w:t>
            </w:r>
          </w:p>
        </w:tc>
        <w:tc>
          <w:tcPr>
            <w:tcW w:w="2254" w:type="dxa"/>
          </w:tcPr>
          <w:p w14:paraId="6263FFDF" w14:textId="0A37B315" w:rsidR="00F80BE0" w:rsidRPr="009A3C45" w:rsidRDefault="00F80BE0" w:rsidP="00CA35D2">
            <w:pPr>
              <w:pStyle w:val="1c"/>
              <w:ind w:left="0"/>
              <w:rPr>
                <w:rFonts w:ascii="Arial" w:hAnsi="Arial" w:cs="Arial"/>
                <w:spacing w:val="1"/>
              </w:rPr>
            </w:pPr>
            <w:r w:rsidRPr="009A3C45">
              <w:rPr>
                <w:rFonts w:ascii="Arial" w:hAnsi="Arial" w:cs="Arial"/>
              </w:rPr>
              <w:t>Количество установленных знаков туристкой навигации</w:t>
            </w:r>
          </w:p>
        </w:tc>
      </w:tr>
      <w:tr w:rsidR="00D00F3F" w14:paraId="61C4942D" w14:textId="77777777" w:rsidTr="00A51C72">
        <w:trPr>
          <w:jc w:val="center"/>
        </w:trPr>
        <w:tc>
          <w:tcPr>
            <w:tcW w:w="957" w:type="dxa"/>
          </w:tcPr>
          <w:p w14:paraId="30360CB6" w14:textId="3D5DC799" w:rsidR="00D00F3F" w:rsidRPr="009A3C45" w:rsidRDefault="00D00F3F" w:rsidP="00CA35D2">
            <w:pPr>
              <w:pStyle w:val="1c"/>
              <w:ind w:left="0"/>
              <w:jc w:val="center"/>
              <w:rPr>
                <w:rFonts w:ascii="Arial" w:hAnsi="Arial" w:cs="Arial"/>
                <w:spacing w:val="1"/>
              </w:rPr>
            </w:pPr>
            <w:r w:rsidRPr="009A3C45">
              <w:rPr>
                <w:rFonts w:ascii="Arial" w:hAnsi="Arial" w:cs="Arial"/>
              </w:rPr>
              <w:t>4.</w:t>
            </w:r>
          </w:p>
        </w:tc>
        <w:tc>
          <w:tcPr>
            <w:tcW w:w="8682" w:type="dxa"/>
            <w:gridSpan w:val="3"/>
          </w:tcPr>
          <w:p w14:paraId="2ED5F92A" w14:textId="51BF19D7" w:rsidR="00D00F3F" w:rsidRPr="00C36199" w:rsidRDefault="00D00F3F" w:rsidP="00CA35D2">
            <w:pPr>
              <w:pStyle w:val="1c"/>
              <w:ind w:left="0"/>
              <w:rPr>
                <w:rFonts w:ascii="Arial" w:hAnsi="Arial" w:cs="Arial"/>
                <w:spacing w:val="1"/>
              </w:rPr>
            </w:pPr>
            <w:r w:rsidRPr="00C36199">
              <w:rPr>
                <w:rFonts w:ascii="Arial" w:hAnsi="Arial" w:cs="Arial"/>
                <w:kern w:val="2"/>
              </w:rPr>
              <w:t>Комплекс процессных мероприятий Подпрограмма</w:t>
            </w:r>
            <w:r w:rsidRPr="00C36199">
              <w:rPr>
                <w:rFonts w:ascii="Arial" w:hAnsi="Arial" w:cs="Arial"/>
                <w:spacing w:val="1"/>
              </w:rPr>
              <w:t xml:space="preserve"> «</w:t>
            </w:r>
            <w:r w:rsidRPr="00C36199">
              <w:rPr>
                <w:rFonts w:ascii="Arial" w:hAnsi="Arial" w:cs="Arial"/>
              </w:rPr>
              <w:t>Участие команд округа в выездных туристических мероприятиях»</w:t>
            </w:r>
          </w:p>
        </w:tc>
      </w:tr>
      <w:tr w:rsidR="00A51C72" w14:paraId="7FF8548A" w14:textId="77777777" w:rsidTr="00A51C72">
        <w:trPr>
          <w:jc w:val="center"/>
        </w:trPr>
        <w:tc>
          <w:tcPr>
            <w:tcW w:w="957" w:type="dxa"/>
          </w:tcPr>
          <w:p w14:paraId="4D756CF8" w14:textId="77777777" w:rsidR="00A51C72" w:rsidRPr="009A3C45" w:rsidRDefault="00A51C72" w:rsidP="00CA35D2">
            <w:pPr>
              <w:pStyle w:val="1c"/>
              <w:ind w:left="0"/>
              <w:jc w:val="center"/>
              <w:rPr>
                <w:rFonts w:ascii="Arial" w:hAnsi="Arial" w:cs="Arial"/>
                <w:spacing w:val="1"/>
              </w:rPr>
            </w:pPr>
          </w:p>
        </w:tc>
        <w:tc>
          <w:tcPr>
            <w:tcW w:w="3062" w:type="dxa"/>
          </w:tcPr>
          <w:p w14:paraId="2CE25224" w14:textId="2B4F1E1B" w:rsidR="00A51C72" w:rsidRPr="009A3C45" w:rsidRDefault="00A51C72" w:rsidP="00CA35D2">
            <w:pPr>
              <w:pStyle w:val="1c"/>
              <w:ind w:left="0"/>
              <w:rPr>
                <w:rFonts w:ascii="Arial" w:hAnsi="Arial" w:cs="Arial"/>
                <w:spacing w:val="1"/>
              </w:rPr>
            </w:pPr>
            <w:r w:rsidRPr="009A3C45">
              <w:rPr>
                <w:rFonts w:ascii="Arial" w:hAnsi="Arial" w:cs="Arial"/>
                <w:kern w:val="2"/>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27D3B5F6" w14:textId="6A2FDAAF" w:rsidR="00A51C72" w:rsidRPr="009A3C45" w:rsidRDefault="00606E4A" w:rsidP="00CA35D2">
            <w:pPr>
              <w:pStyle w:val="1c"/>
              <w:ind w:left="0"/>
              <w:rPr>
                <w:rFonts w:ascii="Arial" w:hAnsi="Arial" w:cs="Arial"/>
                <w:spacing w:val="1"/>
              </w:rPr>
            </w:pPr>
            <w:r w:rsidRPr="009A3C45">
              <w:rPr>
                <w:rFonts w:ascii="Arial" w:hAnsi="Arial" w:cs="Arial"/>
              </w:rPr>
              <w:t>Срок реализации: 2026-2028 годы</w:t>
            </w:r>
          </w:p>
        </w:tc>
      </w:tr>
      <w:tr w:rsidR="00A51C72" w14:paraId="5ABBC549" w14:textId="77777777" w:rsidTr="00A51C72">
        <w:trPr>
          <w:jc w:val="center"/>
        </w:trPr>
        <w:tc>
          <w:tcPr>
            <w:tcW w:w="957" w:type="dxa"/>
          </w:tcPr>
          <w:p w14:paraId="7B362D3E" w14:textId="1542B2D9" w:rsidR="00A51C72" w:rsidRPr="009A3C45" w:rsidRDefault="00A51C72" w:rsidP="00CA35D2">
            <w:pPr>
              <w:pStyle w:val="1c"/>
              <w:ind w:left="0"/>
              <w:jc w:val="center"/>
              <w:rPr>
                <w:rFonts w:ascii="Arial" w:hAnsi="Arial" w:cs="Arial"/>
                <w:spacing w:val="1"/>
              </w:rPr>
            </w:pPr>
            <w:r w:rsidRPr="009A3C45">
              <w:rPr>
                <w:rFonts w:ascii="Arial" w:hAnsi="Arial" w:cs="Arial"/>
                <w:kern w:val="2"/>
              </w:rPr>
              <w:t>4.1</w:t>
            </w:r>
          </w:p>
        </w:tc>
        <w:tc>
          <w:tcPr>
            <w:tcW w:w="3062" w:type="dxa"/>
          </w:tcPr>
          <w:p w14:paraId="6872A2AD" w14:textId="3AD3FBC9" w:rsidR="00A51C72" w:rsidRPr="009A3C45" w:rsidRDefault="00A51C72" w:rsidP="00CA35D2">
            <w:pPr>
              <w:pStyle w:val="1c"/>
              <w:ind w:left="0"/>
              <w:rPr>
                <w:rFonts w:ascii="Arial" w:hAnsi="Arial" w:cs="Arial"/>
                <w:spacing w:val="1"/>
              </w:rPr>
            </w:pPr>
            <w:r w:rsidRPr="009A3C45">
              <w:rPr>
                <w:rFonts w:ascii="Arial" w:hAnsi="Arial" w:cs="Arial"/>
              </w:rPr>
              <w:t>Задача «Р</w:t>
            </w:r>
            <w:r w:rsidRPr="009A3C45">
              <w:rPr>
                <w:rFonts w:ascii="Arial" w:eastAsia="Times New Roman" w:hAnsi="Arial" w:cs="Arial"/>
              </w:rPr>
              <w:t>азвитие туристко-краеведческой деятельности через участие команд Юргинского муниципального округа в выездных туристических мероприятиях</w:t>
            </w:r>
            <w:r w:rsidRPr="009A3C45">
              <w:rPr>
                <w:rFonts w:ascii="Arial" w:hAnsi="Arial" w:cs="Arial"/>
              </w:rPr>
              <w:t>»</w:t>
            </w:r>
          </w:p>
        </w:tc>
        <w:tc>
          <w:tcPr>
            <w:tcW w:w="3366" w:type="dxa"/>
          </w:tcPr>
          <w:p w14:paraId="10D7AA21" w14:textId="4797A75C" w:rsidR="00A51C72" w:rsidRPr="009A3C45" w:rsidRDefault="00A51C72" w:rsidP="00CA35D2">
            <w:pPr>
              <w:pStyle w:val="1c"/>
              <w:ind w:left="0"/>
              <w:rPr>
                <w:rFonts w:ascii="Arial" w:hAnsi="Arial" w:cs="Arial"/>
                <w:spacing w:val="1"/>
              </w:rPr>
            </w:pPr>
            <w:r w:rsidRPr="006B2F3E">
              <w:rPr>
                <w:rFonts w:ascii="Arial" w:hAnsi="Arial" w:cs="Arial"/>
              </w:rPr>
              <w:t>Участие команд Юргинского муниципального округа в выездных туристических мероприятиях</w:t>
            </w:r>
          </w:p>
        </w:tc>
        <w:tc>
          <w:tcPr>
            <w:tcW w:w="2254" w:type="dxa"/>
          </w:tcPr>
          <w:p w14:paraId="3CA68151" w14:textId="677B7DA5" w:rsidR="00A51C72" w:rsidRPr="009A3C45" w:rsidRDefault="00A51C72" w:rsidP="00CA35D2">
            <w:pPr>
              <w:pStyle w:val="1c"/>
              <w:ind w:left="0"/>
              <w:rPr>
                <w:rFonts w:ascii="Arial" w:hAnsi="Arial" w:cs="Arial"/>
                <w:spacing w:val="1"/>
              </w:rPr>
            </w:pPr>
            <w:r w:rsidRPr="006B2F3E">
              <w:rPr>
                <w:rFonts w:ascii="Arial" w:hAnsi="Arial" w:cs="Arial"/>
              </w:rPr>
              <w:t>Охват обучающихся, принявших участие в выездных мероприятиях</w:t>
            </w:r>
          </w:p>
        </w:tc>
      </w:tr>
      <w:tr w:rsidR="00D00F3F" w14:paraId="25AF1ED8" w14:textId="77777777" w:rsidTr="00A51C72">
        <w:trPr>
          <w:jc w:val="center"/>
        </w:trPr>
        <w:tc>
          <w:tcPr>
            <w:tcW w:w="957" w:type="dxa"/>
          </w:tcPr>
          <w:p w14:paraId="55DF39A2" w14:textId="716F1666" w:rsidR="00D00F3F" w:rsidRPr="009A3C45" w:rsidRDefault="00D00F3F" w:rsidP="00CA35D2">
            <w:pPr>
              <w:pStyle w:val="1c"/>
              <w:ind w:left="0"/>
              <w:jc w:val="center"/>
              <w:rPr>
                <w:rFonts w:ascii="Arial" w:hAnsi="Arial" w:cs="Arial"/>
                <w:spacing w:val="1"/>
              </w:rPr>
            </w:pPr>
            <w:r w:rsidRPr="009A3C45">
              <w:rPr>
                <w:rFonts w:ascii="Arial" w:hAnsi="Arial" w:cs="Arial"/>
                <w:kern w:val="2"/>
              </w:rPr>
              <w:lastRenderedPageBreak/>
              <w:t>5.</w:t>
            </w:r>
          </w:p>
        </w:tc>
        <w:tc>
          <w:tcPr>
            <w:tcW w:w="8682" w:type="dxa"/>
            <w:gridSpan w:val="3"/>
          </w:tcPr>
          <w:p w14:paraId="64E0F8A1" w14:textId="4DBB32BA" w:rsidR="00D00F3F" w:rsidRPr="008816F2" w:rsidRDefault="00D00F3F" w:rsidP="00CA35D2">
            <w:pPr>
              <w:pStyle w:val="1c"/>
              <w:ind w:left="0"/>
              <w:rPr>
                <w:rFonts w:ascii="Arial" w:hAnsi="Arial" w:cs="Arial"/>
                <w:spacing w:val="1"/>
              </w:rPr>
            </w:pPr>
            <w:r w:rsidRPr="008816F2">
              <w:rPr>
                <w:rFonts w:ascii="Arial" w:hAnsi="Arial" w:cs="Arial"/>
                <w:kern w:val="2"/>
              </w:rPr>
              <w:t>Комплекс процессных мероприятий подпрограмма</w:t>
            </w:r>
            <w:r w:rsidRPr="008816F2">
              <w:rPr>
                <w:rFonts w:ascii="Arial" w:hAnsi="Arial" w:cs="Arial"/>
                <w:spacing w:val="1"/>
              </w:rPr>
              <w:t xml:space="preserve"> «</w:t>
            </w:r>
            <w:r w:rsidRPr="008816F2">
              <w:rPr>
                <w:rFonts w:ascii="Arial" w:hAnsi="Arial" w:cs="Arial"/>
              </w:rPr>
              <w:t>Организация и проведение муниципальных мероприятий»</w:t>
            </w:r>
          </w:p>
        </w:tc>
      </w:tr>
      <w:tr w:rsidR="005F6B40" w14:paraId="730FC681" w14:textId="77777777" w:rsidTr="0035030F">
        <w:trPr>
          <w:jc w:val="center"/>
        </w:trPr>
        <w:tc>
          <w:tcPr>
            <w:tcW w:w="957" w:type="dxa"/>
          </w:tcPr>
          <w:p w14:paraId="271BFAA3" w14:textId="654A38F5" w:rsidR="005F6B40" w:rsidRPr="009A3C45" w:rsidRDefault="005F6B40" w:rsidP="005F6B40">
            <w:pPr>
              <w:pStyle w:val="1c"/>
              <w:ind w:left="0"/>
              <w:jc w:val="center"/>
              <w:rPr>
                <w:rFonts w:ascii="Arial" w:hAnsi="Arial" w:cs="Arial"/>
                <w:spacing w:val="1"/>
              </w:rPr>
            </w:pPr>
          </w:p>
        </w:tc>
        <w:tc>
          <w:tcPr>
            <w:tcW w:w="3062" w:type="dxa"/>
          </w:tcPr>
          <w:p w14:paraId="776B1395" w14:textId="476872A1" w:rsidR="005F6B40" w:rsidRPr="009A3C45" w:rsidRDefault="005F6B40" w:rsidP="005F6B40">
            <w:pPr>
              <w:pStyle w:val="1c"/>
              <w:ind w:left="0"/>
              <w:rPr>
                <w:rFonts w:ascii="Arial" w:hAnsi="Arial" w:cs="Arial"/>
                <w:spacing w:val="1"/>
              </w:rPr>
            </w:pPr>
            <w:r w:rsidRPr="009A3C45">
              <w:rPr>
                <w:rFonts w:ascii="Arial" w:hAnsi="Arial" w:cs="Arial"/>
                <w:kern w:val="2"/>
              </w:rPr>
              <w:t xml:space="preserve">Ответственный исполнитель программы: Управление образования администрации Юргинского муниципального округа </w:t>
            </w:r>
          </w:p>
        </w:tc>
        <w:tc>
          <w:tcPr>
            <w:tcW w:w="5620" w:type="dxa"/>
            <w:gridSpan w:val="2"/>
          </w:tcPr>
          <w:p w14:paraId="333AD525" w14:textId="0D025BCA" w:rsidR="005F6B40" w:rsidRPr="009A3C45" w:rsidRDefault="005F6B40" w:rsidP="005F6B40">
            <w:pPr>
              <w:pStyle w:val="1c"/>
              <w:ind w:left="0"/>
              <w:rPr>
                <w:rFonts w:ascii="Arial" w:hAnsi="Arial" w:cs="Arial"/>
                <w:spacing w:val="1"/>
              </w:rPr>
            </w:pPr>
            <w:r w:rsidRPr="009A3C45">
              <w:rPr>
                <w:rFonts w:ascii="Arial" w:hAnsi="Arial" w:cs="Arial"/>
              </w:rPr>
              <w:t>Срок реализации: 2026-2028 годы</w:t>
            </w:r>
          </w:p>
        </w:tc>
      </w:tr>
      <w:tr w:rsidR="00E1633B" w14:paraId="07FB8284" w14:textId="77777777" w:rsidTr="00A51C72">
        <w:trPr>
          <w:jc w:val="center"/>
        </w:trPr>
        <w:tc>
          <w:tcPr>
            <w:tcW w:w="957" w:type="dxa"/>
          </w:tcPr>
          <w:p w14:paraId="6ED44E90" w14:textId="7BA0DA9C" w:rsidR="00E1633B" w:rsidRPr="009A3C45" w:rsidRDefault="00E1633B" w:rsidP="00E1633B">
            <w:pPr>
              <w:pStyle w:val="1c"/>
              <w:ind w:left="0"/>
              <w:jc w:val="center"/>
              <w:rPr>
                <w:rFonts w:ascii="Arial" w:hAnsi="Arial" w:cs="Arial"/>
                <w:kern w:val="2"/>
              </w:rPr>
            </w:pPr>
            <w:r w:rsidRPr="009A3C45">
              <w:rPr>
                <w:rFonts w:ascii="Arial" w:hAnsi="Arial" w:cs="Arial"/>
                <w:kern w:val="2"/>
              </w:rPr>
              <w:t>5.</w:t>
            </w:r>
            <w:r>
              <w:rPr>
                <w:rFonts w:ascii="Arial" w:hAnsi="Arial" w:cs="Arial"/>
                <w:kern w:val="2"/>
              </w:rPr>
              <w:t>1</w:t>
            </w:r>
          </w:p>
        </w:tc>
        <w:tc>
          <w:tcPr>
            <w:tcW w:w="3062" w:type="dxa"/>
          </w:tcPr>
          <w:p w14:paraId="61D6D5FC" w14:textId="64EF9F4F" w:rsidR="00E1633B" w:rsidRPr="006B2F3E" w:rsidRDefault="00E1633B" w:rsidP="00E1633B">
            <w:pPr>
              <w:pStyle w:val="1c"/>
              <w:ind w:left="0"/>
              <w:rPr>
                <w:rFonts w:ascii="Arial" w:hAnsi="Arial" w:cs="Arial"/>
              </w:rPr>
            </w:pPr>
            <w:r w:rsidRPr="006B2F3E">
              <w:rPr>
                <w:rFonts w:ascii="Arial" w:hAnsi="Arial" w:cs="Arial"/>
              </w:rPr>
              <w:t>Задача «</w:t>
            </w:r>
            <w:r>
              <w:rPr>
                <w:rFonts w:ascii="Arial" w:hAnsi="Arial" w:cs="Arial"/>
              </w:rPr>
              <w:t>Р</w:t>
            </w:r>
            <w:r w:rsidRPr="006B2F3E">
              <w:rPr>
                <w:rFonts w:ascii="Arial" w:eastAsia="Times New Roman" w:hAnsi="Arial" w:cs="Arial"/>
              </w:rPr>
              <w:t>азвитие туристической индустрии в Юргинском муниципальном округе через мероприятия детско-юношеского туризма</w:t>
            </w:r>
            <w:r w:rsidRPr="006B2F3E">
              <w:rPr>
                <w:rFonts w:ascii="Arial" w:hAnsi="Arial" w:cs="Arial"/>
              </w:rPr>
              <w:t>»</w:t>
            </w:r>
          </w:p>
        </w:tc>
        <w:tc>
          <w:tcPr>
            <w:tcW w:w="3366" w:type="dxa"/>
          </w:tcPr>
          <w:p w14:paraId="09DBFF24" w14:textId="57BF97A7" w:rsidR="00E1633B" w:rsidRPr="006B2F3E" w:rsidRDefault="00E1633B" w:rsidP="00E1633B">
            <w:pPr>
              <w:pStyle w:val="1c"/>
              <w:ind w:left="0"/>
              <w:rPr>
                <w:rFonts w:ascii="Arial" w:eastAsia="Times New Roman" w:hAnsi="Arial" w:cs="Arial"/>
              </w:rPr>
            </w:pPr>
            <w:r w:rsidRPr="006B2F3E">
              <w:rPr>
                <w:rFonts w:ascii="Arial" w:eastAsia="Times New Roman" w:hAnsi="Arial" w:cs="Arial"/>
              </w:rPr>
              <w:t>Проведение слета юных туристов на базе детского оздоровительного лагеря «Сосновый бор»</w:t>
            </w:r>
          </w:p>
        </w:tc>
        <w:tc>
          <w:tcPr>
            <w:tcW w:w="2254" w:type="dxa"/>
          </w:tcPr>
          <w:p w14:paraId="57D7AC58" w14:textId="6C29C878" w:rsidR="00E1633B" w:rsidRPr="006B2F3E" w:rsidRDefault="00E1633B" w:rsidP="00E1633B">
            <w:pPr>
              <w:pStyle w:val="1c"/>
              <w:ind w:left="0"/>
              <w:rPr>
                <w:rFonts w:ascii="Arial" w:hAnsi="Arial" w:cs="Arial"/>
              </w:rPr>
            </w:pPr>
            <w:r w:rsidRPr="006B2F3E">
              <w:rPr>
                <w:rFonts w:ascii="Arial" w:hAnsi="Arial" w:cs="Arial"/>
              </w:rPr>
              <w:t>Охват обучающихся, принявших участие в туристическом слете</w:t>
            </w:r>
          </w:p>
        </w:tc>
      </w:tr>
      <w:tr w:rsidR="00E1633B" w14:paraId="7156C808" w14:textId="77777777" w:rsidTr="00A51C72">
        <w:trPr>
          <w:jc w:val="center"/>
        </w:trPr>
        <w:tc>
          <w:tcPr>
            <w:tcW w:w="957" w:type="dxa"/>
          </w:tcPr>
          <w:p w14:paraId="7CEA2B04" w14:textId="6A5AE748" w:rsidR="00E1633B" w:rsidRPr="009A3C45" w:rsidRDefault="00E1633B" w:rsidP="00E1633B">
            <w:pPr>
              <w:pStyle w:val="1c"/>
              <w:ind w:left="0"/>
              <w:jc w:val="center"/>
              <w:rPr>
                <w:rFonts w:ascii="Arial" w:hAnsi="Arial" w:cs="Arial"/>
                <w:kern w:val="2"/>
              </w:rPr>
            </w:pPr>
            <w:r>
              <w:rPr>
                <w:rFonts w:ascii="Arial" w:hAnsi="Arial" w:cs="Arial"/>
                <w:kern w:val="2"/>
              </w:rPr>
              <w:t>5.2</w:t>
            </w:r>
          </w:p>
        </w:tc>
        <w:tc>
          <w:tcPr>
            <w:tcW w:w="3062" w:type="dxa"/>
          </w:tcPr>
          <w:p w14:paraId="3958A081" w14:textId="77777777" w:rsidR="00E1633B" w:rsidRPr="006B2F3E" w:rsidRDefault="00E1633B" w:rsidP="00E1633B">
            <w:pPr>
              <w:pStyle w:val="TableParagraph"/>
              <w:spacing w:before="102"/>
              <w:ind w:left="63"/>
              <w:jc w:val="both"/>
              <w:rPr>
                <w:rFonts w:ascii="Arial" w:hAnsi="Arial" w:cs="Arial"/>
                <w:sz w:val="24"/>
                <w:szCs w:val="24"/>
              </w:rPr>
            </w:pPr>
            <w:r w:rsidRPr="006B2F3E">
              <w:rPr>
                <w:rFonts w:ascii="Arial" w:hAnsi="Arial" w:cs="Arial"/>
                <w:sz w:val="24"/>
                <w:szCs w:val="24"/>
              </w:rPr>
              <w:t>Задача «</w:t>
            </w:r>
            <w:r>
              <w:rPr>
                <w:rFonts w:ascii="Arial" w:hAnsi="Arial" w:cs="Arial"/>
                <w:sz w:val="24"/>
                <w:szCs w:val="24"/>
              </w:rPr>
              <w:t>Р</w:t>
            </w:r>
            <w:r w:rsidRPr="006B2F3E">
              <w:rPr>
                <w:rFonts w:ascii="Arial" w:hAnsi="Arial" w:cs="Arial"/>
                <w:sz w:val="24"/>
                <w:szCs w:val="24"/>
              </w:rPr>
              <w:t xml:space="preserve">азвитие туристко-краеведческой деятельности </w:t>
            </w:r>
          </w:p>
          <w:p w14:paraId="3E812F84" w14:textId="1812390D" w:rsidR="00E1633B" w:rsidRPr="009A3C45" w:rsidRDefault="00E1633B" w:rsidP="00E1633B">
            <w:pPr>
              <w:pStyle w:val="TableParagraph"/>
              <w:spacing w:before="102"/>
              <w:ind w:left="63"/>
              <w:rPr>
                <w:rFonts w:ascii="Arial" w:hAnsi="Arial" w:cs="Arial"/>
                <w:sz w:val="24"/>
                <w:szCs w:val="24"/>
              </w:rPr>
            </w:pPr>
            <w:r w:rsidRPr="006B2F3E">
              <w:rPr>
                <w:rFonts w:ascii="Arial" w:hAnsi="Arial" w:cs="Arial"/>
                <w:sz w:val="24"/>
                <w:szCs w:val="24"/>
              </w:rPr>
              <w:t>через проведение образовательных походных мероприятий»</w:t>
            </w:r>
          </w:p>
        </w:tc>
        <w:tc>
          <w:tcPr>
            <w:tcW w:w="3366" w:type="dxa"/>
          </w:tcPr>
          <w:p w14:paraId="7D08A68D" w14:textId="0E236671" w:rsidR="00E1633B" w:rsidRPr="009A3C45" w:rsidRDefault="00E1633B" w:rsidP="00E1633B">
            <w:pPr>
              <w:pStyle w:val="1c"/>
              <w:ind w:left="0"/>
              <w:rPr>
                <w:rFonts w:ascii="Arial" w:hAnsi="Arial" w:cs="Arial"/>
                <w:kern w:val="2"/>
              </w:rPr>
            </w:pPr>
            <w:r w:rsidRPr="006B2F3E">
              <w:rPr>
                <w:rFonts w:ascii="Arial" w:eastAsia="Times New Roman" w:hAnsi="Arial" w:cs="Arial"/>
              </w:rPr>
              <w:t>Проведение похода-путешествия на территории с. Поперечное</w:t>
            </w:r>
          </w:p>
        </w:tc>
        <w:tc>
          <w:tcPr>
            <w:tcW w:w="2254" w:type="dxa"/>
          </w:tcPr>
          <w:p w14:paraId="4FEA79FD" w14:textId="7F1DB1CC" w:rsidR="00E1633B" w:rsidRPr="009A3C45" w:rsidRDefault="00E1633B" w:rsidP="00E1633B">
            <w:pPr>
              <w:pStyle w:val="TableParagraph"/>
              <w:spacing w:before="102"/>
              <w:ind w:left="63"/>
              <w:rPr>
                <w:rFonts w:ascii="Arial" w:hAnsi="Arial" w:cs="Arial"/>
                <w:sz w:val="24"/>
                <w:szCs w:val="24"/>
              </w:rPr>
            </w:pPr>
            <w:r w:rsidRPr="006B2F3E">
              <w:rPr>
                <w:rFonts w:ascii="Arial" w:eastAsia="Times New Roman" w:hAnsi="Arial" w:cs="Arial"/>
                <w:sz w:val="24"/>
                <w:szCs w:val="24"/>
              </w:rPr>
              <w:t>Охват обучающихся, принявших участие в путешествии</w:t>
            </w:r>
          </w:p>
        </w:tc>
      </w:tr>
    </w:tbl>
    <w:p w14:paraId="7E32E3AA" w14:textId="77777777" w:rsidR="0090655C" w:rsidRDefault="0090655C" w:rsidP="00CA35D2">
      <w:pPr>
        <w:pStyle w:val="1c"/>
        <w:ind w:left="0"/>
        <w:rPr>
          <w:rFonts w:ascii="Arial" w:hAnsi="Arial" w:cs="Arial"/>
          <w:spacing w:val="1"/>
        </w:rPr>
      </w:pPr>
    </w:p>
    <w:p w14:paraId="1810E53C" w14:textId="466BE99C" w:rsidR="00B051E8" w:rsidRDefault="005A16EF" w:rsidP="00CA35D2">
      <w:pPr>
        <w:pStyle w:val="1c"/>
        <w:ind w:left="0"/>
        <w:jc w:val="center"/>
        <w:rPr>
          <w:rFonts w:ascii="Arial" w:hAnsi="Arial" w:cs="Arial"/>
        </w:rPr>
      </w:pPr>
      <w:r w:rsidRPr="006B2F3E">
        <w:rPr>
          <w:rFonts w:ascii="Arial" w:hAnsi="Arial" w:cs="Arial"/>
        </w:rPr>
        <w:t>4.</w:t>
      </w:r>
      <w:r w:rsidR="00B051E8" w:rsidRPr="006B2F3E">
        <w:rPr>
          <w:rFonts w:ascii="Arial" w:hAnsi="Arial" w:cs="Arial"/>
        </w:rPr>
        <w:t xml:space="preserve">Финансовое обеспечение </w:t>
      </w:r>
      <w:r w:rsidRPr="006B2F3E">
        <w:rPr>
          <w:rFonts w:ascii="Arial" w:hAnsi="Arial" w:cs="Arial"/>
          <w:spacing w:val="-2"/>
        </w:rPr>
        <w:t>муниципальной</w:t>
      </w:r>
      <w:r w:rsidR="00B93613">
        <w:rPr>
          <w:rFonts w:ascii="Arial" w:hAnsi="Arial" w:cs="Arial"/>
          <w:spacing w:val="-2"/>
        </w:rPr>
        <w:t xml:space="preserve"> </w:t>
      </w:r>
      <w:r w:rsidR="00B051E8" w:rsidRPr="006B2F3E">
        <w:rPr>
          <w:rFonts w:ascii="Arial" w:hAnsi="Arial" w:cs="Arial"/>
        </w:rPr>
        <w:t>программы</w:t>
      </w:r>
    </w:p>
    <w:p w14:paraId="5B36E3B2" w14:textId="77777777" w:rsidR="006A1FAC" w:rsidRPr="006B2F3E" w:rsidRDefault="006A1FAC" w:rsidP="00CA35D2">
      <w:pPr>
        <w:pStyle w:val="1c"/>
        <w:ind w:left="0"/>
        <w:jc w:val="center"/>
        <w:rPr>
          <w:rFonts w:ascii="Arial" w:hAnsi="Arial" w:cs="Arial"/>
        </w:rPr>
      </w:pPr>
    </w:p>
    <w:p w14:paraId="63CA06A4" w14:textId="77777777" w:rsidR="00741F83" w:rsidRPr="00D44DCC" w:rsidRDefault="00741F83" w:rsidP="00D44DCC">
      <w:pPr>
        <w:ind w:firstLine="567"/>
        <w:jc w:val="both"/>
        <w:rPr>
          <w:rFonts w:ascii="Arial" w:hAnsi="Arial" w:cs="Arial"/>
          <w:spacing w:val="1"/>
          <w:shd w:val="clear" w:color="auto" w:fill="FFFFFF"/>
        </w:rPr>
      </w:pPr>
      <w:r w:rsidRPr="00D44DCC">
        <w:rPr>
          <w:rFonts w:ascii="Arial" w:hAnsi="Arial" w:cs="Arial"/>
          <w:spacing w:val="1"/>
          <w:shd w:val="clear" w:color="auto" w:fill="FFFFFF"/>
        </w:rPr>
        <w:t xml:space="preserve">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учитывающей все необходимые расходы. </w:t>
      </w:r>
    </w:p>
    <w:p w14:paraId="05624AD3" w14:textId="0972D470" w:rsidR="00B051E8" w:rsidRDefault="00B051E8" w:rsidP="00CA35D2">
      <w:pPr>
        <w:pStyle w:val="1c"/>
        <w:ind w:left="0"/>
        <w:rPr>
          <w:rFonts w:ascii="Arial" w:hAnsi="Arial" w:cs="Arial"/>
        </w:rPr>
      </w:pPr>
    </w:p>
    <w:tbl>
      <w:tblPr>
        <w:tblW w:w="9638" w:type="dxa"/>
        <w:jc w:val="center"/>
        <w:tblLayout w:type="fixed"/>
        <w:tblCellMar>
          <w:top w:w="7" w:type="dxa"/>
          <w:right w:w="46" w:type="dxa"/>
        </w:tblCellMar>
        <w:tblLook w:val="0000" w:firstRow="0" w:lastRow="0" w:firstColumn="0" w:lastColumn="0" w:noHBand="0" w:noVBand="0"/>
      </w:tblPr>
      <w:tblGrid>
        <w:gridCol w:w="2338"/>
        <w:gridCol w:w="1515"/>
        <w:gridCol w:w="1652"/>
        <w:gridCol w:w="1652"/>
        <w:gridCol w:w="1378"/>
        <w:gridCol w:w="1103"/>
      </w:tblGrid>
      <w:tr w:rsidR="007A2241" w:rsidRPr="006B2F3E" w14:paraId="75213E5B" w14:textId="77777777" w:rsidTr="00A763EA">
        <w:trPr>
          <w:trHeight w:val="562"/>
          <w:jc w:val="center"/>
        </w:trPr>
        <w:tc>
          <w:tcPr>
            <w:tcW w:w="23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3CE10A" w14:textId="77777777" w:rsidR="007A2241" w:rsidRPr="006B2F3E" w:rsidRDefault="007A2241" w:rsidP="00CA35D2">
            <w:pPr>
              <w:spacing w:line="252" w:lineRule="auto"/>
              <w:ind w:left="-107" w:right="-118"/>
              <w:jc w:val="center"/>
              <w:rPr>
                <w:rFonts w:ascii="Arial" w:hAnsi="Arial" w:cs="Arial"/>
              </w:rPr>
            </w:pPr>
            <w:r w:rsidRPr="006B2F3E">
              <w:rPr>
                <w:rFonts w:ascii="Arial" w:hAnsi="Arial" w:cs="Arial"/>
              </w:rPr>
              <w:t xml:space="preserve">Наименование муниципальной программы, структурного элемента/источник финансового обеспечения </w:t>
            </w:r>
          </w:p>
        </w:tc>
        <w:tc>
          <w:tcPr>
            <w:tcW w:w="7300" w:type="dxa"/>
            <w:gridSpan w:val="5"/>
            <w:tcBorders>
              <w:top w:val="single" w:sz="4" w:space="0" w:color="000000"/>
              <w:left w:val="single" w:sz="4" w:space="0" w:color="000000"/>
              <w:bottom w:val="single" w:sz="4" w:space="0" w:color="000000"/>
              <w:right w:val="single" w:sz="4" w:space="0" w:color="000000"/>
            </w:tcBorders>
            <w:shd w:val="clear" w:color="auto" w:fill="auto"/>
          </w:tcPr>
          <w:p w14:paraId="049221A4" w14:textId="77777777" w:rsidR="007A2241" w:rsidRPr="006B2F3E" w:rsidRDefault="007A2241" w:rsidP="00CA35D2">
            <w:pPr>
              <w:spacing w:line="252" w:lineRule="auto"/>
              <w:jc w:val="center"/>
              <w:rPr>
                <w:rFonts w:ascii="Arial" w:hAnsi="Arial" w:cs="Arial"/>
              </w:rPr>
            </w:pPr>
            <w:r w:rsidRPr="006B2F3E">
              <w:rPr>
                <w:rFonts w:ascii="Arial" w:hAnsi="Arial" w:cs="Arial"/>
              </w:rPr>
              <w:t>Объем финансового обеспечения по годам реализации, тыс.</w:t>
            </w:r>
            <w:r>
              <w:rPr>
                <w:rFonts w:ascii="Arial" w:hAnsi="Arial" w:cs="Arial"/>
              </w:rPr>
              <w:t xml:space="preserve"> </w:t>
            </w:r>
            <w:r w:rsidRPr="006B2F3E">
              <w:rPr>
                <w:rFonts w:ascii="Arial" w:hAnsi="Arial" w:cs="Arial"/>
              </w:rPr>
              <w:t>рублей</w:t>
            </w:r>
          </w:p>
        </w:tc>
      </w:tr>
      <w:tr w:rsidR="007A2241" w:rsidRPr="006B2F3E" w14:paraId="46D04436" w14:textId="77777777" w:rsidTr="00A763EA">
        <w:trPr>
          <w:trHeight w:val="293"/>
          <w:jc w:val="center"/>
        </w:trPr>
        <w:tc>
          <w:tcPr>
            <w:tcW w:w="2338" w:type="dxa"/>
            <w:vMerge/>
            <w:tcBorders>
              <w:top w:val="single" w:sz="4" w:space="0" w:color="000000"/>
              <w:left w:val="single" w:sz="4" w:space="0" w:color="000000"/>
              <w:bottom w:val="single" w:sz="4" w:space="0" w:color="000000"/>
              <w:right w:val="single" w:sz="4" w:space="0" w:color="000000"/>
            </w:tcBorders>
            <w:shd w:val="clear" w:color="auto" w:fill="auto"/>
          </w:tcPr>
          <w:p w14:paraId="17622897" w14:textId="77777777" w:rsidR="007A2241" w:rsidRPr="006B2F3E" w:rsidRDefault="007A2241" w:rsidP="00CA35D2">
            <w:pPr>
              <w:snapToGrid w:val="0"/>
              <w:rPr>
                <w:rFonts w:ascii="Arial"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BBBE254" w14:textId="77777777" w:rsidR="007A2241" w:rsidRPr="006B2F3E" w:rsidRDefault="007A2241" w:rsidP="00CA35D2">
            <w:pPr>
              <w:spacing w:line="252" w:lineRule="auto"/>
              <w:ind w:right="58"/>
              <w:jc w:val="center"/>
              <w:rPr>
                <w:rFonts w:ascii="Arial" w:hAnsi="Arial" w:cs="Arial"/>
              </w:rPr>
            </w:pPr>
            <w:r w:rsidRPr="006B2F3E">
              <w:rPr>
                <w:rFonts w:ascii="Arial" w:hAnsi="Arial" w:cs="Arial"/>
              </w:rPr>
              <w:t>2026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1E67034" w14:textId="77777777" w:rsidR="007A2241" w:rsidRPr="006B2F3E" w:rsidRDefault="007A2241" w:rsidP="00CA35D2">
            <w:pPr>
              <w:spacing w:line="252" w:lineRule="auto"/>
              <w:ind w:right="58"/>
              <w:jc w:val="center"/>
              <w:rPr>
                <w:rFonts w:ascii="Arial" w:hAnsi="Arial" w:cs="Arial"/>
              </w:rPr>
            </w:pPr>
            <w:r w:rsidRPr="006B2F3E">
              <w:rPr>
                <w:rFonts w:ascii="Arial" w:hAnsi="Arial" w:cs="Arial"/>
              </w:rPr>
              <w:t>2027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06B63DD" w14:textId="77777777" w:rsidR="007A2241" w:rsidRPr="006B2F3E" w:rsidRDefault="007A2241" w:rsidP="00CA35D2">
            <w:pPr>
              <w:spacing w:line="252" w:lineRule="auto"/>
              <w:ind w:right="59"/>
              <w:jc w:val="center"/>
              <w:rPr>
                <w:rFonts w:ascii="Arial" w:hAnsi="Arial" w:cs="Arial"/>
              </w:rPr>
            </w:pPr>
            <w:r w:rsidRPr="006B2F3E">
              <w:rPr>
                <w:rFonts w:ascii="Arial" w:hAnsi="Arial" w:cs="Arial"/>
              </w:rPr>
              <w:t>2028</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017C" w14:textId="77777777" w:rsidR="007A2241" w:rsidRPr="006B2F3E" w:rsidRDefault="007A2241" w:rsidP="00CA35D2">
            <w:pPr>
              <w:kinsoku w:val="0"/>
              <w:overflowPunct w:val="0"/>
              <w:autoSpaceDE w:val="0"/>
              <w:autoSpaceDN w:val="0"/>
              <w:adjustRightInd w:val="0"/>
              <w:jc w:val="center"/>
              <w:rPr>
                <w:rFonts w:ascii="Arial" w:hAnsi="Arial" w:cs="Arial"/>
              </w:rPr>
            </w:pPr>
            <w:r w:rsidRPr="006B2F3E">
              <w:rPr>
                <w:rFonts w:ascii="Arial" w:hAnsi="Arial" w:cs="Arial"/>
              </w:rPr>
              <w:t>№+n</w:t>
            </w:r>
          </w:p>
        </w:tc>
        <w:tc>
          <w:tcPr>
            <w:tcW w:w="1103" w:type="dxa"/>
            <w:tcBorders>
              <w:top w:val="single" w:sz="4" w:space="0" w:color="000000"/>
              <w:left w:val="single" w:sz="4" w:space="0" w:color="000000"/>
              <w:bottom w:val="single" w:sz="4" w:space="0" w:color="000000"/>
              <w:right w:val="single" w:sz="4" w:space="0" w:color="000000"/>
            </w:tcBorders>
            <w:vAlign w:val="center"/>
          </w:tcPr>
          <w:p w14:paraId="29BCB09D" w14:textId="77777777" w:rsidR="007A2241" w:rsidRPr="006B2F3E" w:rsidRDefault="007A2241" w:rsidP="00CA35D2">
            <w:pPr>
              <w:kinsoku w:val="0"/>
              <w:overflowPunct w:val="0"/>
              <w:autoSpaceDE w:val="0"/>
              <w:autoSpaceDN w:val="0"/>
              <w:adjustRightInd w:val="0"/>
              <w:jc w:val="center"/>
              <w:rPr>
                <w:rFonts w:ascii="Arial" w:hAnsi="Arial" w:cs="Arial"/>
              </w:rPr>
            </w:pPr>
            <w:r w:rsidRPr="006B2F3E">
              <w:rPr>
                <w:rFonts w:ascii="Arial" w:hAnsi="Arial" w:cs="Arial"/>
              </w:rPr>
              <w:t>Всего</w:t>
            </w:r>
          </w:p>
        </w:tc>
      </w:tr>
      <w:tr w:rsidR="007A2241" w:rsidRPr="006B2F3E" w14:paraId="58B8D7A2"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ED5A8E7" w14:textId="77777777" w:rsidR="007A2241" w:rsidRPr="006B2F3E" w:rsidRDefault="007A2241" w:rsidP="00CA35D2">
            <w:pPr>
              <w:spacing w:line="252" w:lineRule="auto"/>
              <w:ind w:right="15"/>
              <w:rPr>
                <w:rFonts w:ascii="Arial" w:hAnsi="Arial" w:cs="Arial"/>
              </w:rPr>
            </w:pPr>
            <w:r w:rsidRPr="006B2F3E">
              <w:rPr>
                <w:rFonts w:ascii="Arial" w:hAnsi="Arial" w:cs="Arial"/>
              </w:rPr>
              <w:t>Муниципальная программа Юргинского муниципального округа «Развитие туризма в Юргинском муниципальном округе на 202</w:t>
            </w:r>
            <w:r>
              <w:rPr>
                <w:rFonts w:ascii="Arial" w:hAnsi="Arial" w:cs="Arial"/>
              </w:rPr>
              <w:t>6</w:t>
            </w:r>
            <w:r w:rsidRPr="006B2F3E">
              <w:rPr>
                <w:rFonts w:ascii="Arial" w:hAnsi="Arial" w:cs="Arial"/>
              </w:rPr>
              <w:t xml:space="preserve"> год</w:t>
            </w:r>
          </w:p>
          <w:p w14:paraId="25BD853B" w14:textId="77777777" w:rsidR="007A2241" w:rsidRPr="006B2F3E" w:rsidRDefault="007A2241" w:rsidP="00CA35D2">
            <w:pPr>
              <w:spacing w:line="252" w:lineRule="auto"/>
              <w:ind w:right="15"/>
              <w:rPr>
                <w:rFonts w:ascii="Arial" w:hAnsi="Arial" w:cs="Arial"/>
              </w:rPr>
            </w:pPr>
            <w:r w:rsidRPr="006B2F3E">
              <w:rPr>
                <w:rFonts w:ascii="Arial" w:hAnsi="Arial" w:cs="Arial"/>
              </w:rPr>
              <w:t>и на плановый период 202</w:t>
            </w:r>
            <w:r>
              <w:rPr>
                <w:rFonts w:ascii="Arial" w:hAnsi="Arial" w:cs="Arial"/>
              </w:rPr>
              <w:t>7</w:t>
            </w:r>
            <w:r w:rsidRPr="006B2F3E">
              <w:rPr>
                <w:rFonts w:ascii="Arial" w:hAnsi="Arial" w:cs="Arial"/>
              </w:rPr>
              <w:t xml:space="preserve"> и 202</w:t>
            </w:r>
            <w:r>
              <w:rPr>
                <w:rFonts w:ascii="Arial" w:hAnsi="Arial" w:cs="Arial"/>
              </w:rPr>
              <w:t>8</w:t>
            </w:r>
            <w:r w:rsidRPr="006B2F3E">
              <w:rPr>
                <w:rFonts w:ascii="Arial" w:hAnsi="Arial" w:cs="Arial"/>
              </w:rPr>
              <w:t xml:space="preserve"> годов» всего, в том числе: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2ACDDB4" w14:textId="77777777" w:rsidR="007A2241" w:rsidRPr="006B2F3E" w:rsidRDefault="007A2241" w:rsidP="00CA35D2">
            <w:pPr>
              <w:spacing w:line="252" w:lineRule="auto"/>
              <w:ind w:right="60"/>
              <w:jc w:val="center"/>
              <w:rPr>
                <w:rFonts w:ascii="Arial" w:hAnsi="Arial" w:cs="Arial"/>
              </w:rPr>
            </w:pPr>
            <w:r>
              <w:rPr>
                <w:rFonts w:ascii="Arial" w:hAnsi="Arial" w:cs="Arial"/>
              </w:rPr>
              <w:t>370,5</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CC24836" w14:textId="77777777" w:rsidR="007A2241" w:rsidRPr="006B2F3E" w:rsidRDefault="007A2241" w:rsidP="00CA35D2">
            <w:pPr>
              <w:spacing w:line="252" w:lineRule="auto"/>
              <w:ind w:right="60"/>
              <w:jc w:val="center"/>
              <w:rPr>
                <w:rFonts w:ascii="Arial" w:hAnsi="Arial" w:cs="Arial"/>
              </w:rPr>
            </w:pPr>
            <w:r>
              <w:rPr>
                <w:rFonts w:ascii="Arial" w:hAnsi="Arial" w:cs="Arial"/>
              </w:rPr>
              <w:t>314,7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4592957" w14:textId="77777777" w:rsidR="007A2241" w:rsidRPr="006B2F3E" w:rsidRDefault="007A2241" w:rsidP="00CA35D2">
            <w:pPr>
              <w:spacing w:line="252" w:lineRule="auto"/>
              <w:ind w:right="60"/>
              <w:jc w:val="center"/>
              <w:rPr>
                <w:rFonts w:ascii="Arial" w:hAnsi="Arial" w:cs="Arial"/>
              </w:rPr>
            </w:pPr>
            <w:r>
              <w:rPr>
                <w:rFonts w:ascii="Arial" w:hAnsi="Arial" w:cs="Arial"/>
              </w:rPr>
              <w:t>314,7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B93D3D6"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11327B82" w14:textId="0A76C969" w:rsidR="007A2241" w:rsidRPr="006B2F3E" w:rsidRDefault="007A2241" w:rsidP="00CA35D2">
            <w:pPr>
              <w:spacing w:line="252" w:lineRule="auto"/>
              <w:ind w:right="63"/>
              <w:jc w:val="center"/>
              <w:rPr>
                <w:rFonts w:ascii="Arial" w:hAnsi="Arial" w:cs="Arial"/>
              </w:rPr>
            </w:pPr>
            <w:r>
              <w:rPr>
                <w:rFonts w:ascii="Arial" w:hAnsi="Arial" w:cs="Arial"/>
              </w:rPr>
              <w:t>999,</w:t>
            </w:r>
            <w:r w:rsidR="0082341D">
              <w:rPr>
                <w:rFonts w:ascii="Arial" w:hAnsi="Arial" w:cs="Arial"/>
              </w:rPr>
              <w:t>9</w:t>
            </w:r>
          </w:p>
        </w:tc>
      </w:tr>
      <w:tr w:rsidR="007A2241" w:rsidRPr="006B2F3E" w14:paraId="1B8F3267" w14:textId="77777777" w:rsidTr="00A763EA">
        <w:trPr>
          <w:trHeight w:val="528"/>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6353E8A" w14:textId="579D7676" w:rsidR="007A2241" w:rsidRPr="006B2F3E" w:rsidRDefault="007A2241" w:rsidP="00CA35D2">
            <w:pPr>
              <w:kinsoku w:val="0"/>
              <w:overflowPunct w:val="0"/>
              <w:autoSpaceDE w:val="0"/>
              <w:autoSpaceDN w:val="0"/>
              <w:adjustRightInd w:val="0"/>
              <w:spacing w:before="83"/>
              <w:rPr>
                <w:rFonts w:ascii="Arial" w:hAnsi="Arial" w:cs="Arial"/>
              </w:rPr>
            </w:pPr>
            <w:r w:rsidRPr="006B2F3E">
              <w:rPr>
                <w:rFonts w:ascii="Arial" w:hAnsi="Arial" w:cs="Arial"/>
              </w:rPr>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3AD0210" w14:textId="77777777" w:rsidR="007A2241" w:rsidRPr="006B2F3E" w:rsidRDefault="007A2241" w:rsidP="00CA35D2">
            <w:pPr>
              <w:spacing w:line="252" w:lineRule="auto"/>
              <w:ind w:right="60"/>
              <w:jc w:val="center"/>
              <w:rPr>
                <w:rFonts w:ascii="Arial" w:hAnsi="Arial" w:cs="Arial"/>
              </w:rPr>
            </w:pPr>
            <w:r>
              <w:rPr>
                <w:rFonts w:ascii="Arial" w:hAnsi="Arial" w:cs="Arial"/>
              </w:rPr>
              <w:t>370,5</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F34CFB2" w14:textId="77777777" w:rsidR="007A2241" w:rsidRPr="006B2F3E" w:rsidRDefault="007A2241" w:rsidP="00CA35D2">
            <w:pPr>
              <w:spacing w:line="252" w:lineRule="auto"/>
              <w:ind w:right="60"/>
              <w:jc w:val="center"/>
              <w:rPr>
                <w:rFonts w:ascii="Arial" w:hAnsi="Arial" w:cs="Arial"/>
              </w:rPr>
            </w:pPr>
            <w:r>
              <w:rPr>
                <w:rFonts w:ascii="Arial" w:hAnsi="Arial" w:cs="Arial"/>
              </w:rPr>
              <w:t>314,7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81095C3" w14:textId="77777777" w:rsidR="007A2241" w:rsidRPr="006B2F3E" w:rsidRDefault="007A2241" w:rsidP="00CA35D2">
            <w:pPr>
              <w:spacing w:line="252" w:lineRule="auto"/>
              <w:ind w:right="60"/>
              <w:jc w:val="center"/>
              <w:rPr>
                <w:rFonts w:ascii="Arial" w:hAnsi="Arial" w:cs="Arial"/>
              </w:rPr>
            </w:pPr>
            <w:r>
              <w:rPr>
                <w:rFonts w:ascii="Arial" w:hAnsi="Arial" w:cs="Arial"/>
              </w:rPr>
              <w:t>314,7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F4E3939"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6F62250" w14:textId="0BEC9CD6" w:rsidR="007A2241" w:rsidRPr="006B2F3E" w:rsidRDefault="007A2241" w:rsidP="00CA35D2">
            <w:pPr>
              <w:spacing w:line="252" w:lineRule="auto"/>
              <w:ind w:right="63"/>
              <w:jc w:val="center"/>
              <w:rPr>
                <w:rFonts w:ascii="Arial" w:hAnsi="Arial" w:cs="Arial"/>
              </w:rPr>
            </w:pPr>
            <w:r>
              <w:rPr>
                <w:rFonts w:ascii="Arial" w:hAnsi="Arial" w:cs="Arial"/>
              </w:rPr>
              <w:t>999,</w:t>
            </w:r>
            <w:r w:rsidR="0082341D">
              <w:rPr>
                <w:rFonts w:ascii="Arial" w:hAnsi="Arial" w:cs="Arial"/>
              </w:rPr>
              <w:t>9</w:t>
            </w:r>
          </w:p>
        </w:tc>
      </w:tr>
      <w:tr w:rsidR="007A2241" w:rsidRPr="006B2F3E" w14:paraId="1C85BB90" w14:textId="77777777" w:rsidTr="00A763EA">
        <w:trPr>
          <w:trHeight w:val="528"/>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F8D5D00" w14:textId="0C658C4A" w:rsidR="007A2241" w:rsidRPr="006B2F3E" w:rsidRDefault="007A2241" w:rsidP="00CA35D2">
            <w:pPr>
              <w:kinsoku w:val="0"/>
              <w:overflowPunct w:val="0"/>
              <w:autoSpaceDE w:val="0"/>
              <w:autoSpaceDN w:val="0"/>
              <w:adjustRightInd w:val="0"/>
              <w:spacing w:before="11"/>
              <w:rPr>
                <w:rFonts w:ascii="Arial" w:hAnsi="Arial" w:cs="Arial"/>
              </w:rPr>
            </w:pPr>
            <w:r w:rsidRPr="006B2F3E">
              <w:rPr>
                <w:rFonts w:ascii="Arial" w:hAnsi="Arial" w:cs="Arial"/>
              </w:rPr>
              <w:t>Региональный</w:t>
            </w:r>
            <w:r w:rsidR="00DE170A">
              <w:rPr>
                <w:rFonts w:ascii="Arial" w:hAnsi="Arial" w:cs="Arial"/>
              </w:rPr>
              <w:t xml:space="preserve"> </w:t>
            </w:r>
            <w:r w:rsidRPr="006B2F3E">
              <w:rPr>
                <w:rFonts w:ascii="Arial" w:hAnsi="Arial" w:cs="Arial"/>
              </w:rPr>
              <w:t>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4D35C30F"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288EC2B"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9D8FFAA"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4D518FE"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4E2C820B"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r>
      <w:tr w:rsidR="007A2241" w:rsidRPr="006B2F3E" w14:paraId="64A9FF31" w14:textId="77777777" w:rsidTr="00A763EA">
        <w:trPr>
          <w:trHeight w:val="528"/>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1793570" w14:textId="5F8BD70A" w:rsidR="007A2241" w:rsidRPr="006B2F3E" w:rsidRDefault="007A2241" w:rsidP="00CA35D2">
            <w:pPr>
              <w:kinsoku w:val="0"/>
              <w:overflowPunct w:val="0"/>
              <w:autoSpaceDE w:val="0"/>
              <w:autoSpaceDN w:val="0"/>
              <w:adjustRightInd w:val="0"/>
              <w:spacing w:before="66"/>
              <w:rPr>
                <w:rFonts w:ascii="Arial" w:hAnsi="Arial" w:cs="Arial"/>
                <w:vertAlign w:val="superscript"/>
              </w:rPr>
            </w:pPr>
            <w:r w:rsidRPr="006B2F3E">
              <w:rPr>
                <w:rFonts w:ascii="Arial" w:hAnsi="Arial" w:cs="Arial"/>
              </w:rPr>
              <w:lastRenderedPageBreak/>
              <w:t xml:space="preserve">Федеральный бюджет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203F762"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D364171"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57979E6"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0462AF9"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EEB51B2"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r>
      <w:tr w:rsidR="007A2241" w:rsidRPr="006B2F3E" w14:paraId="35136CFF"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8AFD95C" w14:textId="12C58329" w:rsidR="007A2241" w:rsidRPr="006B2F3E" w:rsidRDefault="007A2241" w:rsidP="00CA35D2">
            <w:pPr>
              <w:kinsoku w:val="0"/>
              <w:overflowPunct w:val="0"/>
              <w:autoSpaceDE w:val="0"/>
              <w:autoSpaceDN w:val="0"/>
              <w:adjustRightInd w:val="0"/>
              <w:spacing w:before="66"/>
              <w:rPr>
                <w:rFonts w:ascii="Arial" w:hAnsi="Arial" w:cs="Arial"/>
              </w:rPr>
            </w:pPr>
            <w:r w:rsidRPr="006B2F3E">
              <w:rPr>
                <w:rFonts w:ascii="Arial" w:hAnsi="Arial" w:cs="Arial"/>
              </w:rPr>
              <w:t>Средства фондов</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D32811A"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58FA4C0"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2B03F95"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E83E4D6"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64EEB7F0"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r>
      <w:tr w:rsidR="007A2241" w:rsidRPr="006B2F3E" w14:paraId="4E6CC925"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5494150" w14:textId="77777777" w:rsidR="007A2241" w:rsidRPr="006B2F3E" w:rsidRDefault="007A2241" w:rsidP="00CA35D2">
            <w:pPr>
              <w:kinsoku w:val="0"/>
              <w:overflowPunct w:val="0"/>
              <w:autoSpaceDE w:val="0"/>
              <w:autoSpaceDN w:val="0"/>
              <w:adjustRightInd w:val="0"/>
              <w:rPr>
                <w:rFonts w:ascii="Arial" w:hAnsi="Arial" w:cs="Arial"/>
              </w:rPr>
            </w:pPr>
            <w:r w:rsidRPr="006B2F3E">
              <w:rPr>
                <w:rFonts w:ascii="Arial" w:hAnsi="Arial" w:cs="Arial"/>
              </w:rPr>
              <w:t>Бюджеты</w:t>
            </w:r>
            <w:r>
              <w:rPr>
                <w:rFonts w:ascii="Arial" w:hAnsi="Arial" w:cs="Arial"/>
              </w:rPr>
              <w:t xml:space="preserve"> </w:t>
            </w:r>
            <w:r w:rsidRPr="006B2F3E">
              <w:rPr>
                <w:rFonts w:ascii="Arial" w:hAnsi="Arial" w:cs="Arial"/>
              </w:rPr>
              <w:t>территориальных</w:t>
            </w:r>
            <w:r>
              <w:rPr>
                <w:rFonts w:ascii="Arial" w:hAnsi="Arial" w:cs="Arial"/>
              </w:rPr>
              <w:t xml:space="preserve"> </w:t>
            </w:r>
            <w:r w:rsidRPr="006B2F3E">
              <w:rPr>
                <w:rFonts w:ascii="Arial" w:hAnsi="Arial" w:cs="Arial"/>
              </w:rPr>
              <w:t>государственных</w:t>
            </w:r>
            <w:r>
              <w:rPr>
                <w:rFonts w:ascii="Arial" w:hAnsi="Arial" w:cs="Arial"/>
              </w:rPr>
              <w:t xml:space="preserve"> </w:t>
            </w:r>
            <w:r w:rsidRPr="006B2F3E">
              <w:rPr>
                <w:rFonts w:ascii="Arial" w:hAnsi="Arial" w:cs="Arial"/>
              </w:rPr>
              <w:t>внебюджетных</w:t>
            </w:r>
            <w:r>
              <w:rPr>
                <w:rFonts w:ascii="Arial" w:hAnsi="Arial" w:cs="Arial"/>
              </w:rPr>
              <w:t xml:space="preserve"> </w:t>
            </w:r>
            <w:r w:rsidRPr="006B2F3E">
              <w:rPr>
                <w:rFonts w:ascii="Arial" w:hAnsi="Arial" w:cs="Arial"/>
              </w:rPr>
              <w:t>фондов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65B6943"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BE208F5"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97E5BC5"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F937A53"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27C868E4"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r>
      <w:tr w:rsidR="007A2241" w:rsidRPr="006B2F3E" w14:paraId="4CA4FD0C"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E6D73DF" w14:textId="77777777" w:rsidR="007A2241" w:rsidRPr="006B2F3E" w:rsidRDefault="007A2241" w:rsidP="00CA35D2">
            <w:pPr>
              <w:kinsoku w:val="0"/>
              <w:overflowPunct w:val="0"/>
              <w:autoSpaceDE w:val="0"/>
              <w:autoSpaceDN w:val="0"/>
              <w:adjustRightInd w:val="0"/>
              <w:spacing w:before="54"/>
              <w:rPr>
                <w:rFonts w:ascii="Arial" w:hAnsi="Arial" w:cs="Arial"/>
              </w:rPr>
            </w:pPr>
            <w:r w:rsidRPr="006B2F3E">
              <w:rPr>
                <w:rFonts w:ascii="Arial" w:hAnsi="Arial" w:cs="Arial"/>
              </w:rPr>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8030D47"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8211968"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8D8A8F6"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AD6BAB7"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AC5ADB0"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r>
      <w:tr w:rsidR="007A2241" w:rsidRPr="006B2F3E" w14:paraId="55A7F445"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08C9377" w14:textId="7F098E49" w:rsidR="007A2241" w:rsidRPr="006B2F3E" w:rsidRDefault="007A2241" w:rsidP="00CA35D2">
            <w:pPr>
              <w:kinsoku w:val="0"/>
              <w:overflowPunct w:val="0"/>
              <w:autoSpaceDE w:val="0"/>
              <w:autoSpaceDN w:val="0"/>
              <w:adjustRightInd w:val="0"/>
              <w:spacing w:before="54"/>
              <w:rPr>
                <w:rFonts w:ascii="Arial" w:hAnsi="Arial" w:cs="Arial"/>
              </w:rPr>
            </w:pPr>
            <w:r w:rsidRPr="006B2F3E">
              <w:rPr>
                <w:rFonts w:ascii="Arial" w:hAnsi="Arial" w:cs="Arial"/>
              </w:rPr>
              <w:t>Объем</w:t>
            </w:r>
            <w:r>
              <w:rPr>
                <w:rFonts w:ascii="Arial" w:hAnsi="Arial" w:cs="Arial"/>
              </w:rPr>
              <w:t xml:space="preserve"> </w:t>
            </w:r>
            <w:r w:rsidRPr="006B2F3E">
              <w:rPr>
                <w:rFonts w:ascii="Arial" w:hAnsi="Arial" w:cs="Arial"/>
              </w:rPr>
              <w:t>налоговых</w:t>
            </w:r>
            <w:r>
              <w:rPr>
                <w:rFonts w:ascii="Arial" w:hAnsi="Arial" w:cs="Arial"/>
              </w:rPr>
              <w:t xml:space="preserve"> </w:t>
            </w:r>
            <w:r w:rsidRPr="006B2F3E">
              <w:rPr>
                <w:rFonts w:ascii="Arial" w:hAnsi="Arial" w:cs="Arial"/>
              </w:rPr>
              <w:t>расходов Юргинского муниципального округа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C0241D4"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DA436C2"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FD59B05"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0A91A42"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261312A"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r>
      <w:tr w:rsidR="007A2241" w:rsidRPr="006B2F3E" w14:paraId="42B3573A"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752D701" w14:textId="24E07E22" w:rsidR="007A2241" w:rsidRPr="006B2F3E" w:rsidRDefault="007A2241" w:rsidP="00CA35D2">
            <w:pPr>
              <w:spacing w:line="252" w:lineRule="auto"/>
              <w:ind w:right="13"/>
              <w:rPr>
                <w:rFonts w:ascii="Arial" w:hAnsi="Arial" w:cs="Arial"/>
              </w:rPr>
            </w:pPr>
            <w:r>
              <w:rPr>
                <w:rFonts w:ascii="Arial" w:hAnsi="Arial" w:cs="Arial"/>
              </w:rPr>
              <w:t xml:space="preserve">1. </w:t>
            </w:r>
            <w:r w:rsidR="008F7251" w:rsidRPr="008F7251">
              <w:rPr>
                <w:rFonts w:ascii="Arial" w:hAnsi="Arial" w:cs="Arial"/>
              </w:rPr>
              <w:t>Структурный элемент</w:t>
            </w:r>
            <w:r w:rsidR="008F7251">
              <w:rPr>
                <w:rFonts w:ascii="Arial" w:hAnsi="Arial" w:cs="Arial"/>
              </w:rPr>
              <w:t xml:space="preserve"> -</w:t>
            </w:r>
            <w:r w:rsidR="008F7251" w:rsidRPr="008F7251">
              <w:rPr>
                <w:rFonts w:ascii="Arial" w:hAnsi="Arial" w:cs="Arial"/>
              </w:rPr>
              <w:t xml:space="preserve"> </w:t>
            </w:r>
            <w:r w:rsidRPr="006B2F3E">
              <w:rPr>
                <w:rFonts w:ascii="Arial" w:hAnsi="Arial" w:cs="Arial"/>
              </w:rPr>
              <w:t>Комплекс процессных мероприятий «</w:t>
            </w:r>
            <w:r w:rsidRPr="006B2F3E">
              <w:rPr>
                <w:rFonts w:ascii="Arial" w:hAnsi="Arial" w:cs="Arial"/>
                <w:spacing w:val="1"/>
              </w:rPr>
              <w:t>Содействие развитию материально-технической базы туризма»</w:t>
            </w:r>
            <w:r w:rsidR="008F7251" w:rsidRPr="006B2F3E">
              <w:rPr>
                <w:rFonts w:ascii="Arial" w:hAnsi="Arial" w:cs="Arial"/>
              </w:rPr>
              <w:t xml:space="preserve"> 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00F1655" w14:textId="77777777" w:rsidR="007A2241" w:rsidRPr="006B2F3E" w:rsidRDefault="007A2241" w:rsidP="00CA35D2">
            <w:pPr>
              <w:spacing w:line="252" w:lineRule="auto"/>
              <w:ind w:right="60"/>
              <w:jc w:val="center"/>
              <w:rPr>
                <w:rFonts w:ascii="Arial" w:hAnsi="Arial" w:cs="Arial"/>
              </w:rPr>
            </w:pPr>
            <w:r>
              <w:rPr>
                <w:rFonts w:ascii="Arial" w:hAnsi="Arial" w:cs="Arial"/>
              </w:rPr>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DD893F8" w14:textId="77777777" w:rsidR="007A2241" w:rsidRPr="006B2F3E" w:rsidRDefault="007A2241" w:rsidP="00CA35D2">
            <w:pPr>
              <w:spacing w:line="252" w:lineRule="auto"/>
              <w:ind w:right="60"/>
              <w:jc w:val="center"/>
              <w:rPr>
                <w:rFonts w:ascii="Arial" w:hAnsi="Arial" w:cs="Arial"/>
              </w:rPr>
            </w:pPr>
            <w:r>
              <w:rPr>
                <w:rFonts w:ascii="Arial" w:hAnsi="Arial" w:cs="Arial"/>
              </w:rPr>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8B169D0" w14:textId="77777777" w:rsidR="007A2241" w:rsidRPr="006B2F3E" w:rsidRDefault="007A2241" w:rsidP="00CA35D2">
            <w:pPr>
              <w:spacing w:line="252" w:lineRule="auto"/>
              <w:ind w:right="60"/>
              <w:jc w:val="center"/>
              <w:rPr>
                <w:rFonts w:ascii="Arial" w:hAnsi="Arial" w:cs="Arial"/>
              </w:rPr>
            </w:pPr>
            <w:r>
              <w:rPr>
                <w:rFonts w:ascii="Arial" w:hAnsi="Arial" w:cs="Arial"/>
              </w:rPr>
              <w:t>35,0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9350670"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2244C12B" w14:textId="77777777" w:rsidR="007A2241" w:rsidRPr="006B2F3E" w:rsidRDefault="007A2241" w:rsidP="00CA35D2">
            <w:pPr>
              <w:spacing w:line="252" w:lineRule="auto"/>
              <w:ind w:right="63"/>
              <w:jc w:val="center"/>
              <w:rPr>
                <w:rFonts w:ascii="Arial" w:hAnsi="Arial" w:cs="Arial"/>
              </w:rPr>
            </w:pPr>
            <w:r>
              <w:rPr>
                <w:rFonts w:ascii="Arial" w:hAnsi="Arial" w:cs="Arial"/>
              </w:rPr>
              <w:t>105,0</w:t>
            </w:r>
          </w:p>
        </w:tc>
      </w:tr>
      <w:tr w:rsidR="007A2241" w:rsidRPr="006B2F3E" w14:paraId="43FC77EC"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5262648" w14:textId="77777777" w:rsidR="007A2241" w:rsidRPr="006B2F3E" w:rsidRDefault="007A2241" w:rsidP="00CA35D2">
            <w:pPr>
              <w:kinsoku w:val="0"/>
              <w:overflowPunct w:val="0"/>
              <w:autoSpaceDE w:val="0"/>
              <w:autoSpaceDN w:val="0"/>
              <w:adjustRightInd w:val="0"/>
              <w:spacing w:before="11"/>
              <w:rPr>
                <w:rFonts w:ascii="Arial" w:hAnsi="Arial" w:cs="Arial"/>
              </w:rPr>
            </w:pPr>
            <w:r w:rsidRPr="006B2F3E">
              <w:rPr>
                <w:rFonts w:ascii="Arial" w:hAnsi="Arial" w:cs="Arial"/>
              </w:rPr>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3978CAB" w14:textId="77777777" w:rsidR="007A2241" w:rsidRPr="006B2F3E" w:rsidRDefault="007A2241" w:rsidP="00CA35D2">
            <w:pPr>
              <w:spacing w:line="252" w:lineRule="auto"/>
              <w:ind w:right="60"/>
              <w:jc w:val="center"/>
              <w:rPr>
                <w:rFonts w:ascii="Arial" w:hAnsi="Arial" w:cs="Arial"/>
              </w:rPr>
            </w:pPr>
            <w:r>
              <w:rPr>
                <w:rFonts w:ascii="Arial" w:hAnsi="Arial" w:cs="Arial"/>
              </w:rPr>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7FC6757" w14:textId="77777777" w:rsidR="007A2241" w:rsidRPr="006B2F3E" w:rsidRDefault="007A2241" w:rsidP="00CA35D2">
            <w:pPr>
              <w:spacing w:line="252" w:lineRule="auto"/>
              <w:ind w:right="60"/>
              <w:jc w:val="center"/>
              <w:rPr>
                <w:rFonts w:ascii="Arial" w:hAnsi="Arial" w:cs="Arial"/>
              </w:rPr>
            </w:pPr>
            <w:r>
              <w:rPr>
                <w:rFonts w:ascii="Arial" w:hAnsi="Arial" w:cs="Arial"/>
              </w:rPr>
              <w:t>35,0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915720A" w14:textId="77777777" w:rsidR="007A2241" w:rsidRPr="006B2F3E" w:rsidRDefault="007A2241" w:rsidP="00CA35D2">
            <w:pPr>
              <w:spacing w:line="252" w:lineRule="auto"/>
              <w:ind w:right="60"/>
              <w:jc w:val="center"/>
              <w:rPr>
                <w:rFonts w:ascii="Arial" w:hAnsi="Arial" w:cs="Arial"/>
              </w:rPr>
            </w:pPr>
            <w:r>
              <w:rPr>
                <w:rFonts w:ascii="Arial" w:hAnsi="Arial" w:cs="Arial"/>
              </w:rPr>
              <w:t>35,0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6C49FCF"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0338830" w14:textId="77777777" w:rsidR="007A2241" w:rsidRPr="006B2F3E" w:rsidRDefault="007A2241" w:rsidP="00CA35D2">
            <w:pPr>
              <w:spacing w:line="252" w:lineRule="auto"/>
              <w:ind w:right="63"/>
              <w:jc w:val="center"/>
              <w:rPr>
                <w:rFonts w:ascii="Arial" w:hAnsi="Arial" w:cs="Arial"/>
              </w:rPr>
            </w:pPr>
            <w:r>
              <w:rPr>
                <w:rFonts w:ascii="Arial" w:hAnsi="Arial" w:cs="Arial"/>
              </w:rPr>
              <w:t>105,0</w:t>
            </w:r>
          </w:p>
        </w:tc>
      </w:tr>
      <w:tr w:rsidR="007A2241" w:rsidRPr="006B2F3E" w14:paraId="05848378"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7917472" w14:textId="42330047" w:rsidR="007A2241" w:rsidRPr="006B2F3E" w:rsidRDefault="007A2241" w:rsidP="00CA35D2">
            <w:pPr>
              <w:spacing w:line="252" w:lineRule="auto"/>
              <w:ind w:right="13"/>
              <w:rPr>
                <w:rFonts w:ascii="Arial" w:hAnsi="Arial" w:cs="Arial"/>
              </w:rPr>
            </w:pPr>
            <w:r>
              <w:rPr>
                <w:rFonts w:ascii="Arial" w:hAnsi="Arial" w:cs="Arial"/>
              </w:rPr>
              <w:t xml:space="preserve">2. </w:t>
            </w:r>
            <w:r w:rsidR="008F7251" w:rsidRPr="008F7251">
              <w:rPr>
                <w:rFonts w:ascii="Arial" w:hAnsi="Arial" w:cs="Arial"/>
              </w:rPr>
              <w:t>Структурный элемент</w:t>
            </w:r>
            <w:r w:rsidR="008F7251">
              <w:rPr>
                <w:rFonts w:ascii="Arial" w:hAnsi="Arial" w:cs="Arial"/>
              </w:rPr>
              <w:t xml:space="preserve"> - </w:t>
            </w:r>
            <w:r w:rsidRPr="006B2F3E">
              <w:rPr>
                <w:rFonts w:ascii="Arial" w:hAnsi="Arial" w:cs="Arial"/>
              </w:rPr>
              <w:t>Комплекс процессных мероприятий</w:t>
            </w:r>
            <w:r>
              <w:rPr>
                <w:rFonts w:ascii="Arial" w:hAnsi="Arial" w:cs="Arial"/>
              </w:rPr>
              <w:t xml:space="preserve"> </w:t>
            </w:r>
            <w:r w:rsidRPr="006B2F3E">
              <w:rPr>
                <w:rFonts w:ascii="Arial" w:hAnsi="Arial" w:cs="Arial"/>
              </w:rPr>
              <w:t xml:space="preserve">«Рекламно-информационное обеспечение продвижения </w:t>
            </w:r>
            <w:r w:rsidR="00C215B6">
              <w:rPr>
                <w:rFonts w:ascii="Arial" w:hAnsi="Arial" w:cs="Arial"/>
              </w:rPr>
              <w:t>туристического</w:t>
            </w:r>
            <w:r w:rsidRPr="006B2F3E">
              <w:rPr>
                <w:rFonts w:ascii="Arial" w:hAnsi="Arial" w:cs="Arial"/>
              </w:rPr>
              <w:t xml:space="preserve"> продукта на внутреннем и внешнем рынках»</w:t>
            </w:r>
            <w:r w:rsidR="008F7251" w:rsidRPr="006B2F3E">
              <w:rPr>
                <w:rFonts w:ascii="Arial" w:hAnsi="Arial" w:cs="Arial"/>
              </w:rPr>
              <w:t xml:space="preserve"> всего, в том числе: </w:t>
            </w:r>
            <w:r w:rsidRPr="006B2F3E">
              <w:rPr>
                <w:rFonts w:ascii="Arial" w:hAnsi="Arial" w:cs="Arial"/>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22D1FD8" w14:textId="77777777" w:rsidR="007A2241" w:rsidRPr="006B2F3E" w:rsidRDefault="007A2241" w:rsidP="00CA35D2">
            <w:pPr>
              <w:spacing w:line="252" w:lineRule="auto"/>
              <w:ind w:right="60"/>
              <w:jc w:val="center"/>
              <w:rPr>
                <w:rFonts w:ascii="Arial" w:hAnsi="Arial" w:cs="Arial"/>
              </w:rPr>
            </w:pPr>
            <w:r w:rsidRPr="007D6A86">
              <w:rPr>
                <w:rFonts w:ascii="Arial" w:hAnsi="Arial" w:cs="Arial"/>
              </w:rPr>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82B6090" w14:textId="77777777" w:rsidR="007A2241" w:rsidRPr="006B2F3E" w:rsidRDefault="007A2241" w:rsidP="00CA35D2">
            <w:pPr>
              <w:spacing w:line="252" w:lineRule="auto"/>
              <w:ind w:right="60"/>
              <w:jc w:val="center"/>
              <w:rPr>
                <w:rFonts w:ascii="Arial" w:hAnsi="Arial" w:cs="Arial"/>
              </w:rPr>
            </w:pPr>
            <w:r w:rsidRPr="007D6A86">
              <w:rPr>
                <w:rFonts w:ascii="Arial" w:hAnsi="Arial" w:cs="Arial"/>
              </w:rPr>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324258B" w14:textId="77777777" w:rsidR="007A2241" w:rsidRPr="006B2F3E" w:rsidRDefault="007A2241" w:rsidP="00CA35D2">
            <w:pPr>
              <w:spacing w:line="252" w:lineRule="auto"/>
              <w:ind w:right="60"/>
              <w:jc w:val="center"/>
              <w:rPr>
                <w:rFonts w:ascii="Arial" w:hAnsi="Arial" w:cs="Arial"/>
              </w:rPr>
            </w:pPr>
            <w:r w:rsidRPr="007D6A86">
              <w:rPr>
                <w:rFonts w:ascii="Arial" w:hAnsi="Arial" w:cs="Arial"/>
              </w:rPr>
              <w:t>3,0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CC105F0"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40D83C2" w14:textId="77777777" w:rsidR="007A2241" w:rsidRPr="006B2F3E" w:rsidRDefault="007A2241" w:rsidP="00CA35D2">
            <w:pPr>
              <w:spacing w:line="252" w:lineRule="auto"/>
              <w:ind w:right="63"/>
              <w:jc w:val="center"/>
              <w:rPr>
                <w:rFonts w:ascii="Arial" w:hAnsi="Arial" w:cs="Arial"/>
              </w:rPr>
            </w:pPr>
            <w:r>
              <w:rPr>
                <w:rFonts w:ascii="Arial" w:hAnsi="Arial" w:cs="Arial"/>
              </w:rPr>
              <w:t>9,0</w:t>
            </w:r>
          </w:p>
        </w:tc>
      </w:tr>
      <w:tr w:rsidR="007A2241" w:rsidRPr="006B2F3E" w14:paraId="708CEC4D"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7B44BD7" w14:textId="77777777" w:rsidR="007A2241" w:rsidRPr="006B2F3E" w:rsidRDefault="007A2241" w:rsidP="00CA35D2">
            <w:pPr>
              <w:kinsoku w:val="0"/>
              <w:overflowPunct w:val="0"/>
              <w:autoSpaceDE w:val="0"/>
              <w:autoSpaceDN w:val="0"/>
              <w:adjustRightInd w:val="0"/>
              <w:spacing w:before="11"/>
              <w:rPr>
                <w:rFonts w:ascii="Arial" w:hAnsi="Arial" w:cs="Arial"/>
              </w:rPr>
            </w:pPr>
            <w:r w:rsidRPr="006B2F3E">
              <w:rPr>
                <w:rFonts w:ascii="Arial" w:hAnsi="Arial" w:cs="Arial"/>
              </w:rPr>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ACE4840" w14:textId="77777777" w:rsidR="007A2241" w:rsidRPr="006B2F3E" w:rsidRDefault="007A2241" w:rsidP="00CA35D2">
            <w:pPr>
              <w:spacing w:line="252" w:lineRule="auto"/>
              <w:ind w:right="60"/>
              <w:jc w:val="center"/>
              <w:rPr>
                <w:rFonts w:ascii="Arial" w:hAnsi="Arial" w:cs="Arial"/>
              </w:rPr>
            </w:pPr>
            <w:r w:rsidRPr="007D6A86">
              <w:rPr>
                <w:rFonts w:ascii="Arial" w:hAnsi="Arial" w:cs="Arial"/>
              </w:rPr>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6B6B497" w14:textId="77777777" w:rsidR="007A2241" w:rsidRPr="006B2F3E" w:rsidRDefault="007A2241" w:rsidP="00CA35D2">
            <w:pPr>
              <w:spacing w:line="252" w:lineRule="auto"/>
              <w:ind w:right="60"/>
              <w:jc w:val="center"/>
              <w:rPr>
                <w:rFonts w:ascii="Arial" w:hAnsi="Arial" w:cs="Arial"/>
              </w:rPr>
            </w:pPr>
            <w:r w:rsidRPr="007D6A86">
              <w:rPr>
                <w:rFonts w:ascii="Arial" w:hAnsi="Arial" w:cs="Arial"/>
              </w:rPr>
              <w:t>3,0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A3AC9B7" w14:textId="77777777" w:rsidR="007A2241" w:rsidRPr="006B2F3E" w:rsidRDefault="007A2241" w:rsidP="00CA35D2">
            <w:pPr>
              <w:spacing w:line="252" w:lineRule="auto"/>
              <w:ind w:right="60"/>
              <w:jc w:val="center"/>
              <w:rPr>
                <w:rFonts w:ascii="Arial" w:hAnsi="Arial" w:cs="Arial"/>
              </w:rPr>
            </w:pPr>
            <w:r w:rsidRPr="007D6A86">
              <w:rPr>
                <w:rFonts w:ascii="Arial" w:hAnsi="Arial" w:cs="Arial"/>
              </w:rPr>
              <w:t>3,0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C59488C"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7840FF3E" w14:textId="77777777" w:rsidR="007A2241" w:rsidRPr="006B2F3E" w:rsidRDefault="007A2241" w:rsidP="00CA35D2">
            <w:pPr>
              <w:spacing w:line="252" w:lineRule="auto"/>
              <w:ind w:right="63"/>
              <w:jc w:val="center"/>
              <w:rPr>
                <w:rFonts w:ascii="Arial" w:hAnsi="Arial" w:cs="Arial"/>
              </w:rPr>
            </w:pPr>
            <w:r>
              <w:rPr>
                <w:rFonts w:ascii="Arial" w:hAnsi="Arial" w:cs="Arial"/>
              </w:rPr>
              <w:t>9,0</w:t>
            </w:r>
          </w:p>
        </w:tc>
      </w:tr>
      <w:tr w:rsidR="000D3999" w:rsidRPr="006B2F3E" w14:paraId="5C96A55E"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2854ED7" w14:textId="68327149" w:rsidR="000D3999" w:rsidRPr="006B2F3E" w:rsidRDefault="000D3999" w:rsidP="000D3999">
            <w:pPr>
              <w:kinsoku w:val="0"/>
              <w:overflowPunct w:val="0"/>
              <w:autoSpaceDE w:val="0"/>
              <w:autoSpaceDN w:val="0"/>
              <w:adjustRightInd w:val="0"/>
              <w:spacing w:before="11"/>
              <w:rPr>
                <w:rFonts w:ascii="Arial" w:hAnsi="Arial" w:cs="Arial"/>
              </w:rPr>
            </w:pPr>
            <w:r w:rsidRPr="006B2F3E">
              <w:rPr>
                <w:rFonts w:ascii="Arial" w:hAnsi="Arial" w:cs="Arial"/>
              </w:rPr>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F2E6147" w14:textId="7230FE05" w:rsidR="000D3999" w:rsidRPr="007D6A86" w:rsidRDefault="000D3999" w:rsidP="000D3999">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156AC18" w14:textId="5C8DF35C" w:rsidR="000D3999" w:rsidRPr="007D6A86" w:rsidRDefault="000D3999" w:rsidP="000D3999">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515039D" w14:textId="4CBDFFD7" w:rsidR="000D3999" w:rsidRPr="007D6A86" w:rsidRDefault="000D3999" w:rsidP="000D3999">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2387148" w14:textId="300CB8C4" w:rsidR="000D3999" w:rsidRDefault="000D3999" w:rsidP="000D3999">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3A5EA96E" w14:textId="731912FD" w:rsidR="000D3999" w:rsidRDefault="000D3999" w:rsidP="000D3999">
            <w:pPr>
              <w:spacing w:line="252" w:lineRule="auto"/>
              <w:ind w:right="63"/>
              <w:jc w:val="center"/>
              <w:rPr>
                <w:rFonts w:ascii="Arial" w:hAnsi="Arial" w:cs="Arial"/>
              </w:rPr>
            </w:pPr>
            <w:r>
              <w:rPr>
                <w:rFonts w:ascii="Arial" w:hAnsi="Arial" w:cs="Arial"/>
              </w:rPr>
              <w:t>0</w:t>
            </w:r>
          </w:p>
        </w:tc>
      </w:tr>
      <w:tr w:rsidR="007A2241" w:rsidRPr="006B2F3E" w14:paraId="70188108"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9522CB2" w14:textId="7D395E32" w:rsidR="007A2241" w:rsidRPr="006B2F3E" w:rsidRDefault="007A2241" w:rsidP="00CA35D2">
            <w:pPr>
              <w:spacing w:line="252" w:lineRule="auto"/>
              <w:ind w:right="13"/>
              <w:rPr>
                <w:rFonts w:ascii="Arial" w:hAnsi="Arial" w:cs="Arial"/>
              </w:rPr>
            </w:pPr>
            <w:r>
              <w:rPr>
                <w:rFonts w:ascii="Arial" w:hAnsi="Arial" w:cs="Arial"/>
              </w:rPr>
              <w:t xml:space="preserve">3. </w:t>
            </w:r>
            <w:r w:rsidR="008F7251" w:rsidRPr="008F7251">
              <w:rPr>
                <w:rFonts w:ascii="Arial" w:hAnsi="Arial" w:cs="Arial"/>
              </w:rPr>
              <w:t>Структурный элемент</w:t>
            </w:r>
            <w:r w:rsidR="008F7251">
              <w:rPr>
                <w:rFonts w:ascii="Arial" w:hAnsi="Arial" w:cs="Arial"/>
              </w:rPr>
              <w:t xml:space="preserve"> - </w:t>
            </w:r>
            <w:r w:rsidRPr="006B2F3E">
              <w:rPr>
                <w:rFonts w:ascii="Arial" w:hAnsi="Arial" w:cs="Arial"/>
              </w:rPr>
              <w:t xml:space="preserve">Комплекс </w:t>
            </w:r>
            <w:r w:rsidRPr="006B2F3E">
              <w:rPr>
                <w:rFonts w:ascii="Arial" w:hAnsi="Arial" w:cs="Arial"/>
              </w:rPr>
              <w:lastRenderedPageBreak/>
              <w:t>процессных мероприятий</w:t>
            </w:r>
            <w:r>
              <w:rPr>
                <w:rFonts w:ascii="Arial" w:hAnsi="Arial" w:cs="Arial"/>
              </w:rPr>
              <w:t xml:space="preserve"> </w:t>
            </w:r>
            <w:r w:rsidRPr="006B2F3E">
              <w:rPr>
                <w:rFonts w:ascii="Arial" w:hAnsi="Arial" w:cs="Arial"/>
              </w:rPr>
              <w:t xml:space="preserve">«Развитие системы навигации, информирующей туристов об объектах туристического показа» </w:t>
            </w:r>
            <w:r w:rsidR="008F7251" w:rsidRPr="006B2F3E">
              <w:rPr>
                <w:rFonts w:ascii="Arial" w:hAnsi="Arial" w:cs="Arial"/>
              </w:rPr>
              <w:t>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1089AA12" w14:textId="77777777" w:rsidR="007A2241" w:rsidRPr="006B2F3E" w:rsidRDefault="007A2241" w:rsidP="00CA35D2">
            <w:pPr>
              <w:spacing w:line="252" w:lineRule="auto"/>
              <w:ind w:right="60"/>
              <w:jc w:val="center"/>
              <w:rPr>
                <w:rFonts w:ascii="Arial" w:hAnsi="Arial" w:cs="Arial"/>
              </w:rPr>
            </w:pPr>
            <w:r w:rsidRPr="001B3CCA">
              <w:rPr>
                <w:rFonts w:ascii="Arial" w:hAnsi="Arial" w:cs="Arial"/>
              </w:rPr>
              <w:lastRenderedPageBreak/>
              <w:t>55,8</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C4E1C41"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B9EA76E"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089FB2F"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4875F3D8" w14:textId="77777777" w:rsidR="007A2241" w:rsidRPr="006B2F3E" w:rsidRDefault="007A2241" w:rsidP="00CA35D2">
            <w:pPr>
              <w:spacing w:line="252" w:lineRule="auto"/>
              <w:ind w:right="63"/>
              <w:jc w:val="center"/>
              <w:rPr>
                <w:rFonts w:ascii="Arial" w:hAnsi="Arial" w:cs="Arial"/>
              </w:rPr>
            </w:pPr>
            <w:r>
              <w:rPr>
                <w:rFonts w:ascii="Arial" w:hAnsi="Arial" w:cs="Arial"/>
              </w:rPr>
              <w:t>55,8</w:t>
            </w:r>
          </w:p>
        </w:tc>
      </w:tr>
      <w:tr w:rsidR="007A2241" w:rsidRPr="006B2F3E" w14:paraId="5120A51A"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71AF3DC" w14:textId="77777777" w:rsidR="007A2241" w:rsidRPr="006B2F3E" w:rsidRDefault="007A2241" w:rsidP="00CA35D2">
            <w:pPr>
              <w:kinsoku w:val="0"/>
              <w:overflowPunct w:val="0"/>
              <w:autoSpaceDE w:val="0"/>
              <w:autoSpaceDN w:val="0"/>
              <w:adjustRightInd w:val="0"/>
              <w:spacing w:before="11"/>
              <w:rPr>
                <w:rFonts w:ascii="Arial" w:hAnsi="Arial" w:cs="Arial"/>
              </w:rPr>
            </w:pPr>
            <w:r w:rsidRPr="006B2F3E">
              <w:rPr>
                <w:rFonts w:ascii="Arial" w:hAnsi="Arial" w:cs="Arial"/>
              </w:rPr>
              <w:lastRenderedPageBreak/>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600A24BF" w14:textId="77777777" w:rsidR="007A2241" w:rsidRPr="006B2F3E" w:rsidRDefault="007A2241" w:rsidP="00CA35D2">
            <w:pPr>
              <w:spacing w:line="252" w:lineRule="auto"/>
              <w:ind w:right="60"/>
              <w:jc w:val="center"/>
              <w:rPr>
                <w:rFonts w:ascii="Arial" w:hAnsi="Arial" w:cs="Arial"/>
              </w:rPr>
            </w:pPr>
            <w:r w:rsidRPr="001B3CCA">
              <w:rPr>
                <w:rFonts w:ascii="Arial" w:hAnsi="Arial" w:cs="Arial"/>
              </w:rPr>
              <w:t>55,8</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030ADE6"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68C035B" w14:textId="77777777" w:rsidR="007A2241" w:rsidRPr="006B2F3E" w:rsidRDefault="007A2241" w:rsidP="00CA35D2">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46999BF"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023BF488" w14:textId="77777777" w:rsidR="007A2241" w:rsidRPr="006B2F3E" w:rsidRDefault="007A2241" w:rsidP="00CA35D2">
            <w:pPr>
              <w:spacing w:line="252" w:lineRule="auto"/>
              <w:ind w:right="63"/>
              <w:jc w:val="center"/>
              <w:rPr>
                <w:rFonts w:ascii="Arial" w:hAnsi="Arial" w:cs="Arial"/>
              </w:rPr>
            </w:pPr>
            <w:r>
              <w:rPr>
                <w:rFonts w:ascii="Arial" w:hAnsi="Arial" w:cs="Arial"/>
              </w:rPr>
              <w:t>55,8</w:t>
            </w:r>
          </w:p>
        </w:tc>
      </w:tr>
      <w:tr w:rsidR="00C10508" w:rsidRPr="006B2F3E" w14:paraId="2044C03E"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438DBB2" w14:textId="1B1DDE9E" w:rsidR="00C10508" w:rsidRPr="006B2F3E" w:rsidRDefault="00C10508" w:rsidP="00C10508">
            <w:pPr>
              <w:kinsoku w:val="0"/>
              <w:overflowPunct w:val="0"/>
              <w:autoSpaceDE w:val="0"/>
              <w:autoSpaceDN w:val="0"/>
              <w:adjustRightInd w:val="0"/>
              <w:spacing w:before="11"/>
              <w:rPr>
                <w:rFonts w:ascii="Arial" w:hAnsi="Arial" w:cs="Arial"/>
              </w:rPr>
            </w:pPr>
            <w:r w:rsidRPr="006B2F3E">
              <w:rPr>
                <w:rFonts w:ascii="Arial" w:hAnsi="Arial" w:cs="Arial"/>
              </w:rPr>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450FDC1" w14:textId="63F200BA" w:rsidR="00C10508" w:rsidRPr="001B3CCA" w:rsidRDefault="00C10508" w:rsidP="00C10508">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2239088" w14:textId="5612DBA7" w:rsidR="00C10508" w:rsidRDefault="00C10508" w:rsidP="00C10508">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96C8CD2" w14:textId="2C8167B7" w:rsidR="00C10508" w:rsidRDefault="00C10508" w:rsidP="00C10508">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4631ED7" w14:textId="7B74AD58" w:rsidR="00C10508" w:rsidRDefault="00C10508" w:rsidP="00C10508">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19A3140C" w14:textId="462B0F51" w:rsidR="00C10508" w:rsidRDefault="00C10508" w:rsidP="00C10508">
            <w:pPr>
              <w:spacing w:line="252" w:lineRule="auto"/>
              <w:ind w:right="63"/>
              <w:jc w:val="center"/>
              <w:rPr>
                <w:rFonts w:ascii="Arial" w:hAnsi="Arial" w:cs="Arial"/>
              </w:rPr>
            </w:pPr>
            <w:r>
              <w:rPr>
                <w:rFonts w:ascii="Arial" w:hAnsi="Arial" w:cs="Arial"/>
              </w:rPr>
              <w:t>0</w:t>
            </w:r>
          </w:p>
        </w:tc>
      </w:tr>
      <w:tr w:rsidR="007A2241" w:rsidRPr="006B2F3E" w14:paraId="2824FE86"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C6AA9EA" w14:textId="1CDFAF29" w:rsidR="007A2241" w:rsidRPr="006B2F3E" w:rsidRDefault="007A2241" w:rsidP="00CA35D2">
            <w:pPr>
              <w:spacing w:line="252" w:lineRule="auto"/>
              <w:ind w:right="13"/>
              <w:rPr>
                <w:rFonts w:ascii="Arial" w:hAnsi="Arial" w:cs="Arial"/>
              </w:rPr>
            </w:pPr>
            <w:r>
              <w:rPr>
                <w:rFonts w:ascii="Arial" w:hAnsi="Arial" w:cs="Arial"/>
              </w:rPr>
              <w:t xml:space="preserve">4. </w:t>
            </w:r>
            <w:r w:rsidR="008F7251" w:rsidRPr="008F7251">
              <w:rPr>
                <w:rFonts w:ascii="Arial" w:hAnsi="Arial" w:cs="Arial"/>
              </w:rPr>
              <w:t>Структурный элемент</w:t>
            </w:r>
            <w:r w:rsidR="008F7251">
              <w:rPr>
                <w:rFonts w:ascii="Arial" w:hAnsi="Arial" w:cs="Arial"/>
              </w:rPr>
              <w:t xml:space="preserve"> - </w:t>
            </w:r>
            <w:r w:rsidRPr="006B2F3E">
              <w:rPr>
                <w:rFonts w:ascii="Arial" w:hAnsi="Arial" w:cs="Arial"/>
              </w:rPr>
              <w:t>Комплекс процессных мероприятий</w:t>
            </w:r>
            <w:r>
              <w:rPr>
                <w:rFonts w:ascii="Arial" w:hAnsi="Arial" w:cs="Arial"/>
              </w:rPr>
              <w:t xml:space="preserve"> </w:t>
            </w:r>
            <w:r w:rsidRPr="006B2F3E">
              <w:rPr>
                <w:rFonts w:ascii="Arial" w:hAnsi="Arial" w:cs="Arial"/>
              </w:rPr>
              <w:t>«Участие команд округа в выездных туристических</w:t>
            </w:r>
            <w:r>
              <w:rPr>
                <w:rFonts w:ascii="Arial" w:hAnsi="Arial" w:cs="Arial"/>
              </w:rPr>
              <w:t xml:space="preserve"> </w:t>
            </w:r>
            <w:r w:rsidRPr="006B2F3E">
              <w:rPr>
                <w:rFonts w:ascii="Arial" w:hAnsi="Arial" w:cs="Arial"/>
              </w:rPr>
              <w:t xml:space="preserve">мероприятиях» </w:t>
            </w:r>
            <w:r w:rsidR="008F7251" w:rsidRPr="006B2F3E">
              <w:rPr>
                <w:rFonts w:ascii="Arial" w:hAnsi="Arial" w:cs="Arial"/>
              </w:rPr>
              <w:t>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3057430" w14:textId="77777777" w:rsidR="007A2241" w:rsidRPr="006B2F3E" w:rsidRDefault="007A2241" w:rsidP="00CA35D2">
            <w:pPr>
              <w:spacing w:line="252" w:lineRule="auto"/>
              <w:ind w:right="60"/>
              <w:jc w:val="center"/>
              <w:rPr>
                <w:rFonts w:ascii="Arial" w:hAnsi="Arial" w:cs="Arial"/>
              </w:rPr>
            </w:pPr>
            <w:r w:rsidRPr="006B3E32">
              <w:rPr>
                <w:rFonts w:ascii="Arial" w:hAnsi="Arial" w:cs="Arial"/>
              </w:rPr>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3472AC9" w14:textId="77777777" w:rsidR="007A2241" w:rsidRPr="006B2F3E" w:rsidRDefault="007A2241" w:rsidP="00CA35D2">
            <w:pPr>
              <w:spacing w:line="252" w:lineRule="auto"/>
              <w:ind w:right="60"/>
              <w:jc w:val="center"/>
              <w:rPr>
                <w:rFonts w:ascii="Arial" w:hAnsi="Arial" w:cs="Arial"/>
              </w:rPr>
            </w:pPr>
            <w:r w:rsidRPr="006B3E32">
              <w:rPr>
                <w:rFonts w:ascii="Arial" w:hAnsi="Arial" w:cs="Arial"/>
              </w:rPr>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C41103A" w14:textId="77777777" w:rsidR="007A2241" w:rsidRPr="006B2F3E" w:rsidRDefault="007A2241" w:rsidP="00CA35D2">
            <w:pPr>
              <w:spacing w:line="252" w:lineRule="auto"/>
              <w:ind w:right="60"/>
              <w:jc w:val="center"/>
              <w:rPr>
                <w:rFonts w:ascii="Arial" w:hAnsi="Arial" w:cs="Arial"/>
              </w:rPr>
            </w:pPr>
            <w:r w:rsidRPr="006B3E32">
              <w:rPr>
                <w:rFonts w:ascii="Arial" w:hAnsi="Arial" w:cs="Arial"/>
              </w:rPr>
              <w:t>120,7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718452E"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5922D3D2" w14:textId="77777777" w:rsidR="007A2241" w:rsidRPr="006B2F3E" w:rsidRDefault="007A2241" w:rsidP="00CA35D2">
            <w:pPr>
              <w:spacing w:line="252" w:lineRule="auto"/>
              <w:ind w:right="63"/>
              <w:jc w:val="center"/>
              <w:rPr>
                <w:rFonts w:ascii="Arial" w:hAnsi="Arial" w:cs="Arial"/>
              </w:rPr>
            </w:pPr>
            <w:r>
              <w:rPr>
                <w:rFonts w:ascii="Arial" w:hAnsi="Arial" w:cs="Arial"/>
              </w:rPr>
              <w:t>362,1</w:t>
            </w:r>
          </w:p>
        </w:tc>
      </w:tr>
      <w:tr w:rsidR="007A2241" w:rsidRPr="006B2F3E" w14:paraId="03C82E52"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E452F5A" w14:textId="77777777" w:rsidR="007A2241" w:rsidRPr="006B2F3E" w:rsidRDefault="007A2241" w:rsidP="00CA35D2">
            <w:pPr>
              <w:kinsoku w:val="0"/>
              <w:overflowPunct w:val="0"/>
              <w:autoSpaceDE w:val="0"/>
              <w:autoSpaceDN w:val="0"/>
              <w:adjustRightInd w:val="0"/>
              <w:spacing w:before="11"/>
              <w:rPr>
                <w:rFonts w:ascii="Arial" w:hAnsi="Arial" w:cs="Arial"/>
              </w:rPr>
            </w:pPr>
            <w:r w:rsidRPr="006B2F3E">
              <w:rPr>
                <w:rFonts w:ascii="Arial" w:hAnsi="Arial" w:cs="Arial"/>
              </w:rPr>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2F364CEA" w14:textId="77777777" w:rsidR="007A2241" w:rsidRPr="006B2F3E" w:rsidRDefault="007A2241" w:rsidP="00CA35D2">
            <w:pPr>
              <w:spacing w:line="252" w:lineRule="auto"/>
              <w:ind w:right="60"/>
              <w:jc w:val="center"/>
              <w:rPr>
                <w:rFonts w:ascii="Arial" w:hAnsi="Arial" w:cs="Arial"/>
              </w:rPr>
            </w:pPr>
            <w:r w:rsidRPr="006B3E32">
              <w:rPr>
                <w:rFonts w:ascii="Arial" w:hAnsi="Arial" w:cs="Arial"/>
              </w:rPr>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1316FD8" w14:textId="77777777" w:rsidR="007A2241" w:rsidRPr="006B2F3E" w:rsidRDefault="007A2241" w:rsidP="00CA35D2">
            <w:pPr>
              <w:spacing w:line="252" w:lineRule="auto"/>
              <w:ind w:right="60"/>
              <w:jc w:val="center"/>
              <w:rPr>
                <w:rFonts w:ascii="Arial" w:hAnsi="Arial" w:cs="Arial"/>
              </w:rPr>
            </w:pPr>
            <w:r w:rsidRPr="006B3E32">
              <w:rPr>
                <w:rFonts w:ascii="Arial" w:hAnsi="Arial" w:cs="Arial"/>
              </w:rPr>
              <w:t>120,7</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09C8C34" w14:textId="77777777" w:rsidR="007A2241" w:rsidRPr="006B2F3E" w:rsidRDefault="007A2241" w:rsidP="00CA35D2">
            <w:pPr>
              <w:spacing w:line="252" w:lineRule="auto"/>
              <w:ind w:right="60"/>
              <w:jc w:val="center"/>
              <w:rPr>
                <w:rFonts w:ascii="Arial" w:hAnsi="Arial" w:cs="Arial"/>
              </w:rPr>
            </w:pPr>
            <w:r w:rsidRPr="006B3E32">
              <w:rPr>
                <w:rFonts w:ascii="Arial" w:hAnsi="Arial" w:cs="Arial"/>
              </w:rPr>
              <w:t>120,7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0BBA5D2"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79D537BC" w14:textId="77777777" w:rsidR="007A2241" w:rsidRPr="006B2F3E" w:rsidRDefault="007A2241" w:rsidP="00CA35D2">
            <w:pPr>
              <w:spacing w:line="252" w:lineRule="auto"/>
              <w:ind w:right="63"/>
              <w:jc w:val="center"/>
              <w:rPr>
                <w:rFonts w:ascii="Arial" w:hAnsi="Arial" w:cs="Arial"/>
              </w:rPr>
            </w:pPr>
            <w:r>
              <w:rPr>
                <w:rFonts w:ascii="Arial" w:hAnsi="Arial" w:cs="Arial"/>
              </w:rPr>
              <w:t>362,1</w:t>
            </w:r>
          </w:p>
        </w:tc>
      </w:tr>
      <w:tr w:rsidR="00C10508" w:rsidRPr="006B2F3E" w14:paraId="1E7A1247"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7F379A5" w14:textId="7C025CBD" w:rsidR="00C10508" w:rsidRPr="006B2F3E" w:rsidRDefault="00C10508" w:rsidP="00C10508">
            <w:pPr>
              <w:kinsoku w:val="0"/>
              <w:overflowPunct w:val="0"/>
              <w:autoSpaceDE w:val="0"/>
              <w:autoSpaceDN w:val="0"/>
              <w:adjustRightInd w:val="0"/>
              <w:spacing w:before="11"/>
              <w:rPr>
                <w:rFonts w:ascii="Arial" w:hAnsi="Arial" w:cs="Arial"/>
              </w:rPr>
            </w:pPr>
            <w:r w:rsidRPr="006B2F3E">
              <w:rPr>
                <w:rFonts w:ascii="Arial" w:hAnsi="Arial" w:cs="Arial"/>
              </w:rPr>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28E91DA" w14:textId="01ACB966" w:rsidR="00C10508" w:rsidRPr="006B3E32" w:rsidRDefault="00C10508" w:rsidP="00C10508">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27E02AE" w14:textId="5A511F8C" w:rsidR="00C10508" w:rsidRPr="006B3E32" w:rsidRDefault="00C10508" w:rsidP="00C10508">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739A6AE" w14:textId="75341F1E" w:rsidR="00C10508" w:rsidRPr="006B3E32" w:rsidRDefault="00C10508" w:rsidP="00C10508">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9BC270B" w14:textId="6B9AA9E6" w:rsidR="00C10508" w:rsidRDefault="00C10508" w:rsidP="00C10508">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7232B5EC" w14:textId="2774BAE4" w:rsidR="00C10508" w:rsidRDefault="00C10508" w:rsidP="00C10508">
            <w:pPr>
              <w:spacing w:line="252" w:lineRule="auto"/>
              <w:ind w:right="63"/>
              <w:jc w:val="center"/>
              <w:rPr>
                <w:rFonts w:ascii="Arial" w:hAnsi="Arial" w:cs="Arial"/>
              </w:rPr>
            </w:pPr>
            <w:r>
              <w:rPr>
                <w:rFonts w:ascii="Arial" w:hAnsi="Arial" w:cs="Arial"/>
              </w:rPr>
              <w:t>0</w:t>
            </w:r>
          </w:p>
        </w:tc>
      </w:tr>
      <w:tr w:rsidR="007A2241" w:rsidRPr="006B2F3E" w14:paraId="5247E35E"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1A5BF8E" w14:textId="1D8670CF" w:rsidR="007A2241" w:rsidRPr="006B2F3E" w:rsidRDefault="007A2241" w:rsidP="00CA35D2">
            <w:pPr>
              <w:spacing w:line="252" w:lineRule="auto"/>
              <w:ind w:right="13"/>
              <w:rPr>
                <w:rFonts w:ascii="Arial" w:hAnsi="Arial" w:cs="Arial"/>
              </w:rPr>
            </w:pPr>
            <w:r>
              <w:rPr>
                <w:rFonts w:ascii="Arial" w:hAnsi="Arial" w:cs="Arial"/>
              </w:rPr>
              <w:t xml:space="preserve">5. </w:t>
            </w:r>
            <w:r w:rsidR="008F7251" w:rsidRPr="008F7251">
              <w:rPr>
                <w:rFonts w:ascii="Arial" w:hAnsi="Arial" w:cs="Arial"/>
              </w:rPr>
              <w:t>Структурный элемент</w:t>
            </w:r>
            <w:r w:rsidR="008F7251">
              <w:rPr>
                <w:rFonts w:ascii="Arial" w:hAnsi="Arial" w:cs="Arial"/>
              </w:rPr>
              <w:t xml:space="preserve"> - </w:t>
            </w:r>
            <w:r w:rsidRPr="006B2F3E">
              <w:rPr>
                <w:rFonts w:ascii="Arial" w:hAnsi="Arial" w:cs="Arial"/>
              </w:rPr>
              <w:t>Комплекс процессных мероприятий</w:t>
            </w:r>
            <w:r>
              <w:rPr>
                <w:rFonts w:ascii="Arial" w:hAnsi="Arial" w:cs="Arial"/>
              </w:rPr>
              <w:t xml:space="preserve"> </w:t>
            </w:r>
            <w:r w:rsidRPr="006B2F3E">
              <w:rPr>
                <w:rFonts w:ascii="Arial" w:hAnsi="Arial" w:cs="Arial"/>
              </w:rPr>
              <w:t>«Организация и проведение муниципальных мероприятий</w:t>
            </w:r>
            <w:r>
              <w:rPr>
                <w:rFonts w:ascii="Arial" w:hAnsi="Arial" w:cs="Arial"/>
              </w:rPr>
              <w:t>»</w:t>
            </w:r>
            <w:r w:rsidR="008F7251">
              <w:rPr>
                <w:rFonts w:ascii="Arial" w:hAnsi="Arial" w:cs="Arial"/>
              </w:rPr>
              <w:t xml:space="preserve"> </w:t>
            </w:r>
            <w:r w:rsidR="008F7251" w:rsidRPr="006B2F3E">
              <w:rPr>
                <w:rFonts w:ascii="Arial" w:hAnsi="Arial" w:cs="Arial"/>
              </w:rPr>
              <w:t>всего, в том числе: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3EB2742A" w14:textId="77777777" w:rsidR="007A2241" w:rsidRPr="006B2F3E" w:rsidRDefault="007A2241" w:rsidP="00CA35D2">
            <w:pPr>
              <w:spacing w:line="252" w:lineRule="auto"/>
              <w:ind w:right="60"/>
              <w:jc w:val="center"/>
              <w:rPr>
                <w:rFonts w:ascii="Arial" w:hAnsi="Arial" w:cs="Arial"/>
              </w:rPr>
            </w:pPr>
            <w:r w:rsidRPr="00932B41">
              <w:rPr>
                <w:rFonts w:ascii="Arial" w:hAnsi="Arial" w:cs="Arial"/>
              </w:rPr>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F1F5755" w14:textId="77777777" w:rsidR="007A2241" w:rsidRPr="006B2F3E" w:rsidRDefault="007A2241" w:rsidP="00CA35D2">
            <w:pPr>
              <w:spacing w:line="252" w:lineRule="auto"/>
              <w:ind w:right="60"/>
              <w:jc w:val="center"/>
              <w:rPr>
                <w:rFonts w:ascii="Arial" w:hAnsi="Arial" w:cs="Arial"/>
              </w:rPr>
            </w:pPr>
            <w:r w:rsidRPr="00932B41">
              <w:rPr>
                <w:rFonts w:ascii="Arial" w:hAnsi="Arial" w:cs="Arial"/>
              </w:rPr>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0663D2E" w14:textId="77777777" w:rsidR="007A2241" w:rsidRPr="006B2F3E" w:rsidRDefault="007A2241" w:rsidP="00CA35D2">
            <w:pPr>
              <w:spacing w:line="252" w:lineRule="auto"/>
              <w:ind w:right="60"/>
              <w:jc w:val="center"/>
              <w:rPr>
                <w:rFonts w:ascii="Arial" w:hAnsi="Arial" w:cs="Arial"/>
              </w:rPr>
            </w:pPr>
            <w:r w:rsidRPr="00932B41">
              <w:rPr>
                <w:rFonts w:ascii="Arial" w:hAnsi="Arial" w:cs="Arial"/>
              </w:rPr>
              <w:t>156,0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D45FDBA"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0123B79E" w14:textId="77777777" w:rsidR="007A2241" w:rsidRPr="006B2F3E" w:rsidRDefault="007A2241" w:rsidP="00CA35D2">
            <w:pPr>
              <w:spacing w:line="252" w:lineRule="auto"/>
              <w:ind w:right="63"/>
              <w:jc w:val="center"/>
              <w:rPr>
                <w:rFonts w:ascii="Arial" w:hAnsi="Arial" w:cs="Arial"/>
              </w:rPr>
            </w:pPr>
            <w:r>
              <w:rPr>
                <w:rFonts w:ascii="Arial" w:hAnsi="Arial" w:cs="Arial"/>
              </w:rPr>
              <w:t>468,0</w:t>
            </w:r>
          </w:p>
        </w:tc>
      </w:tr>
      <w:tr w:rsidR="007A2241" w:rsidRPr="006B2F3E" w14:paraId="31392FFB"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AEA651E" w14:textId="77777777" w:rsidR="007A2241" w:rsidRPr="006B2F3E" w:rsidRDefault="007A2241" w:rsidP="00CA35D2">
            <w:pPr>
              <w:kinsoku w:val="0"/>
              <w:overflowPunct w:val="0"/>
              <w:autoSpaceDE w:val="0"/>
              <w:autoSpaceDN w:val="0"/>
              <w:adjustRightInd w:val="0"/>
              <w:spacing w:before="11"/>
              <w:rPr>
                <w:rFonts w:ascii="Arial" w:hAnsi="Arial" w:cs="Arial"/>
              </w:rPr>
            </w:pPr>
            <w:r w:rsidRPr="006B2F3E">
              <w:rPr>
                <w:rFonts w:ascii="Arial" w:hAnsi="Arial" w:cs="Arial"/>
              </w:rPr>
              <w:t>Местный бюджет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7D35F847" w14:textId="77777777" w:rsidR="007A2241" w:rsidRPr="006B2F3E" w:rsidRDefault="007A2241" w:rsidP="00CA35D2">
            <w:pPr>
              <w:spacing w:line="252" w:lineRule="auto"/>
              <w:ind w:right="60"/>
              <w:jc w:val="center"/>
              <w:rPr>
                <w:rFonts w:ascii="Arial" w:hAnsi="Arial" w:cs="Arial"/>
              </w:rPr>
            </w:pPr>
            <w:r w:rsidRPr="00932B41">
              <w:rPr>
                <w:rFonts w:ascii="Arial" w:hAnsi="Arial" w:cs="Arial"/>
              </w:rPr>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A82A778" w14:textId="77777777" w:rsidR="007A2241" w:rsidRPr="006B2F3E" w:rsidRDefault="007A2241" w:rsidP="00CA35D2">
            <w:pPr>
              <w:spacing w:line="252" w:lineRule="auto"/>
              <w:ind w:right="60"/>
              <w:jc w:val="center"/>
              <w:rPr>
                <w:rFonts w:ascii="Arial" w:hAnsi="Arial" w:cs="Arial"/>
              </w:rPr>
            </w:pPr>
            <w:r w:rsidRPr="00932B41">
              <w:rPr>
                <w:rFonts w:ascii="Arial" w:hAnsi="Arial" w:cs="Arial"/>
              </w:rPr>
              <w:t>156,0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15F5AD2" w14:textId="77777777" w:rsidR="007A2241" w:rsidRPr="006B2F3E" w:rsidRDefault="007A2241" w:rsidP="00CA35D2">
            <w:pPr>
              <w:spacing w:line="252" w:lineRule="auto"/>
              <w:ind w:right="60"/>
              <w:jc w:val="center"/>
              <w:rPr>
                <w:rFonts w:ascii="Arial" w:hAnsi="Arial" w:cs="Arial"/>
              </w:rPr>
            </w:pPr>
            <w:r w:rsidRPr="00932B41">
              <w:rPr>
                <w:rFonts w:ascii="Arial" w:hAnsi="Arial" w:cs="Arial"/>
              </w:rPr>
              <w:t>156,0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22BF4EA" w14:textId="77777777" w:rsidR="007A2241" w:rsidRPr="006B2F3E" w:rsidRDefault="007A2241" w:rsidP="00CA35D2">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4B5FB1EA" w14:textId="77777777" w:rsidR="007A2241" w:rsidRPr="006B2F3E" w:rsidRDefault="007A2241" w:rsidP="00CA35D2">
            <w:pPr>
              <w:spacing w:line="252" w:lineRule="auto"/>
              <w:ind w:right="63"/>
              <w:jc w:val="center"/>
              <w:rPr>
                <w:rFonts w:ascii="Arial" w:hAnsi="Arial" w:cs="Arial"/>
              </w:rPr>
            </w:pPr>
            <w:r>
              <w:rPr>
                <w:rFonts w:ascii="Arial" w:hAnsi="Arial" w:cs="Arial"/>
              </w:rPr>
              <w:t>468,0</w:t>
            </w:r>
          </w:p>
        </w:tc>
      </w:tr>
      <w:tr w:rsidR="00C10508" w:rsidRPr="006B2F3E" w14:paraId="25861D7F" w14:textId="77777777" w:rsidTr="00A763EA">
        <w:trPr>
          <w:trHeight w:val="562"/>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D0D963C" w14:textId="20C7527D" w:rsidR="00C10508" w:rsidRPr="006B2F3E" w:rsidRDefault="00C10508" w:rsidP="00C10508">
            <w:pPr>
              <w:kinsoku w:val="0"/>
              <w:overflowPunct w:val="0"/>
              <w:autoSpaceDE w:val="0"/>
              <w:autoSpaceDN w:val="0"/>
              <w:adjustRightInd w:val="0"/>
              <w:spacing w:before="11"/>
              <w:rPr>
                <w:rFonts w:ascii="Arial" w:hAnsi="Arial" w:cs="Arial"/>
              </w:rPr>
            </w:pPr>
            <w:r w:rsidRPr="006B2F3E">
              <w:rPr>
                <w:rFonts w:ascii="Arial" w:hAnsi="Arial" w:cs="Arial"/>
              </w:rPr>
              <w:t xml:space="preserve"> Внебюджетные источники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5D493ABC" w14:textId="19B45403" w:rsidR="00C10508" w:rsidRPr="00932B41" w:rsidRDefault="00C10508" w:rsidP="00C10508">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D5F2E50" w14:textId="3607BF52" w:rsidR="00C10508" w:rsidRPr="00932B41" w:rsidRDefault="00C10508" w:rsidP="00C10508">
            <w:pPr>
              <w:spacing w:line="252" w:lineRule="auto"/>
              <w:ind w:right="60"/>
              <w:jc w:val="center"/>
              <w:rPr>
                <w:rFonts w:ascii="Arial" w:hAnsi="Arial" w:cs="Arial"/>
              </w:rPr>
            </w:pPr>
            <w:r>
              <w:rPr>
                <w:rFonts w:ascii="Arial" w:hAnsi="Arial" w:cs="Arial"/>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780A21C" w14:textId="62438A86" w:rsidR="00C10508" w:rsidRPr="00932B41" w:rsidRDefault="00C10508" w:rsidP="00C10508">
            <w:pPr>
              <w:spacing w:line="252" w:lineRule="auto"/>
              <w:ind w:right="60"/>
              <w:jc w:val="center"/>
              <w:rPr>
                <w:rFonts w:ascii="Arial" w:hAnsi="Arial" w:cs="Arial"/>
              </w:rPr>
            </w:pPr>
            <w:r>
              <w:rPr>
                <w:rFonts w:ascii="Arial" w:hAnsi="Arial" w:cs="Arial"/>
              </w:rPr>
              <w:t>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CD7C6FE" w14:textId="5426196F" w:rsidR="00C10508" w:rsidRDefault="00C10508" w:rsidP="00C10508">
            <w:pPr>
              <w:spacing w:line="252" w:lineRule="auto"/>
              <w:ind w:right="63"/>
              <w:jc w:val="center"/>
              <w:rPr>
                <w:rFonts w:ascii="Arial" w:hAnsi="Arial" w:cs="Arial"/>
              </w:rPr>
            </w:pPr>
            <w:r>
              <w:rPr>
                <w:rFonts w:ascii="Arial" w:hAnsi="Arial" w:cs="Arial"/>
              </w:rPr>
              <w:t>0</w:t>
            </w:r>
          </w:p>
        </w:tc>
        <w:tc>
          <w:tcPr>
            <w:tcW w:w="1103" w:type="dxa"/>
            <w:tcBorders>
              <w:top w:val="single" w:sz="4" w:space="0" w:color="000000"/>
              <w:left w:val="single" w:sz="4" w:space="0" w:color="000000"/>
              <w:bottom w:val="single" w:sz="4" w:space="0" w:color="000000"/>
              <w:right w:val="single" w:sz="4" w:space="0" w:color="000000"/>
            </w:tcBorders>
          </w:tcPr>
          <w:p w14:paraId="4CF9C84D" w14:textId="54AAA099" w:rsidR="00C10508" w:rsidRDefault="00C10508" w:rsidP="00C10508">
            <w:pPr>
              <w:spacing w:line="252" w:lineRule="auto"/>
              <w:ind w:right="63"/>
              <w:jc w:val="center"/>
              <w:rPr>
                <w:rFonts w:ascii="Arial" w:hAnsi="Arial" w:cs="Arial"/>
              </w:rPr>
            </w:pPr>
            <w:r>
              <w:rPr>
                <w:rFonts w:ascii="Arial" w:hAnsi="Arial" w:cs="Arial"/>
              </w:rPr>
              <w:t>0</w:t>
            </w:r>
          </w:p>
        </w:tc>
      </w:tr>
    </w:tbl>
    <w:p w14:paraId="0CD1D13E" w14:textId="77777777" w:rsidR="00FD5B92" w:rsidRDefault="00FD5B92" w:rsidP="00CA35D2">
      <w:pPr>
        <w:rPr>
          <w:rFonts w:ascii="Arial" w:hAnsi="Arial" w:cs="Arial"/>
        </w:rPr>
      </w:pPr>
    </w:p>
    <w:p w14:paraId="6854DE1C" w14:textId="77777777" w:rsidR="00FD5B92" w:rsidRPr="006B2F3E" w:rsidRDefault="00FD5B92" w:rsidP="00CA35D2">
      <w:pPr>
        <w:jc w:val="right"/>
        <w:rPr>
          <w:rFonts w:ascii="Arial" w:hAnsi="Arial" w:cs="Arial"/>
        </w:rPr>
      </w:pPr>
    </w:p>
    <w:p w14:paraId="1AD9C6EB" w14:textId="77777777" w:rsidR="009344AF" w:rsidRPr="006B2F3E" w:rsidRDefault="009344AF" w:rsidP="00CA35D2">
      <w:pPr>
        <w:jc w:val="right"/>
        <w:rPr>
          <w:rFonts w:ascii="Arial" w:hAnsi="Arial" w:cs="Arial"/>
        </w:rPr>
      </w:pPr>
      <w:r w:rsidRPr="006B2F3E">
        <w:rPr>
          <w:rFonts w:ascii="Arial" w:hAnsi="Arial" w:cs="Arial"/>
        </w:rPr>
        <w:t>Приложение №1</w:t>
      </w:r>
    </w:p>
    <w:p w14:paraId="2FB0EAAE" w14:textId="77777777" w:rsidR="009344AF" w:rsidRPr="006B2F3E" w:rsidRDefault="009344AF" w:rsidP="00CA35D2">
      <w:pPr>
        <w:autoSpaceDE w:val="0"/>
        <w:autoSpaceDN w:val="0"/>
        <w:adjustRightInd w:val="0"/>
        <w:ind w:left="4248"/>
        <w:jc w:val="right"/>
        <w:outlineLvl w:val="0"/>
        <w:rPr>
          <w:rFonts w:ascii="Arial" w:hAnsi="Arial" w:cs="Arial"/>
        </w:rPr>
      </w:pPr>
      <w:r w:rsidRPr="006B2F3E">
        <w:rPr>
          <w:rFonts w:ascii="Arial" w:hAnsi="Arial" w:cs="Arial"/>
        </w:rPr>
        <w:t>к муниципальной программе</w:t>
      </w:r>
    </w:p>
    <w:p w14:paraId="3127EFBA" w14:textId="77777777" w:rsidR="00D97937" w:rsidRPr="006B2F3E" w:rsidRDefault="009344AF"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w:t>
      </w:r>
      <w:r w:rsidR="00D97937" w:rsidRPr="006B2F3E">
        <w:rPr>
          <w:rFonts w:ascii="Arial" w:hAnsi="Arial" w:cs="Arial"/>
          <w:spacing w:val="-3"/>
        </w:rPr>
        <w:t>Развитие туризма</w:t>
      </w:r>
    </w:p>
    <w:p w14:paraId="6424763B" w14:textId="77777777" w:rsidR="00D97937" w:rsidRPr="006B2F3E" w:rsidRDefault="00D97937"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в Юргинском муниципальном округе</w:t>
      </w:r>
    </w:p>
    <w:p w14:paraId="65D89018" w14:textId="77777777" w:rsidR="009344AF" w:rsidRPr="006B2F3E" w:rsidRDefault="00D97937" w:rsidP="00CA35D2">
      <w:pPr>
        <w:autoSpaceDE w:val="0"/>
        <w:autoSpaceDN w:val="0"/>
        <w:adjustRightInd w:val="0"/>
        <w:ind w:left="3540"/>
        <w:jc w:val="right"/>
        <w:outlineLvl w:val="0"/>
        <w:rPr>
          <w:rFonts w:ascii="Arial" w:hAnsi="Arial" w:cs="Arial"/>
        </w:rPr>
      </w:pPr>
      <w:r w:rsidRPr="006B2F3E">
        <w:rPr>
          <w:rFonts w:ascii="Arial" w:hAnsi="Arial" w:cs="Arial"/>
          <w:spacing w:val="-3"/>
        </w:rPr>
        <w:t>на 2026 год и на плановый период 2027 и 2028 годов</w:t>
      </w:r>
      <w:r w:rsidR="009344AF" w:rsidRPr="006B2F3E">
        <w:rPr>
          <w:rFonts w:ascii="Arial" w:hAnsi="Arial" w:cs="Arial"/>
          <w:spacing w:val="-3"/>
        </w:rPr>
        <w:t>»</w:t>
      </w:r>
    </w:p>
    <w:p w14:paraId="2EE445A2" w14:textId="77777777" w:rsidR="00500801" w:rsidRPr="006B2F3E" w:rsidRDefault="00500801" w:rsidP="00CA35D2">
      <w:pPr>
        <w:spacing w:after="3" w:line="264" w:lineRule="auto"/>
        <w:ind w:right="75"/>
        <w:rPr>
          <w:rFonts w:ascii="Arial" w:hAnsi="Arial" w:cs="Arial"/>
        </w:rPr>
      </w:pPr>
    </w:p>
    <w:p w14:paraId="06502A34" w14:textId="77777777" w:rsidR="00B051E8" w:rsidRPr="006B2F3E" w:rsidRDefault="00B051E8" w:rsidP="00CA35D2">
      <w:pPr>
        <w:spacing w:after="3" w:line="264" w:lineRule="auto"/>
        <w:ind w:left="175" w:right="75"/>
        <w:jc w:val="center"/>
        <w:rPr>
          <w:rFonts w:ascii="Arial" w:hAnsi="Arial" w:cs="Arial"/>
        </w:rPr>
      </w:pPr>
      <w:r w:rsidRPr="006B2F3E">
        <w:rPr>
          <w:rFonts w:ascii="Arial" w:hAnsi="Arial" w:cs="Arial"/>
        </w:rPr>
        <w:t>Паспорт</w:t>
      </w:r>
    </w:p>
    <w:p w14:paraId="4C6FB1E8" w14:textId="6E2DB645" w:rsidR="00B051E8" w:rsidRPr="006B2F3E" w:rsidRDefault="00B051E8" w:rsidP="00CA35D2">
      <w:pPr>
        <w:spacing w:after="3" w:line="264" w:lineRule="auto"/>
        <w:ind w:left="15"/>
        <w:jc w:val="center"/>
        <w:rPr>
          <w:rFonts w:ascii="Arial" w:hAnsi="Arial" w:cs="Arial"/>
        </w:rPr>
      </w:pPr>
      <w:r w:rsidRPr="006B2F3E">
        <w:rPr>
          <w:rFonts w:ascii="Arial" w:hAnsi="Arial" w:cs="Arial"/>
        </w:rPr>
        <w:lastRenderedPageBreak/>
        <w:t xml:space="preserve">комплекса процессных мероприятий </w:t>
      </w:r>
      <w:r w:rsidR="000E1A59" w:rsidRPr="006B2F3E">
        <w:rPr>
          <w:rFonts w:ascii="Arial" w:hAnsi="Arial" w:cs="Arial"/>
        </w:rPr>
        <w:t>подпрограммы</w:t>
      </w:r>
      <w:r w:rsidR="00714D73">
        <w:rPr>
          <w:rFonts w:ascii="Arial" w:hAnsi="Arial" w:cs="Arial"/>
        </w:rPr>
        <w:t xml:space="preserve"> </w:t>
      </w:r>
      <w:r w:rsidRPr="006B2F3E">
        <w:rPr>
          <w:rFonts w:ascii="Arial" w:hAnsi="Arial" w:cs="Arial"/>
        </w:rPr>
        <w:t>«</w:t>
      </w:r>
      <w:r w:rsidR="00D97937" w:rsidRPr="006B2F3E">
        <w:rPr>
          <w:rFonts w:ascii="Arial" w:hAnsi="Arial" w:cs="Arial"/>
          <w:spacing w:val="1"/>
        </w:rPr>
        <w:t>Содействие развитию материально-технической базы туризма</w:t>
      </w:r>
      <w:r w:rsidRPr="006B2F3E">
        <w:rPr>
          <w:rFonts w:ascii="Arial" w:hAnsi="Arial" w:cs="Arial"/>
          <w:spacing w:val="1"/>
        </w:rPr>
        <w:t>»</w:t>
      </w:r>
    </w:p>
    <w:p w14:paraId="7408E0C7" w14:textId="77777777" w:rsidR="00B051E8" w:rsidRPr="006B2F3E" w:rsidRDefault="00B051E8" w:rsidP="00CA35D2">
      <w:pPr>
        <w:spacing w:after="19" w:line="252" w:lineRule="auto"/>
        <w:ind w:left="162"/>
        <w:jc w:val="center"/>
        <w:rPr>
          <w:rFonts w:ascii="Arial" w:hAnsi="Arial" w:cs="Arial"/>
        </w:rPr>
      </w:pPr>
    </w:p>
    <w:p w14:paraId="13A427C9" w14:textId="77777777" w:rsidR="00B051E8" w:rsidRPr="006B2F3E" w:rsidRDefault="0084679F" w:rsidP="00CA35D2">
      <w:pPr>
        <w:numPr>
          <w:ilvl w:val="1"/>
          <w:numId w:val="4"/>
        </w:numPr>
        <w:suppressAutoHyphens w:val="0"/>
        <w:spacing w:after="3" w:line="264" w:lineRule="auto"/>
        <w:ind w:right="66"/>
        <w:jc w:val="center"/>
        <w:rPr>
          <w:rFonts w:ascii="Arial" w:hAnsi="Arial" w:cs="Arial"/>
        </w:rPr>
      </w:pPr>
      <w:r w:rsidRPr="006B2F3E">
        <w:rPr>
          <w:rFonts w:ascii="Arial" w:hAnsi="Arial" w:cs="Arial"/>
        </w:rPr>
        <w:t>Общие</w:t>
      </w:r>
      <w:r w:rsidR="00B051E8" w:rsidRPr="006B2F3E">
        <w:rPr>
          <w:rFonts w:ascii="Arial" w:hAnsi="Arial" w:cs="Arial"/>
        </w:rPr>
        <w:t xml:space="preserve"> положения</w:t>
      </w:r>
    </w:p>
    <w:p w14:paraId="1B96F64E" w14:textId="77777777" w:rsidR="00B051E8" w:rsidRPr="006B2F3E" w:rsidRDefault="00B051E8" w:rsidP="00CA35D2">
      <w:pPr>
        <w:spacing w:line="252" w:lineRule="auto"/>
        <w:rPr>
          <w:rFonts w:ascii="Arial" w:hAnsi="Arial" w:cs="Arial"/>
        </w:rPr>
      </w:pPr>
    </w:p>
    <w:tbl>
      <w:tblPr>
        <w:tblW w:w="9639" w:type="dxa"/>
        <w:tblInd w:w="250" w:type="dxa"/>
        <w:tblLayout w:type="fixed"/>
        <w:tblCellMar>
          <w:top w:w="60" w:type="dxa"/>
          <w:right w:w="115" w:type="dxa"/>
        </w:tblCellMar>
        <w:tblLook w:val="0000" w:firstRow="0" w:lastRow="0" w:firstColumn="0" w:lastColumn="0" w:noHBand="0" w:noVBand="0"/>
      </w:tblPr>
      <w:tblGrid>
        <w:gridCol w:w="3013"/>
        <w:gridCol w:w="6626"/>
      </w:tblGrid>
      <w:tr w:rsidR="006B2F3E" w:rsidRPr="006B2F3E" w14:paraId="41A698F5" w14:textId="77777777" w:rsidTr="00A763EA">
        <w:trPr>
          <w:trHeight w:val="319"/>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0973CF3A" w14:textId="50D135E0" w:rsidR="00B051E8" w:rsidRPr="006B2F3E" w:rsidRDefault="000E1A59" w:rsidP="00CA35D2">
            <w:pPr>
              <w:spacing w:line="252" w:lineRule="auto"/>
              <w:ind w:left="80"/>
              <w:rPr>
                <w:rFonts w:ascii="Arial" w:hAnsi="Arial" w:cs="Arial"/>
              </w:rPr>
            </w:pPr>
            <w:r w:rsidRPr="006B2F3E">
              <w:rPr>
                <w:rFonts w:ascii="Arial" w:hAnsi="Arial" w:cs="Arial"/>
              </w:rPr>
              <w:t>Ответственный</w:t>
            </w:r>
            <w:r w:rsidR="00392F95">
              <w:rPr>
                <w:rFonts w:ascii="Arial" w:hAnsi="Arial" w:cs="Arial"/>
              </w:rPr>
              <w:t xml:space="preserve"> </w:t>
            </w:r>
            <w:r w:rsidRPr="006B2F3E">
              <w:rPr>
                <w:rFonts w:ascii="Arial" w:hAnsi="Arial" w:cs="Arial"/>
              </w:rPr>
              <w:t>орган</w:t>
            </w:r>
            <w:r w:rsidR="00392F95">
              <w:rPr>
                <w:rFonts w:ascii="Arial" w:hAnsi="Arial" w:cs="Arial"/>
              </w:rPr>
              <w:t xml:space="preserve"> </w:t>
            </w:r>
            <w:r w:rsidRPr="006B2F3E">
              <w:rPr>
                <w:rFonts w:ascii="Arial" w:hAnsi="Arial" w:cs="Arial"/>
              </w:rPr>
              <w:t>администрации Юргинского муниципального округа, иной муниципальный орган, организация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14:paraId="3AE1A316" w14:textId="050CB19D" w:rsidR="00B051E8" w:rsidRDefault="00B051E8" w:rsidP="00CA35D2">
            <w:pPr>
              <w:spacing w:line="252" w:lineRule="auto"/>
              <w:jc w:val="both"/>
              <w:rPr>
                <w:rFonts w:ascii="Arial" w:hAnsi="Arial" w:cs="Arial"/>
              </w:rPr>
            </w:pPr>
            <w:r w:rsidRPr="006B2F3E">
              <w:rPr>
                <w:rFonts w:ascii="Arial" w:hAnsi="Arial" w:cs="Arial"/>
              </w:rPr>
              <w:t xml:space="preserve">Управление образования администрации </w:t>
            </w:r>
            <w:r w:rsidR="00A61221" w:rsidRPr="006B2F3E">
              <w:rPr>
                <w:rFonts w:ascii="Arial" w:hAnsi="Arial" w:cs="Arial"/>
              </w:rPr>
              <w:t>Юргинского</w:t>
            </w:r>
            <w:r w:rsidR="00392F95">
              <w:rPr>
                <w:rFonts w:ascii="Arial" w:hAnsi="Arial" w:cs="Arial"/>
              </w:rPr>
              <w:t xml:space="preserve"> </w:t>
            </w:r>
            <w:r w:rsidRPr="006B2F3E">
              <w:rPr>
                <w:rFonts w:ascii="Arial" w:hAnsi="Arial" w:cs="Arial"/>
              </w:rPr>
              <w:t xml:space="preserve">муниципального округа (далее – </w:t>
            </w:r>
            <w:r w:rsidR="00B73707" w:rsidRPr="006B2F3E">
              <w:rPr>
                <w:rFonts w:ascii="Arial" w:hAnsi="Arial" w:cs="Arial"/>
              </w:rPr>
              <w:t>УО</w:t>
            </w:r>
            <w:r w:rsidR="00F54934" w:rsidRPr="006B2F3E">
              <w:rPr>
                <w:rFonts w:ascii="Arial" w:hAnsi="Arial" w:cs="Arial"/>
              </w:rPr>
              <w:t xml:space="preserve"> АЮМО</w:t>
            </w:r>
            <w:r w:rsidRPr="006B2F3E">
              <w:rPr>
                <w:rFonts w:ascii="Arial" w:hAnsi="Arial" w:cs="Arial"/>
              </w:rPr>
              <w:t>)</w:t>
            </w:r>
          </w:p>
          <w:p w14:paraId="78B9BEE7" w14:textId="77777777" w:rsidR="00A763EA" w:rsidRDefault="000B2E9A" w:rsidP="00CA35D2">
            <w:pPr>
              <w:spacing w:line="252" w:lineRule="auto"/>
              <w:jc w:val="both"/>
              <w:rPr>
                <w:rFonts w:ascii="Arial" w:hAnsi="Arial" w:cs="Arial"/>
              </w:rPr>
            </w:pPr>
            <w:r>
              <w:rPr>
                <w:rFonts w:ascii="Arial" w:hAnsi="Arial" w:cs="Arial"/>
              </w:rPr>
              <w:t xml:space="preserve">Исполнители: </w:t>
            </w:r>
            <w:r w:rsidR="00A763EA" w:rsidRPr="006B2F3E">
              <w:rPr>
                <w:rFonts w:ascii="Arial" w:hAnsi="Arial" w:cs="Arial"/>
              </w:rPr>
              <w:t>Управление образования администрации Юргинского</w:t>
            </w:r>
            <w:r w:rsidR="00A763EA">
              <w:rPr>
                <w:rFonts w:ascii="Arial" w:hAnsi="Arial" w:cs="Arial"/>
              </w:rPr>
              <w:t xml:space="preserve"> </w:t>
            </w:r>
            <w:r w:rsidR="00A763EA" w:rsidRPr="006B2F3E">
              <w:rPr>
                <w:rFonts w:ascii="Arial" w:hAnsi="Arial" w:cs="Arial"/>
              </w:rPr>
              <w:t>муниципального округа (далее – УО АЮМО)</w:t>
            </w:r>
          </w:p>
          <w:p w14:paraId="7D3A539D" w14:textId="08DDABFE" w:rsidR="000B2E9A" w:rsidRPr="006B2F3E" w:rsidRDefault="000B2E9A" w:rsidP="00CA35D2">
            <w:pPr>
              <w:spacing w:line="252" w:lineRule="auto"/>
              <w:jc w:val="both"/>
              <w:rPr>
                <w:rFonts w:ascii="Arial" w:hAnsi="Arial" w:cs="Arial"/>
              </w:rPr>
            </w:pPr>
          </w:p>
        </w:tc>
      </w:tr>
      <w:tr w:rsidR="006B2F3E" w:rsidRPr="006B2F3E" w14:paraId="1472BB19" w14:textId="77777777" w:rsidTr="00A763EA">
        <w:trPr>
          <w:trHeight w:val="677"/>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2F46D0A3" w14:textId="77777777" w:rsidR="00B051E8" w:rsidRPr="006B2F3E" w:rsidRDefault="00B051E8" w:rsidP="00CA35D2">
            <w:pPr>
              <w:spacing w:line="252" w:lineRule="auto"/>
              <w:ind w:left="9"/>
              <w:rPr>
                <w:rFonts w:ascii="Arial" w:hAnsi="Arial" w:cs="Arial"/>
              </w:rPr>
            </w:pPr>
            <w:r w:rsidRPr="006B2F3E">
              <w:rPr>
                <w:rFonts w:ascii="Arial" w:hAnsi="Arial" w:cs="Arial"/>
              </w:rPr>
              <w:t xml:space="preserve">Связь с </w:t>
            </w:r>
            <w:r w:rsidR="000E1A59" w:rsidRPr="006B2F3E">
              <w:rPr>
                <w:rFonts w:ascii="Arial" w:hAnsi="Arial" w:cs="Arial"/>
              </w:rPr>
              <w:t xml:space="preserve">Государственной </w:t>
            </w:r>
            <w:r w:rsidRPr="006B2F3E">
              <w:rPr>
                <w:rFonts w:ascii="Arial" w:hAnsi="Arial" w:cs="Arial"/>
              </w:rPr>
              <w:t xml:space="preserve">программой </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14:paraId="4ABECAB1" w14:textId="70C07966" w:rsidR="00B051E8" w:rsidRPr="006B2F3E" w:rsidRDefault="00236910" w:rsidP="00CA35D2">
            <w:pPr>
              <w:ind w:right="-48"/>
              <w:jc w:val="both"/>
              <w:rPr>
                <w:rFonts w:ascii="Arial" w:hAnsi="Arial" w:cs="Arial"/>
              </w:rPr>
            </w:pPr>
            <w:r>
              <w:rPr>
                <w:rFonts w:ascii="Arial" w:hAnsi="Arial" w:cs="Arial"/>
              </w:rPr>
              <w:t>Г</w:t>
            </w:r>
            <w:r w:rsidRPr="00236910">
              <w:rPr>
                <w:rFonts w:ascii="Arial" w:hAnsi="Arial" w:cs="Arial"/>
              </w:rPr>
              <w:t>осударственн</w:t>
            </w:r>
            <w:r>
              <w:rPr>
                <w:rFonts w:ascii="Arial" w:hAnsi="Arial" w:cs="Arial"/>
              </w:rPr>
              <w:t>ая</w:t>
            </w:r>
            <w:r w:rsidRPr="00236910">
              <w:rPr>
                <w:rFonts w:ascii="Arial" w:hAnsi="Arial" w:cs="Arial"/>
              </w:rPr>
              <w:t xml:space="preserve"> программ</w:t>
            </w:r>
            <w:r>
              <w:rPr>
                <w:rFonts w:ascii="Arial" w:hAnsi="Arial" w:cs="Arial"/>
              </w:rPr>
              <w:t>а</w:t>
            </w:r>
            <w:r w:rsidRPr="00236910">
              <w:rPr>
                <w:rFonts w:ascii="Arial" w:hAnsi="Arial" w:cs="Arial"/>
              </w:rPr>
              <w:t xml:space="preserve"> Кемеровской области - Кузбасса "Развитие туризма Кузбасса"</w:t>
            </w:r>
            <w:r>
              <w:rPr>
                <w:rFonts w:ascii="Arial" w:hAnsi="Arial" w:cs="Arial"/>
              </w:rPr>
              <w:t xml:space="preserve">, утвержденная Постановлением </w:t>
            </w:r>
            <w:r w:rsidRPr="00236910">
              <w:rPr>
                <w:rFonts w:ascii="Arial" w:hAnsi="Arial" w:cs="Arial"/>
              </w:rPr>
              <w:t>от 29 сентября 2023 года N 632</w:t>
            </w:r>
          </w:p>
        </w:tc>
      </w:tr>
    </w:tbl>
    <w:p w14:paraId="10807CE9" w14:textId="77777777" w:rsidR="00B051E8" w:rsidRPr="006B2F3E" w:rsidRDefault="00B051E8" w:rsidP="00CA35D2">
      <w:pPr>
        <w:shd w:val="clear" w:color="auto" w:fill="FFFFFF"/>
        <w:ind w:left="360"/>
        <w:jc w:val="center"/>
        <w:rPr>
          <w:rFonts w:ascii="Arial" w:hAnsi="Arial" w:cs="Arial"/>
          <w:spacing w:val="1"/>
        </w:rPr>
      </w:pPr>
    </w:p>
    <w:p w14:paraId="2C44AD6B" w14:textId="77777777" w:rsidR="00B051E8" w:rsidRPr="006B2F3E" w:rsidRDefault="00B051E8" w:rsidP="00CA35D2">
      <w:pPr>
        <w:numPr>
          <w:ilvl w:val="0"/>
          <w:numId w:val="4"/>
        </w:numPr>
        <w:shd w:val="clear" w:color="auto" w:fill="FFFFFF"/>
        <w:jc w:val="center"/>
        <w:rPr>
          <w:rFonts w:ascii="Arial" w:hAnsi="Arial" w:cs="Arial"/>
          <w:spacing w:val="1"/>
        </w:rPr>
      </w:pPr>
      <w:r w:rsidRPr="006B2F3E">
        <w:rPr>
          <w:rFonts w:ascii="Arial" w:hAnsi="Arial" w:cs="Arial"/>
          <w:spacing w:val="1"/>
        </w:rPr>
        <w:t>Показатели комплекса процессных мероприятий</w:t>
      </w:r>
    </w:p>
    <w:p w14:paraId="15178F21" w14:textId="77777777" w:rsidR="00FD5B92" w:rsidRPr="006B2F3E" w:rsidRDefault="00FD5B92" w:rsidP="00CA35D2">
      <w:pPr>
        <w:shd w:val="clear" w:color="auto" w:fill="FFFFFF"/>
        <w:rPr>
          <w:rFonts w:ascii="Arial" w:hAnsi="Arial" w:cs="Arial"/>
          <w:spacing w:val="1"/>
        </w:rPr>
      </w:pPr>
    </w:p>
    <w:p w14:paraId="3CD4592C" w14:textId="77777777" w:rsidR="00935BF4" w:rsidRDefault="00E04D9A" w:rsidP="00CA35D2">
      <w:pPr>
        <w:tabs>
          <w:tab w:val="left" w:pos="4980"/>
        </w:tabs>
        <w:kinsoku w:val="0"/>
        <w:overflowPunct w:val="0"/>
        <w:autoSpaceDE w:val="0"/>
        <w:autoSpaceDN w:val="0"/>
        <w:adjustRightInd w:val="0"/>
        <w:spacing w:before="155"/>
        <w:ind w:left="-284" w:right="-887"/>
        <w:jc w:val="center"/>
        <w:rPr>
          <w:rFonts w:ascii="Arial" w:hAnsi="Arial" w:cs="Arial"/>
        </w:rPr>
      </w:pPr>
      <w:r w:rsidRPr="006B2F3E">
        <w:rPr>
          <w:rFonts w:ascii="Arial" w:hAnsi="Arial" w:cs="Arial"/>
        </w:rPr>
        <w:t>2.1. Прокси – показатели</w:t>
      </w:r>
      <w:r w:rsidR="00732471">
        <w:rPr>
          <w:rFonts w:ascii="Arial" w:hAnsi="Arial" w:cs="Arial"/>
        </w:rPr>
        <w:t xml:space="preserve"> </w:t>
      </w:r>
      <w:r w:rsidRPr="006B2F3E">
        <w:rPr>
          <w:rFonts w:ascii="Arial" w:hAnsi="Arial" w:cs="Arial"/>
        </w:rPr>
        <w:t>комплекса</w:t>
      </w:r>
      <w:r w:rsidR="00732471">
        <w:rPr>
          <w:rFonts w:ascii="Arial" w:hAnsi="Arial" w:cs="Arial"/>
        </w:rPr>
        <w:t xml:space="preserve"> </w:t>
      </w:r>
      <w:r w:rsidRPr="006B2F3E">
        <w:rPr>
          <w:rFonts w:ascii="Arial" w:hAnsi="Arial" w:cs="Arial"/>
        </w:rPr>
        <w:t>процессных</w:t>
      </w:r>
      <w:r w:rsidR="00732471">
        <w:rPr>
          <w:rFonts w:ascii="Arial" w:hAnsi="Arial" w:cs="Arial"/>
        </w:rPr>
        <w:t xml:space="preserve"> </w:t>
      </w:r>
      <w:r w:rsidRPr="006B2F3E">
        <w:rPr>
          <w:rFonts w:ascii="Arial" w:hAnsi="Arial" w:cs="Arial"/>
        </w:rPr>
        <w:t>мероприятий</w:t>
      </w:r>
      <w:r w:rsidR="00732471">
        <w:rPr>
          <w:rFonts w:ascii="Arial" w:hAnsi="Arial" w:cs="Arial"/>
        </w:rPr>
        <w:t xml:space="preserve"> </w:t>
      </w:r>
    </w:p>
    <w:p w14:paraId="3781B797" w14:textId="21B10477" w:rsidR="00E04D9A" w:rsidRPr="00BA134F" w:rsidRDefault="00935BF4" w:rsidP="00CA35D2">
      <w:pPr>
        <w:tabs>
          <w:tab w:val="left" w:pos="4980"/>
        </w:tabs>
        <w:kinsoku w:val="0"/>
        <w:overflowPunct w:val="0"/>
        <w:autoSpaceDE w:val="0"/>
        <w:autoSpaceDN w:val="0"/>
        <w:adjustRightInd w:val="0"/>
        <w:spacing w:before="155"/>
        <w:ind w:left="-284" w:right="-887"/>
        <w:jc w:val="center"/>
        <w:rPr>
          <w:rFonts w:ascii="Arial" w:hAnsi="Arial" w:cs="Arial"/>
        </w:rPr>
      </w:pPr>
      <w:r>
        <w:rPr>
          <w:rFonts w:ascii="Arial" w:hAnsi="Arial" w:cs="Arial"/>
        </w:rPr>
        <w:t>В</w:t>
      </w:r>
      <w:r w:rsidR="00732471">
        <w:rPr>
          <w:rFonts w:ascii="Arial" w:hAnsi="Arial" w:cs="Arial"/>
        </w:rPr>
        <w:t xml:space="preserve"> </w:t>
      </w:r>
      <w:r w:rsidR="00E04D9A" w:rsidRPr="006B2F3E">
        <w:rPr>
          <w:rFonts w:ascii="Arial" w:hAnsi="Arial" w:cs="Arial"/>
          <w:spacing w:val="-4"/>
        </w:rPr>
        <w:t>2026</w:t>
      </w:r>
      <w:r>
        <w:rPr>
          <w:rFonts w:ascii="Arial" w:hAnsi="Arial" w:cs="Arial"/>
          <w:spacing w:val="-4"/>
        </w:rPr>
        <w:t>-2028</w:t>
      </w:r>
      <w:r w:rsidR="00732471">
        <w:rPr>
          <w:rFonts w:ascii="Arial" w:hAnsi="Arial" w:cs="Arial"/>
          <w:spacing w:val="-4"/>
        </w:rPr>
        <w:t xml:space="preserve"> </w:t>
      </w:r>
      <w:r w:rsidR="00BA134F">
        <w:rPr>
          <w:rFonts w:ascii="Arial" w:hAnsi="Arial" w:cs="Arial"/>
          <w:spacing w:val="-4"/>
        </w:rPr>
        <w:t>годах п</w:t>
      </w:r>
      <w:r w:rsidR="00E04D9A" w:rsidRPr="006B2F3E">
        <w:rPr>
          <w:rFonts w:ascii="Arial" w:hAnsi="Arial" w:cs="Arial"/>
        </w:rPr>
        <w:t>рокси-показатели</w:t>
      </w:r>
      <w:r w:rsidR="00E04D9A" w:rsidRPr="006B2F3E">
        <w:rPr>
          <w:rFonts w:ascii="Arial" w:hAnsi="Arial" w:cs="Arial"/>
          <w:spacing w:val="-4"/>
        </w:rPr>
        <w:t xml:space="preserve"> муниципального проекта</w:t>
      </w:r>
      <w:r w:rsidR="00E04D9A" w:rsidRPr="006B2F3E">
        <w:rPr>
          <w:rFonts w:ascii="Arial" w:hAnsi="Arial" w:cs="Arial"/>
        </w:rPr>
        <w:t xml:space="preserve"> отсутствуют.</w:t>
      </w:r>
    </w:p>
    <w:p w14:paraId="066CDC13" w14:textId="77777777" w:rsidR="00B051E8" w:rsidRPr="006B2F3E" w:rsidRDefault="00B051E8" w:rsidP="00CA35D2">
      <w:pPr>
        <w:shd w:val="clear" w:color="auto" w:fill="FFFFFF"/>
        <w:ind w:left="281"/>
        <w:rPr>
          <w:rFonts w:ascii="Arial" w:hAnsi="Arial" w:cs="Arial"/>
          <w:spacing w:val="1"/>
        </w:rPr>
      </w:pPr>
    </w:p>
    <w:p w14:paraId="19436B91" w14:textId="7FD85375" w:rsidR="00B051E8" w:rsidRPr="006B2F3E" w:rsidRDefault="00B051E8" w:rsidP="00CA35D2">
      <w:pPr>
        <w:shd w:val="clear" w:color="auto" w:fill="FFFFFF"/>
        <w:jc w:val="center"/>
        <w:rPr>
          <w:rFonts w:ascii="Arial" w:hAnsi="Arial" w:cs="Arial"/>
          <w:spacing w:val="-4"/>
        </w:rPr>
      </w:pPr>
      <w:r w:rsidRPr="006B2F3E">
        <w:rPr>
          <w:rFonts w:ascii="Arial" w:hAnsi="Arial" w:cs="Arial"/>
        </w:rPr>
        <w:t>3. План</w:t>
      </w:r>
      <w:r w:rsidR="00F308C2">
        <w:rPr>
          <w:rFonts w:ascii="Arial" w:hAnsi="Arial" w:cs="Arial"/>
        </w:rPr>
        <w:t xml:space="preserve"> </w:t>
      </w:r>
      <w:r w:rsidRPr="006B2F3E">
        <w:rPr>
          <w:rFonts w:ascii="Arial" w:hAnsi="Arial" w:cs="Arial"/>
        </w:rPr>
        <w:t>достижения показателей комплекса процессных мероприятий в 2026 году</w:t>
      </w:r>
    </w:p>
    <w:p w14:paraId="4A826906" w14:textId="77777777" w:rsidR="00B051E8" w:rsidRPr="006B2F3E" w:rsidRDefault="00B051E8"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80"/>
        <w:gridCol w:w="1903"/>
        <w:gridCol w:w="699"/>
        <w:gridCol w:w="808"/>
        <w:gridCol w:w="370"/>
        <w:gridCol w:w="589"/>
        <w:gridCol w:w="479"/>
        <w:gridCol w:w="479"/>
        <w:gridCol w:w="479"/>
        <w:gridCol w:w="479"/>
        <w:gridCol w:w="479"/>
        <w:gridCol w:w="479"/>
        <w:gridCol w:w="479"/>
        <w:gridCol w:w="479"/>
        <w:gridCol w:w="479"/>
        <w:gridCol w:w="479"/>
      </w:tblGrid>
      <w:tr w:rsidR="006B2F3E" w:rsidRPr="006B2F3E" w14:paraId="42164B1E" w14:textId="77777777" w:rsidTr="006F0D95">
        <w:trPr>
          <w:trHeight w:val="264"/>
          <w:jc w:val="center"/>
        </w:trPr>
        <w:tc>
          <w:tcPr>
            <w:tcW w:w="567" w:type="dxa"/>
            <w:vMerge w:val="restart"/>
            <w:tcBorders>
              <w:top w:val="single" w:sz="4" w:space="0" w:color="000000"/>
              <w:left w:val="single" w:sz="4" w:space="0" w:color="000000"/>
              <w:right w:val="single" w:sz="4" w:space="0" w:color="000000"/>
            </w:tcBorders>
          </w:tcPr>
          <w:p w14:paraId="0803F2BC" w14:textId="77777777" w:rsidR="00623D2A" w:rsidRPr="006B2F3E" w:rsidRDefault="00623D2A"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1A83CAD3" w14:textId="77777777" w:rsidR="00623D2A" w:rsidRPr="006B2F3E" w:rsidRDefault="00623D2A"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8C0CA" w14:textId="77777777" w:rsidR="00623D2A" w:rsidRPr="006B2F3E" w:rsidRDefault="00623D2A"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D8F1CD" w14:textId="77777777" w:rsidR="00623D2A" w:rsidRPr="006B2F3E" w:rsidRDefault="00623D2A" w:rsidP="00CA35D2">
            <w:pPr>
              <w:spacing w:line="252" w:lineRule="auto"/>
              <w:ind w:left="29"/>
              <w:rPr>
                <w:rFonts w:ascii="Arial" w:hAnsi="Arial" w:cs="Arial"/>
              </w:rPr>
            </w:pPr>
            <w:r w:rsidRPr="006B2F3E">
              <w:rPr>
                <w:rFonts w:ascii="Arial" w:hAnsi="Arial" w:cs="Arial"/>
              </w:rPr>
              <w:t>Единиц</w:t>
            </w:r>
          </w:p>
          <w:p w14:paraId="14C13F4F" w14:textId="77777777" w:rsidR="00623D2A" w:rsidRPr="006B2F3E" w:rsidRDefault="00623D2A" w:rsidP="00CA35D2">
            <w:pPr>
              <w:spacing w:line="252" w:lineRule="auto"/>
              <w:ind w:right="55"/>
              <w:jc w:val="center"/>
              <w:rPr>
                <w:rFonts w:ascii="Arial" w:hAnsi="Arial" w:cs="Arial"/>
              </w:rPr>
            </w:pPr>
            <w:r w:rsidRPr="006B2F3E">
              <w:rPr>
                <w:rFonts w:ascii="Arial" w:hAnsi="Arial" w:cs="Arial"/>
              </w:rPr>
              <w:t xml:space="preserve">а </w:t>
            </w:r>
          </w:p>
          <w:p w14:paraId="54A67A83" w14:textId="77777777" w:rsidR="00623D2A" w:rsidRPr="006B2F3E" w:rsidRDefault="00623D2A" w:rsidP="00CA35D2">
            <w:pPr>
              <w:spacing w:line="276" w:lineRule="auto"/>
              <w:jc w:val="center"/>
              <w:rPr>
                <w:rFonts w:ascii="Arial" w:hAnsi="Arial" w:cs="Arial"/>
              </w:rPr>
            </w:pPr>
            <w:r w:rsidRPr="006B2F3E">
              <w:rPr>
                <w:rFonts w:ascii="Arial" w:hAnsi="Arial" w:cs="Arial"/>
              </w:rPr>
              <w:t xml:space="preserve">измерения (по </w:t>
            </w:r>
          </w:p>
          <w:p w14:paraId="11B6D201" w14:textId="77777777" w:rsidR="00623D2A" w:rsidRPr="006B2F3E" w:rsidRDefault="00623D2A"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2DA31EBF" w14:textId="5E4BC361" w:rsidR="00623D2A" w:rsidRPr="006B2F3E" w:rsidRDefault="00623D2A" w:rsidP="00CA35D2">
            <w:pPr>
              <w:spacing w:line="252" w:lineRule="auto"/>
              <w:ind w:left="-35" w:right="57"/>
              <w:jc w:val="center"/>
              <w:rPr>
                <w:rFonts w:ascii="Arial" w:hAnsi="Arial" w:cs="Arial"/>
              </w:rPr>
            </w:pPr>
            <w:r w:rsidRPr="006B2F3E">
              <w:rPr>
                <w:rFonts w:ascii="Arial" w:hAnsi="Arial" w:cs="Arial"/>
              </w:rPr>
              <w:t xml:space="preserve">Плановые значения </w:t>
            </w:r>
          </w:p>
        </w:tc>
        <w:tc>
          <w:tcPr>
            <w:tcW w:w="567" w:type="dxa"/>
            <w:vMerge w:val="restart"/>
            <w:tcBorders>
              <w:top w:val="single" w:sz="4" w:space="0" w:color="000000"/>
              <w:left w:val="single" w:sz="4" w:space="0" w:color="000000"/>
              <w:right w:val="single" w:sz="4" w:space="0" w:color="000000"/>
            </w:tcBorders>
            <w:shd w:val="clear" w:color="auto" w:fill="auto"/>
          </w:tcPr>
          <w:p w14:paraId="65DF4992" w14:textId="77777777" w:rsidR="00623D2A" w:rsidRPr="006B2F3E" w:rsidRDefault="00623D2A" w:rsidP="00CA35D2">
            <w:pPr>
              <w:spacing w:line="252" w:lineRule="auto"/>
              <w:ind w:left="-35" w:right="57"/>
              <w:jc w:val="center"/>
              <w:rPr>
                <w:rFonts w:ascii="Arial" w:hAnsi="Arial" w:cs="Arial"/>
              </w:rPr>
            </w:pPr>
            <w:r w:rsidRPr="006B2F3E">
              <w:rPr>
                <w:rFonts w:ascii="Arial" w:hAnsi="Arial" w:cs="Arial"/>
              </w:rPr>
              <w:t>На конец 2026 года</w:t>
            </w:r>
          </w:p>
        </w:tc>
      </w:tr>
      <w:tr w:rsidR="006B2F3E" w:rsidRPr="006B2F3E" w14:paraId="3662A8FE" w14:textId="77777777" w:rsidTr="006F0D95">
        <w:trPr>
          <w:trHeight w:val="1013"/>
          <w:jc w:val="center"/>
        </w:trPr>
        <w:tc>
          <w:tcPr>
            <w:tcW w:w="567" w:type="dxa"/>
            <w:vMerge/>
            <w:tcBorders>
              <w:left w:val="single" w:sz="4" w:space="0" w:color="000000"/>
              <w:bottom w:val="single" w:sz="4" w:space="0" w:color="000000"/>
              <w:right w:val="single" w:sz="4" w:space="0" w:color="000000"/>
            </w:tcBorders>
          </w:tcPr>
          <w:p w14:paraId="6C4C9902" w14:textId="77777777" w:rsidR="00623D2A" w:rsidRPr="006B2F3E" w:rsidRDefault="00623D2A"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5196DD22" w14:textId="77777777" w:rsidR="00623D2A" w:rsidRPr="006B2F3E" w:rsidRDefault="00623D2A" w:rsidP="00CA35D2">
            <w:pPr>
              <w:snapToGrid w:val="0"/>
              <w:jc w:val="both"/>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E417D" w14:textId="77777777" w:rsidR="00623D2A" w:rsidRPr="006B2F3E" w:rsidRDefault="00623D2A"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F130D9B" w14:textId="77777777" w:rsidR="00623D2A" w:rsidRPr="006B2F3E" w:rsidRDefault="00623D2A" w:rsidP="00CA35D2">
            <w:pPr>
              <w:snapToGrid w:val="0"/>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F229" w14:textId="77777777" w:rsidR="00623D2A" w:rsidRPr="006B2F3E" w:rsidRDefault="00623D2A" w:rsidP="00CA35D2">
            <w:pPr>
              <w:kinsoku w:val="0"/>
              <w:overflowPunct w:val="0"/>
              <w:autoSpaceDE w:val="0"/>
              <w:autoSpaceDN w:val="0"/>
              <w:adjustRightInd w:val="0"/>
              <w:ind w:left="-167" w:right="-52"/>
              <w:jc w:val="center"/>
              <w:rPr>
                <w:rFonts w:ascii="Arial" w:hAnsi="Arial" w:cs="Arial"/>
              </w:rPr>
            </w:pPr>
            <w:r w:rsidRPr="006B2F3E">
              <w:rPr>
                <w:rFonts w:ascii="Arial" w:hAnsi="Arial" w:cs="Arial"/>
              </w:rPr>
              <w:t>январь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FCAA"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E392"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1B67"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FD35"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24C4BC56"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2A7A002B"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25652BB1"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3549F660"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717D88E1"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77F90EEE" w14:textId="77777777" w:rsidR="00623D2A" w:rsidRPr="006B2F3E" w:rsidRDefault="00623D2A" w:rsidP="00CA35D2">
            <w:pPr>
              <w:kinsoku w:val="0"/>
              <w:overflowPunct w:val="0"/>
              <w:autoSpaceDE w:val="0"/>
              <w:autoSpaceDN w:val="0"/>
              <w:adjustRightInd w:val="0"/>
              <w:ind w:left="-35"/>
              <w:jc w:val="center"/>
              <w:rPr>
                <w:rFonts w:ascii="Arial" w:hAnsi="Arial" w:cs="Arial"/>
              </w:rPr>
            </w:pPr>
            <w:r w:rsidRPr="006B2F3E">
              <w:rPr>
                <w:rFonts w:ascii="Arial" w:hAnsi="Arial" w:cs="Arial"/>
              </w:rPr>
              <w:t>ноябрь</w:t>
            </w:r>
          </w:p>
        </w:tc>
        <w:tc>
          <w:tcPr>
            <w:tcW w:w="567" w:type="dxa"/>
            <w:vMerge/>
            <w:tcBorders>
              <w:left w:val="single" w:sz="4" w:space="0" w:color="000000"/>
              <w:bottom w:val="single" w:sz="4" w:space="0" w:color="000000"/>
              <w:right w:val="single" w:sz="4" w:space="0" w:color="000000"/>
            </w:tcBorders>
            <w:vAlign w:val="center"/>
          </w:tcPr>
          <w:p w14:paraId="28BEAF95" w14:textId="77777777" w:rsidR="00623D2A" w:rsidRPr="006B2F3E" w:rsidRDefault="00623D2A" w:rsidP="00CA35D2">
            <w:pPr>
              <w:snapToGrid w:val="0"/>
              <w:ind w:left="-35"/>
              <w:rPr>
                <w:rFonts w:ascii="Arial" w:hAnsi="Arial" w:cs="Arial"/>
              </w:rPr>
            </w:pPr>
          </w:p>
        </w:tc>
      </w:tr>
      <w:tr w:rsidR="006B2F3E" w:rsidRPr="006B2F3E" w14:paraId="19E07F90" w14:textId="77777777" w:rsidTr="006F0D95">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01F9E527" w14:textId="77777777" w:rsidR="00C64485" w:rsidRPr="006B2F3E" w:rsidRDefault="00F67759" w:rsidP="00CA35D2">
            <w:pPr>
              <w:rPr>
                <w:rFonts w:ascii="Arial" w:hAnsi="Arial" w:cs="Arial"/>
                <w:spacing w:val="-5"/>
                <w:kern w:val="2"/>
              </w:rPr>
            </w:pPr>
            <w:r w:rsidRPr="006B2F3E">
              <w:rPr>
                <w:rFonts w:ascii="Arial" w:hAnsi="Arial" w:cs="Arial"/>
                <w:spacing w:val="-5"/>
                <w:kern w:val="2"/>
              </w:rPr>
              <w:t>1</w:t>
            </w:r>
          </w:p>
        </w:tc>
        <w:tc>
          <w:tcPr>
            <w:tcW w:w="11057" w:type="dxa"/>
            <w:gridSpan w:val="15"/>
            <w:tcBorders>
              <w:top w:val="single" w:sz="4" w:space="0" w:color="000000"/>
              <w:left w:val="single" w:sz="4" w:space="0" w:color="000000"/>
              <w:bottom w:val="single" w:sz="4" w:space="0" w:color="000000"/>
              <w:right w:val="single" w:sz="4" w:space="0" w:color="000000"/>
            </w:tcBorders>
          </w:tcPr>
          <w:p w14:paraId="6AD8CA94" w14:textId="77777777" w:rsidR="00C64485" w:rsidRPr="006B2F3E" w:rsidRDefault="00C64485" w:rsidP="00CA35D2">
            <w:pPr>
              <w:jc w:val="both"/>
              <w:rPr>
                <w:rFonts w:ascii="Arial" w:hAnsi="Arial" w:cs="Arial"/>
              </w:rPr>
            </w:pPr>
            <w:r w:rsidRPr="006B2F3E">
              <w:rPr>
                <w:rFonts w:ascii="Arial" w:hAnsi="Arial" w:cs="Arial"/>
                <w:spacing w:val="-5"/>
                <w:kern w:val="2"/>
              </w:rPr>
              <w:t>Задача «</w:t>
            </w:r>
            <w:r w:rsidR="0042223D" w:rsidRPr="006B2F3E">
              <w:rPr>
                <w:rFonts w:ascii="Arial" w:hAnsi="Arial" w:cs="Arial"/>
              </w:rPr>
              <w:t>приобретение единой парадной формы с целью идентификации команд Юргинского МО</w:t>
            </w:r>
            <w:r w:rsidRPr="006B2F3E">
              <w:rPr>
                <w:rFonts w:ascii="Arial" w:hAnsi="Arial" w:cs="Arial"/>
                <w:spacing w:val="-5"/>
                <w:kern w:val="2"/>
              </w:rPr>
              <w:t>»</w:t>
            </w:r>
          </w:p>
        </w:tc>
      </w:tr>
      <w:tr w:rsidR="006B2F3E" w:rsidRPr="006B2F3E" w14:paraId="2095D5AE" w14:textId="77777777" w:rsidTr="006F0D95">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548A822A" w14:textId="77777777" w:rsidR="009D6186" w:rsidRPr="006B2F3E" w:rsidRDefault="00F67759"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B070B4" w14:textId="1C82B9FC" w:rsidR="009D6186" w:rsidRPr="006B2F3E" w:rsidRDefault="0042223D" w:rsidP="00CA35D2">
            <w:pPr>
              <w:snapToGrid w:val="0"/>
              <w:spacing w:line="252" w:lineRule="auto"/>
              <w:ind w:right="53"/>
              <w:jc w:val="both"/>
              <w:rPr>
                <w:rFonts w:ascii="Arial" w:hAnsi="Arial" w:cs="Arial"/>
              </w:rPr>
            </w:pPr>
            <w:r w:rsidRPr="006B2F3E">
              <w:rPr>
                <w:rFonts w:ascii="Arial" w:hAnsi="Arial" w:cs="Arial"/>
              </w:rPr>
              <w:t>Охват обучающихся, принявших участие в</w:t>
            </w:r>
            <w:r w:rsidR="00BD56CF">
              <w:rPr>
                <w:rFonts w:ascii="Arial" w:hAnsi="Arial" w:cs="Arial"/>
              </w:rPr>
              <w:t xml:space="preserve"> </w:t>
            </w:r>
            <w:r w:rsidR="00607756" w:rsidRPr="006B2F3E">
              <w:rPr>
                <w:rFonts w:ascii="Arial" w:hAnsi="Arial" w:cs="Arial"/>
              </w:rPr>
              <w:t>командных</w:t>
            </w:r>
            <w:r w:rsidR="00BD56CF">
              <w:rPr>
                <w:rFonts w:ascii="Arial" w:hAnsi="Arial" w:cs="Arial"/>
              </w:rPr>
              <w:t xml:space="preserve"> </w:t>
            </w:r>
            <w:r w:rsidR="00607756" w:rsidRPr="006B2F3E">
              <w:rPr>
                <w:rFonts w:ascii="Arial" w:hAnsi="Arial" w:cs="Arial"/>
              </w:rPr>
              <w:t>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E0955C" w14:textId="77777777" w:rsidR="009D6186" w:rsidRPr="006B2F3E" w:rsidRDefault="009D6186" w:rsidP="00CA35D2">
            <w:pPr>
              <w:spacing w:line="252" w:lineRule="auto"/>
              <w:ind w:left="-75" w:right="-93"/>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CEE0D0" w14:textId="77777777" w:rsidR="009D6186" w:rsidRPr="006B2F3E" w:rsidRDefault="00CB490A" w:rsidP="00CA35D2">
            <w:pPr>
              <w:pStyle w:val="TableParagraph"/>
              <w:spacing w:before="99"/>
              <w:ind w:left="-75" w:right="-93"/>
              <w:jc w:val="center"/>
              <w:rPr>
                <w:rFonts w:ascii="Arial" w:hAnsi="Arial" w:cs="Arial"/>
                <w:sz w:val="24"/>
                <w:szCs w:val="24"/>
              </w:rPr>
            </w:pPr>
            <w:r w:rsidRPr="006B2F3E">
              <w:rPr>
                <w:rFonts w:ascii="Arial" w:hAnsi="Arial" w:cs="Arial"/>
                <w:sz w:val="24"/>
                <w:szCs w:val="24"/>
              </w:rPr>
              <w:t>чел</w:t>
            </w:r>
            <w:r w:rsidR="00C2543B" w:rsidRPr="006B2F3E">
              <w:rPr>
                <w:rFonts w:ascii="Arial" w:hAnsi="Arial" w:cs="Arial"/>
                <w:sz w:val="24"/>
                <w:szCs w:val="24"/>
              </w:rPr>
              <w:t>овек</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8933EBE" w14:textId="77777777" w:rsidR="009D6186" w:rsidRPr="006B2F3E" w:rsidRDefault="00252A20"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DAB4D2" w14:textId="77777777" w:rsidR="009D6186" w:rsidRPr="006B2F3E" w:rsidRDefault="00252A20" w:rsidP="00CA35D2">
            <w:pPr>
              <w:pStyle w:val="TableParagraph"/>
              <w:spacing w:before="99"/>
              <w:rPr>
                <w:rFonts w:ascii="Arial" w:hAnsi="Arial" w:cs="Arial"/>
                <w:sz w:val="24"/>
                <w:szCs w:val="24"/>
              </w:rPr>
            </w:pPr>
            <w:r w:rsidRPr="006B2F3E">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57C629" w14:textId="77777777" w:rsidR="009D6186" w:rsidRPr="006B2F3E" w:rsidRDefault="00252A20"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5A05FC" w14:textId="77777777" w:rsidR="009D6186" w:rsidRPr="006B2F3E" w:rsidRDefault="00252A20"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A46E63" w14:textId="77777777" w:rsidR="009D6186" w:rsidRPr="006B2F3E" w:rsidRDefault="00252A2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12B9DA4" w14:textId="77777777" w:rsidR="009D6186" w:rsidRPr="006B2F3E" w:rsidRDefault="00252A2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14B4F9C" w14:textId="77777777" w:rsidR="009D6186" w:rsidRPr="006B2F3E" w:rsidRDefault="00252A20" w:rsidP="00CA35D2">
            <w:pPr>
              <w:pStyle w:val="TableParagraph"/>
              <w:spacing w:before="99"/>
              <w:rPr>
                <w:rFonts w:ascii="Arial" w:hAnsi="Arial" w:cs="Arial"/>
                <w:sz w:val="24"/>
                <w:szCs w:val="24"/>
              </w:rPr>
            </w:pPr>
            <w:r w:rsidRPr="006B2F3E">
              <w:rPr>
                <w:rFonts w:ascii="Arial" w:hAnsi="Arial" w:cs="Arial"/>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4139BB89" w14:textId="77777777" w:rsidR="009D6186" w:rsidRPr="006B2F3E" w:rsidRDefault="00252A20"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EDC4E05" w14:textId="77777777" w:rsidR="009D6186" w:rsidRPr="006B2F3E" w:rsidRDefault="00252A20"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4A9FFD7" w14:textId="77777777" w:rsidR="009D6186" w:rsidRPr="006B2F3E" w:rsidRDefault="00252A20" w:rsidP="00CA35D2">
            <w:pPr>
              <w:pStyle w:val="TableParagraph"/>
              <w:spacing w:before="99"/>
              <w:rPr>
                <w:rFonts w:ascii="Arial" w:hAnsi="Arial" w:cs="Arial"/>
                <w:sz w:val="24"/>
                <w:szCs w:val="24"/>
              </w:rPr>
            </w:pPr>
            <w:r w:rsidRPr="006B2F3E">
              <w:rPr>
                <w:rFonts w:ascii="Arial" w:hAnsi="Arial" w:cs="Arial"/>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48C8B5C5" w14:textId="77777777" w:rsidR="009D6186" w:rsidRPr="006B2F3E" w:rsidRDefault="00252A20"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6F2182A" w14:textId="77777777" w:rsidR="009D6186" w:rsidRPr="006B2F3E" w:rsidRDefault="00252A20" w:rsidP="00CA35D2">
            <w:pPr>
              <w:rPr>
                <w:rFonts w:ascii="Arial" w:hAnsi="Arial" w:cs="Arial"/>
              </w:rPr>
            </w:pPr>
            <w:r w:rsidRPr="006B2F3E">
              <w:rPr>
                <w:rFonts w:ascii="Arial" w:hAnsi="Arial" w:cs="Arial"/>
              </w:rPr>
              <w:t>57</w:t>
            </w:r>
          </w:p>
        </w:tc>
      </w:tr>
      <w:tr w:rsidR="006B2F3E" w:rsidRPr="006B2F3E" w14:paraId="2EEE1104" w14:textId="77777777" w:rsidTr="006F0D95">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2F33468F" w14:textId="77777777" w:rsidR="0042223D" w:rsidRPr="006B2F3E" w:rsidRDefault="0042223D" w:rsidP="00CA35D2">
            <w:pPr>
              <w:widowControl w:val="0"/>
              <w:autoSpaceDE w:val="0"/>
              <w:rPr>
                <w:rFonts w:ascii="Arial" w:hAnsi="Arial" w:cs="Arial"/>
              </w:rPr>
            </w:pPr>
            <w:r w:rsidRPr="006B2F3E">
              <w:rPr>
                <w:rFonts w:ascii="Arial" w:hAnsi="Arial" w:cs="Arial"/>
              </w:rPr>
              <w:t>2</w:t>
            </w:r>
          </w:p>
        </w:tc>
        <w:tc>
          <w:tcPr>
            <w:tcW w:w="11057" w:type="dxa"/>
            <w:gridSpan w:val="15"/>
            <w:tcBorders>
              <w:top w:val="single" w:sz="4" w:space="0" w:color="000000"/>
              <w:left w:val="single" w:sz="4" w:space="0" w:color="000000"/>
              <w:bottom w:val="single" w:sz="4" w:space="0" w:color="000000"/>
              <w:right w:val="single" w:sz="4" w:space="0" w:color="000000"/>
            </w:tcBorders>
            <w:shd w:val="clear" w:color="auto" w:fill="auto"/>
          </w:tcPr>
          <w:p w14:paraId="5D26A753" w14:textId="77777777" w:rsidR="0042223D" w:rsidRPr="006B2F3E" w:rsidRDefault="0042223D" w:rsidP="00CA35D2">
            <w:pPr>
              <w:ind w:left="-75" w:right="-93"/>
              <w:jc w:val="both"/>
              <w:rPr>
                <w:rFonts w:ascii="Arial" w:hAnsi="Arial" w:cs="Arial"/>
              </w:rPr>
            </w:pPr>
            <w:r w:rsidRPr="006B2F3E">
              <w:rPr>
                <w:rFonts w:ascii="Arial" w:hAnsi="Arial" w:cs="Arial"/>
                <w:spacing w:val="-5"/>
                <w:kern w:val="2"/>
              </w:rPr>
              <w:t>Задача «</w:t>
            </w:r>
            <w:r w:rsidRPr="006B2F3E">
              <w:rPr>
                <w:rFonts w:ascii="Arial" w:hAnsi="Arial" w:cs="Arial"/>
              </w:rPr>
              <w:t>создание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spacing w:val="-5"/>
                <w:kern w:val="2"/>
              </w:rPr>
              <w:t>»</w:t>
            </w:r>
          </w:p>
        </w:tc>
      </w:tr>
      <w:tr w:rsidR="006B2F3E" w:rsidRPr="006B2F3E" w14:paraId="1886C7AF" w14:textId="77777777" w:rsidTr="006F0D95">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7E0F9593" w14:textId="77777777" w:rsidR="00F67F36" w:rsidRPr="006B2F3E" w:rsidRDefault="0042223D" w:rsidP="00CA35D2">
            <w:pPr>
              <w:widowControl w:val="0"/>
              <w:autoSpaceDE w:val="0"/>
              <w:rPr>
                <w:rFonts w:ascii="Arial" w:hAnsi="Arial" w:cs="Arial"/>
              </w:rPr>
            </w:pPr>
            <w:r w:rsidRPr="006B2F3E">
              <w:rPr>
                <w:rFonts w:ascii="Arial" w:hAnsi="Arial" w:cs="Arial"/>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EA216A" w14:textId="77777777" w:rsidR="00F67F36" w:rsidRPr="006B2F3E" w:rsidRDefault="0042223D" w:rsidP="00CA35D2">
            <w:pPr>
              <w:snapToGrid w:val="0"/>
              <w:spacing w:line="252" w:lineRule="auto"/>
              <w:ind w:right="53"/>
              <w:jc w:val="both"/>
              <w:rPr>
                <w:rFonts w:ascii="Arial" w:eastAsia="Calibri" w:hAnsi="Arial" w:cs="Arial"/>
              </w:rPr>
            </w:pPr>
            <w:r w:rsidRPr="006B2F3E">
              <w:rPr>
                <w:rFonts w:ascii="Arial" w:hAnsi="Arial" w:cs="Arial"/>
              </w:rPr>
              <w:t>Участие в соревнованиях и конкурсах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10A078" w14:textId="77777777" w:rsidR="00F67F36" w:rsidRPr="006B2F3E" w:rsidRDefault="001F4CC7" w:rsidP="00CA35D2">
            <w:pPr>
              <w:spacing w:line="252" w:lineRule="auto"/>
              <w:ind w:left="-75" w:right="-93"/>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E907F1" w14:textId="77777777" w:rsidR="00F67F36" w:rsidRPr="006B2F3E" w:rsidRDefault="00CB490A" w:rsidP="00CA35D2">
            <w:pPr>
              <w:pStyle w:val="TableParagraph"/>
              <w:spacing w:before="99"/>
              <w:ind w:left="-75" w:right="-93"/>
              <w:jc w:val="center"/>
              <w:rPr>
                <w:rFonts w:ascii="Arial" w:hAnsi="Arial" w:cs="Arial"/>
                <w:sz w:val="24"/>
                <w:szCs w:val="24"/>
              </w:rPr>
            </w:pPr>
            <w:r w:rsidRPr="006B2F3E">
              <w:rPr>
                <w:rFonts w:ascii="Arial" w:hAnsi="Arial" w:cs="Arial"/>
                <w:spacing w:val="-10"/>
                <w:kern w:val="2"/>
                <w:sz w:val="24"/>
                <w:szCs w:val="24"/>
              </w:rPr>
              <w:t>чел</w:t>
            </w:r>
            <w:r w:rsidR="00C2543B" w:rsidRPr="006B2F3E">
              <w:rPr>
                <w:rFonts w:ascii="Arial" w:hAnsi="Arial" w:cs="Arial"/>
                <w:spacing w:val="-10"/>
                <w:kern w:val="2"/>
                <w:sz w:val="24"/>
                <w:szCs w:val="24"/>
              </w:rPr>
              <w:t>овек</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5E2750D" w14:textId="77777777" w:rsidR="00F67F36" w:rsidRPr="006B2F3E" w:rsidRDefault="00DD616D"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B15F06" w14:textId="77777777" w:rsidR="00F67F36" w:rsidRPr="006B2F3E" w:rsidRDefault="00DD616D" w:rsidP="00CA35D2">
            <w:pPr>
              <w:pStyle w:val="TableParagraph"/>
              <w:spacing w:before="99"/>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9720D9" w14:textId="77777777" w:rsidR="00F67F36" w:rsidRPr="006B2F3E" w:rsidRDefault="00DD616D"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D42377" w14:textId="77777777" w:rsidR="00F67F36" w:rsidRPr="006B2F3E" w:rsidRDefault="00DD616D"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613ECF" w14:textId="77777777" w:rsidR="00F67F36" w:rsidRPr="006B2F3E" w:rsidRDefault="00DD616D" w:rsidP="00CA35D2">
            <w:pPr>
              <w:pStyle w:val="TableParagraph"/>
              <w:spacing w:before="99"/>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4B355FB" w14:textId="77777777" w:rsidR="00F67F36" w:rsidRPr="006B2F3E" w:rsidRDefault="00DD616D" w:rsidP="00CA35D2">
            <w:pPr>
              <w:pStyle w:val="TableParagraph"/>
              <w:spacing w:before="99"/>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EF63C4D" w14:textId="77777777" w:rsidR="00F67F36" w:rsidRPr="006B2F3E" w:rsidRDefault="00DD616D" w:rsidP="00CA35D2">
            <w:pPr>
              <w:pStyle w:val="TableParagraph"/>
              <w:spacing w:before="99"/>
              <w:rPr>
                <w:rFonts w:ascii="Arial" w:hAnsi="Arial" w:cs="Arial"/>
                <w:sz w:val="24"/>
                <w:szCs w:val="24"/>
              </w:rPr>
            </w:pPr>
            <w:r w:rsidRPr="006B2F3E">
              <w:rPr>
                <w:rFonts w:ascii="Arial" w:hAnsi="Arial" w:cs="Arial"/>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14:paraId="07741FB5" w14:textId="77777777" w:rsidR="00F67F36" w:rsidRPr="006B2F3E" w:rsidRDefault="00DD616D"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CF10C0B" w14:textId="77777777" w:rsidR="00F67F36" w:rsidRPr="006B2F3E" w:rsidRDefault="00DD616D"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667B8B2" w14:textId="77777777" w:rsidR="00F67F36" w:rsidRPr="006B2F3E" w:rsidRDefault="00DD616D" w:rsidP="00CA35D2">
            <w:pPr>
              <w:pStyle w:val="TableParagraph"/>
              <w:spacing w:before="99"/>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4254F12" w14:textId="77777777" w:rsidR="00F67F36" w:rsidRPr="006B2F3E" w:rsidRDefault="00DD616D"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657272D" w14:textId="77777777" w:rsidR="00F67F36" w:rsidRPr="006B2F3E" w:rsidRDefault="00252A20" w:rsidP="00CA35D2">
            <w:pPr>
              <w:rPr>
                <w:rFonts w:ascii="Arial" w:hAnsi="Arial" w:cs="Arial"/>
              </w:rPr>
            </w:pPr>
            <w:r w:rsidRPr="006B2F3E">
              <w:rPr>
                <w:rFonts w:ascii="Arial" w:hAnsi="Arial" w:cs="Arial"/>
              </w:rPr>
              <w:t>9</w:t>
            </w:r>
          </w:p>
        </w:tc>
      </w:tr>
    </w:tbl>
    <w:p w14:paraId="05A7525B" w14:textId="77777777" w:rsidR="00B051E8" w:rsidRPr="006B2F3E" w:rsidRDefault="00B051E8" w:rsidP="00CA35D2">
      <w:pPr>
        <w:shd w:val="clear" w:color="auto" w:fill="FFFFFF"/>
        <w:rPr>
          <w:rFonts w:ascii="Arial" w:hAnsi="Arial" w:cs="Arial"/>
          <w:spacing w:val="1"/>
        </w:rPr>
      </w:pPr>
    </w:p>
    <w:p w14:paraId="7F0F0EFF" w14:textId="77777777" w:rsidR="00B051E8" w:rsidRPr="006B2F3E" w:rsidRDefault="00B051E8" w:rsidP="00CA35D2">
      <w:pPr>
        <w:shd w:val="clear" w:color="auto" w:fill="FFFFFF"/>
        <w:jc w:val="center"/>
        <w:rPr>
          <w:rFonts w:ascii="Arial" w:hAnsi="Arial" w:cs="Arial"/>
        </w:rPr>
      </w:pPr>
    </w:p>
    <w:p w14:paraId="7FBF57B3" w14:textId="77777777" w:rsidR="00502D1B" w:rsidRPr="006B2F3E" w:rsidRDefault="00502D1B" w:rsidP="00CA35D2">
      <w:pPr>
        <w:shd w:val="clear" w:color="auto" w:fill="FFFFFF"/>
        <w:jc w:val="center"/>
        <w:rPr>
          <w:rFonts w:ascii="Arial" w:hAnsi="Arial" w:cs="Arial"/>
        </w:rPr>
      </w:pPr>
      <w:r w:rsidRPr="006B2F3E">
        <w:rPr>
          <w:rFonts w:ascii="Arial" w:hAnsi="Arial" w:cs="Arial"/>
        </w:rPr>
        <w:t>План</w:t>
      </w:r>
      <w:r w:rsidR="00ED3597" w:rsidRPr="006B2F3E">
        <w:rPr>
          <w:rFonts w:ascii="Arial" w:hAnsi="Arial" w:cs="Arial"/>
        </w:rPr>
        <w:t xml:space="preserve"> достижени</w:t>
      </w:r>
      <w:r w:rsidRPr="006B2F3E">
        <w:rPr>
          <w:rFonts w:ascii="Arial" w:hAnsi="Arial" w:cs="Arial"/>
        </w:rPr>
        <w:t>я показателей комплекса процессных мероприятий в 2027 году</w:t>
      </w:r>
    </w:p>
    <w:p w14:paraId="6A947306" w14:textId="77777777" w:rsidR="0042223D" w:rsidRPr="006B2F3E" w:rsidRDefault="0042223D" w:rsidP="00CA35D2">
      <w:pPr>
        <w:shd w:val="clear" w:color="auto" w:fill="FFFFFF"/>
        <w:jc w:val="center"/>
        <w:rPr>
          <w:rFonts w:ascii="Arial" w:hAnsi="Arial" w:cs="Arial"/>
        </w:rPr>
      </w:pPr>
    </w:p>
    <w:tbl>
      <w:tblPr>
        <w:tblW w:w="9639" w:type="dxa"/>
        <w:jc w:val="center"/>
        <w:tblLayout w:type="fixed"/>
        <w:tblCellMar>
          <w:top w:w="7" w:type="dxa"/>
          <w:right w:w="53" w:type="dxa"/>
        </w:tblCellMar>
        <w:tblLook w:val="0000" w:firstRow="0" w:lastRow="0" w:firstColumn="0" w:lastColumn="0" w:noHBand="0" w:noVBand="0"/>
      </w:tblPr>
      <w:tblGrid>
        <w:gridCol w:w="480"/>
        <w:gridCol w:w="1904"/>
        <w:gridCol w:w="699"/>
        <w:gridCol w:w="808"/>
        <w:gridCol w:w="479"/>
        <w:gridCol w:w="479"/>
        <w:gridCol w:w="479"/>
        <w:gridCol w:w="479"/>
        <w:gridCol w:w="479"/>
        <w:gridCol w:w="479"/>
        <w:gridCol w:w="479"/>
        <w:gridCol w:w="479"/>
        <w:gridCol w:w="479"/>
        <w:gridCol w:w="479"/>
        <w:gridCol w:w="479"/>
        <w:gridCol w:w="479"/>
      </w:tblGrid>
      <w:tr w:rsidR="006B2F3E" w:rsidRPr="006B2F3E" w14:paraId="0F816647" w14:textId="77777777" w:rsidTr="006F0D95">
        <w:trPr>
          <w:trHeight w:val="264"/>
          <w:jc w:val="center"/>
        </w:trPr>
        <w:tc>
          <w:tcPr>
            <w:tcW w:w="567" w:type="dxa"/>
            <w:vMerge w:val="restart"/>
            <w:tcBorders>
              <w:top w:val="single" w:sz="4" w:space="0" w:color="000000"/>
              <w:left w:val="single" w:sz="4" w:space="0" w:color="000000"/>
              <w:right w:val="single" w:sz="4" w:space="0" w:color="000000"/>
            </w:tcBorders>
          </w:tcPr>
          <w:p w14:paraId="5C0D96E7" w14:textId="77777777" w:rsidR="0042223D" w:rsidRPr="006B2F3E" w:rsidRDefault="0042223D" w:rsidP="00CA35D2">
            <w:pPr>
              <w:spacing w:line="252" w:lineRule="auto"/>
              <w:ind w:left="20" w:right="23"/>
              <w:jc w:val="center"/>
              <w:rPr>
                <w:rFonts w:ascii="Arial" w:hAnsi="Arial" w:cs="Arial"/>
              </w:rPr>
            </w:pPr>
            <w:r w:rsidRPr="006B2F3E">
              <w:rPr>
                <w:rFonts w:ascii="Arial" w:hAnsi="Arial" w:cs="Arial"/>
              </w:rPr>
              <w:t xml:space="preserve">№ </w:t>
            </w:r>
            <w:r w:rsidRPr="006B2F3E">
              <w:rPr>
                <w:rFonts w:ascii="Arial" w:hAnsi="Arial" w:cs="Arial"/>
              </w:rPr>
              <w:lastRenderedPageBreak/>
              <w:t>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10630113" w14:textId="77777777" w:rsidR="0042223D" w:rsidRPr="006B2F3E" w:rsidRDefault="0042223D" w:rsidP="00CA35D2">
            <w:pPr>
              <w:spacing w:line="252" w:lineRule="auto"/>
              <w:jc w:val="both"/>
              <w:rPr>
                <w:rFonts w:ascii="Arial" w:hAnsi="Arial" w:cs="Arial"/>
              </w:rPr>
            </w:pPr>
            <w:r w:rsidRPr="006B2F3E">
              <w:rPr>
                <w:rFonts w:ascii="Arial" w:hAnsi="Arial" w:cs="Arial"/>
              </w:rPr>
              <w:lastRenderedPageBreak/>
              <w:t xml:space="preserve">Показатели </w:t>
            </w:r>
            <w:r w:rsidRPr="006B2F3E">
              <w:rPr>
                <w:rFonts w:ascii="Arial" w:hAnsi="Arial" w:cs="Arial"/>
              </w:rPr>
              <w:lastRenderedPageBreak/>
              <w:t>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CF19F" w14:textId="77777777" w:rsidR="0042223D" w:rsidRPr="006B2F3E" w:rsidRDefault="0042223D" w:rsidP="00CA35D2">
            <w:pPr>
              <w:spacing w:line="252" w:lineRule="auto"/>
              <w:ind w:right="57"/>
              <w:jc w:val="center"/>
              <w:rPr>
                <w:rFonts w:ascii="Arial" w:hAnsi="Arial" w:cs="Arial"/>
              </w:rPr>
            </w:pPr>
            <w:r w:rsidRPr="006B2F3E">
              <w:rPr>
                <w:rFonts w:ascii="Arial" w:hAnsi="Arial" w:cs="Arial"/>
              </w:rPr>
              <w:lastRenderedPageBreak/>
              <w:t>Уро</w:t>
            </w:r>
            <w:r w:rsidRPr="006B2F3E">
              <w:rPr>
                <w:rFonts w:ascii="Arial" w:hAnsi="Arial" w:cs="Arial"/>
              </w:rPr>
              <w:lastRenderedPageBreak/>
              <w:t>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1AE" w14:textId="77777777" w:rsidR="0042223D" w:rsidRPr="006B2F3E" w:rsidRDefault="0042223D" w:rsidP="00CA35D2">
            <w:pPr>
              <w:spacing w:line="252" w:lineRule="auto"/>
              <w:ind w:left="29"/>
              <w:rPr>
                <w:rFonts w:ascii="Arial" w:hAnsi="Arial" w:cs="Arial"/>
              </w:rPr>
            </w:pPr>
            <w:r w:rsidRPr="006B2F3E">
              <w:rPr>
                <w:rFonts w:ascii="Arial" w:hAnsi="Arial" w:cs="Arial"/>
              </w:rPr>
              <w:lastRenderedPageBreak/>
              <w:t>Един</w:t>
            </w:r>
            <w:r w:rsidRPr="006B2F3E">
              <w:rPr>
                <w:rFonts w:ascii="Arial" w:hAnsi="Arial" w:cs="Arial"/>
              </w:rPr>
              <w:lastRenderedPageBreak/>
              <w:t>иц</w:t>
            </w:r>
          </w:p>
          <w:p w14:paraId="1104E703" w14:textId="77777777" w:rsidR="0042223D" w:rsidRPr="006B2F3E" w:rsidRDefault="0042223D" w:rsidP="00CA35D2">
            <w:pPr>
              <w:spacing w:line="252" w:lineRule="auto"/>
              <w:ind w:right="55"/>
              <w:jc w:val="center"/>
              <w:rPr>
                <w:rFonts w:ascii="Arial" w:hAnsi="Arial" w:cs="Arial"/>
              </w:rPr>
            </w:pPr>
            <w:r w:rsidRPr="006B2F3E">
              <w:rPr>
                <w:rFonts w:ascii="Arial" w:hAnsi="Arial" w:cs="Arial"/>
              </w:rPr>
              <w:t xml:space="preserve">а </w:t>
            </w:r>
          </w:p>
          <w:p w14:paraId="041F08E1" w14:textId="77777777" w:rsidR="0042223D" w:rsidRPr="006B2F3E" w:rsidRDefault="0042223D" w:rsidP="00CA35D2">
            <w:pPr>
              <w:spacing w:line="276" w:lineRule="auto"/>
              <w:jc w:val="center"/>
              <w:rPr>
                <w:rFonts w:ascii="Arial" w:hAnsi="Arial" w:cs="Arial"/>
              </w:rPr>
            </w:pPr>
            <w:r w:rsidRPr="006B2F3E">
              <w:rPr>
                <w:rFonts w:ascii="Arial" w:hAnsi="Arial" w:cs="Arial"/>
              </w:rPr>
              <w:t xml:space="preserve">измерения (по </w:t>
            </w:r>
          </w:p>
          <w:p w14:paraId="35A4485A" w14:textId="77777777" w:rsidR="0042223D" w:rsidRPr="006B2F3E" w:rsidRDefault="0042223D"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7A786967" w14:textId="39899B66" w:rsidR="0042223D" w:rsidRPr="006B2F3E" w:rsidRDefault="006942B2" w:rsidP="00CA35D2">
            <w:pPr>
              <w:spacing w:line="252" w:lineRule="auto"/>
              <w:ind w:right="57"/>
              <w:jc w:val="center"/>
              <w:rPr>
                <w:rFonts w:ascii="Arial" w:hAnsi="Arial" w:cs="Arial"/>
              </w:rPr>
            </w:pPr>
            <w:r>
              <w:rPr>
                <w:rFonts w:ascii="Arial" w:hAnsi="Arial" w:cs="Arial"/>
              </w:rPr>
              <w:lastRenderedPageBreak/>
              <w:t>Плановые значения</w:t>
            </w:r>
          </w:p>
        </w:tc>
        <w:tc>
          <w:tcPr>
            <w:tcW w:w="567" w:type="dxa"/>
            <w:vMerge w:val="restart"/>
            <w:tcBorders>
              <w:top w:val="single" w:sz="4" w:space="0" w:color="000000"/>
              <w:left w:val="single" w:sz="4" w:space="0" w:color="000000"/>
              <w:right w:val="single" w:sz="4" w:space="0" w:color="000000"/>
            </w:tcBorders>
            <w:shd w:val="clear" w:color="auto" w:fill="auto"/>
          </w:tcPr>
          <w:p w14:paraId="787083E8" w14:textId="77777777" w:rsidR="0042223D" w:rsidRPr="006B2F3E" w:rsidRDefault="0042223D" w:rsidP="00CA35D2">
            <w:pPr>
              <w:spacing w:line="252" w:lineRule="auto"/>
              <w:ind w:right="57"/>
              <w:jc w:val="center"/>
              <w:rPr>
                <w:rFonts w:ascii="Arial" w:hAnsi="Arial" w:cs="Arial"/>
              </w:rPr>
            </w:pPr>
            <w:r w:rsidRPr="006B2F3E">
              <w:rPr>
                <w:rFonts w:ascii="Arial" w:hAnsi="Arial" w:cs="Arial"/>
              </w:rPr>
              <w:t>Н</w:t>
            </w:r>
            <w:r w:rsidRPr="006B2F3E">
              <w:rPr>
                <w:rFonts w:ascii="Arial" w:hAnsi="Arial" w:cs="Arial"/>
              </w:rPr>
              <w:lastRenderedPageBreak/>
              <w:t>а конец 2027 года</w:t>
            </w:r>
          </w:p>
        </w:tc>
      </w:tr>
      <w:tr w:rsidR="006B2F3E" w:rsidRPr="006B2F3E" w14:paraId="3830A88B" w14:textId="77777777" w:rsidTr="006F0D95">
        <w:trPr>
          <w:trHeight w:val="1013"/>
          <w:jc w:val="center"/>
        </w:trPr>
        <w:tc>
          <w:tcPr>
            <w:tcW w:w="567" w:type="dxa"/>
            <w:vMerge/>
            <w:tcBorders>
              <w:left w:val="single" w:sz="4" w:space="0" w:color="000000"/>
              <w:bottom w:val="single" w:sz="4" w:space="0" w:color="000000"/>
              <w:right w:val="single" w:sz="4" w:space="0" w:color="000000"/>
            </w:tcBorders>
          </w:tcPr>
          <w:p w14:paraId="723D632B" w14:textId="77777777" w:rsidR="0042223D" w:rsidRPr="006B2F3E" w:rsidRDefault="0042223D"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38125D5C" w14:textId="77777777" w:rsidR="0042223D" w:rsidRPr="006B2F3E" w:rsidRDefault="0042223D" w:rsidP="00CA35D2">
            <w:pPr>
              <w:snapToGrid w:val="0"/>
              <w:jc w:val="both"/>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46C43" w14:textId="77777777" w:rsidR="0042223D" w:rsidRPr="006B2F3E" w:rsidRDefault="0042223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00A1803" w14:textId="77777777" w:rsidR="0042223D" w:rsidRPr="006B2F3E" w:rsidRDefault="0042223D"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047A"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B0E9"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A665"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6308"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0AC9"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3F05BBE7"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5A06628F"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41FFF964"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140F4B52"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29C94209"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28F7246B"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567" w:type="dxa"/>
            <w:vMerge/>
            <w:tcBorders>
              <w:left w:val="single" w:sz="4" w:space="0" w:color="000000"/>
              <w:bottom w:val="single" w:sz="4" w:space="0" w:color="000000"/>
              <w:right w:val="single" w:sz="4" w:space="0" w:color="000000"/>
            </w:tcBorders>
            <w:vAlign w:val="center"/>
          </w:tcPr>
          <w:p w14:paraId="2C3CEBD9" w14:textId="77777777" w:rsidR="0042223D" w:rsidRPr="006B2F3E" w:rsidRDefault="0042223D" w:rsidP="00CA35D2">
            <w:pPr>
              <w:snapToGrid w:val="0"/>
              <w:rPr>
                <w:rFonts w:ascii="Arial" w:hAnsi="Arial" w:cs="Arial"/>
              </w:rPr>
            </w:pPr>
          </w:p>
        </w:tc>
      </w:tr>
      <w:tr w:rsidR="006B2F3E" w:rsidRPr="006B2F3E" w14:paraId="4602F6C8" w14:textId="77777777" w:rsidTr="006F0D95">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3DBEA5A0" w14:textId="77777777" w:rsidR="0042223D" w:rsidRPr="006B2F3E" w:rsidRDefault="0042223D" w:rsidP="00CA35D2">
            <w:pPr>
              <w:rPr>
                <w:rFonts w:ascii="Arial" w:hAnsi="Arial" w:cs="Arial"/>
                <w:spacing w:val="-5"/>
                <w:kern w:val="2"/>
              </w:rPr>
            </w:pPr>
            <w:r w:rsidRPr="006B2F3E">
              <w:rPr>
                <w:rFonts w:ascii="Arial" w:hAnsi="Arial" w:cs="Arial"/>
                <w:spacing w:val="-5"/>
                <w:kern w:val="2"/>
              </w:rPr>
              <w:lastRenderedPageBreak/>
              <w:t>1</w:t>
            </w:r>
          </w:p>
        </w:tc>
        <w:tc>
          <w:tcPr>
            <w:tcW w:w="11057" w:type="dxa"/>
            <w:gridSpan w:val="15"/>
            <w:tcBorders>
              <w:top w:val="single" w:sz="4" w:space="0" w:color="000000"/>
              <w:left w:val="single" w:sz="4" w:space="0" w:color="000000"/>
              <w:bottom w:val="single" w:sz="4" w:space="0" w:color="000000"/>
              <w:right w:val="single" w:sz="4" w:space="0" w:color="000000"/>
            </w:tcBorders>
          </w:tcPr>
          <w:p w14:paraId="55E4CFC1" w14:textId="77777777" w:rsidR="0042223D" w:rsidRPr="006B2F3E" w:rsidRDefault="0042223D" w:rsidP="00CA35D2">
            <w:pPr>
              <w:jc w:val="both"/>
              <w:rPr>
                <w:rFonts w:ascii="Arial" w:hAnsi="Arial" w:cs="Arial"/>
              </w:rPr>
            </w:pPr>
            <w:r w:rsidRPr="006B2F3E">
              <w:rPr>
                <w:rFonts w:ascii="Arial" w:hAnsi="Arial" w:cs="Arial"/>
                <w:spacing w:val="-5"/>
                <w:kern w:val="2"/>
              </w:rPr>
              <w:t>Задача «</w:t>
            </w:r>
            <w:r w:rsidRPr="006B2F3E">
              <w:rPr>
                <w:rFonts w:ascii="Arial" w:hAnsi="Arial" w:cs="Arial"/>
              </w:rPr>
              <w:t>приобретение единой парадной формы с целью идентификации команд Юргинского МО</w:t>
            </w:r>
            <w:r w:rsidRPr="006B2F3E">
              <w:rPr>
                <w:rFonts w:ascii="Arial" w:hAnsi="Arial" w:cs="Arial"/>
                <w:spacing w:val="-5"/>
                <w:kern w:val="2"/>
              </w:rPr>
              <w:t>»</w:t>
            </w:r>
          </w:p>
        </w:tc>
      </w:tr>
      <w:tr w:rsidR="006B2F3E" w:rsidRPr="006B2F3E" w14:paraId="532A5D44" w14:textId="77777777" w:rsidTr="006F0D95">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7AC21E0F" w14:textId="77777777" w:rsidR="002501C3" w:rsidRPr="006B2F3E" w:rsidRDefault="002501C3"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0829A0" w14:textId="0E8AE8DF" w:rsidR="002501C3" w:rsidRPr="006B2F3E" w:rsidRDefault="002501C3" w:rsidP="00CA35D2">
            <w:pPr>
              <w:snapToGrid w:val="0"/>
              <w:spacing w:line="252" w:lineRule="auto"/>
              <w:ind w:right="53"/>
              <w:jc w:val="both"/>
              <w:rPr>
                <w:rFonts w:ascii="Arial" w:hAnsi="Arial" w:cs="Arial"/>
              </w:rPr>
            </w:pPr>
            <w:r w:rsidRPr="006B2F3E">
              <w:rPr>
                <w:rFonts w:ascii="Arial" w:hAnsi="Arial" w:cs="Arial"/>
              </w:rPr>
              <w:t>Охват обучающихся, принявших участие в</w:t>
            </w:r>
            <w:r w:rsidR="005C4B0D">
              <w:rPr>
                <w:rFonts w:ascii="Arial" w:hAnsi="Arial" w:cs="Arial"/>
              </w:rPr>
              <w:t xml:space="preserve"> </w:t>
            </w:r>
            <w:r w:rsidR="0097095C" w:rsidRPr="006B2F3E">
              <w:rPr>
                <w:rFonts w:ascii="Arial" w:hAnsi="Arial" w:cs="Arial"/>
              </w:rPr>
              <w:t>командных</w:t>
            </w:r>
            <w:r w:rsidR="005C4B0D">
              <w:rPr>
                <w:rFonts w:ascii="Arial" w:hAnsi="Arial" w:cs="Arial"/>
              </w:rPr>
              <w:t xml:space="preserve"> </w:t>
            </w:r>
            <w:r w:rsidR="0097095C" w:rsidRPr="006B2F3E">
              <w:rPr>
                <w:rFonts w:ascii="Arial" w:hAnsi="Arial" w:cs="Arial"/>
              </w:rPr>
              <w:t>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31A27C" w14:textId="77777777" w:rsidR="002501C3" w:rsidRPr="006B2F3E" w:rsidRDefault="002501C3" w:rsidP="00CA35D2">
            <w:pPr>
              <w:spacing w:line="252" w:lineRule="auto"/>
              <w:ind w:right="58"/>
              <w:jc w:val="center"/>
              <w:rPr>
                <w:rFonts w:ascii="Arial" w:hAnsi="Arial" w:cs="Arial"/>
              </w:rPr>
            </w:pPr>
            <w:r w:rsidRPr="006B2F3E">
              <w:rPr>
                <w:rFonts w:ascii="Arial" w:hAnsi="Arial" w:cs="Arial"/>
              </w:rPr>
              <w:t>«М</w:t>
            </w:r>
            <w:r w:rsidR="00C255F5">
              <w:rPr>
                <w:rFonts w:ascii="Arial" w:hAnsi="Arial" w:cs="Arial"/>
              </w:rPr>
              <w:t>П</w:t>
            </w:r>
            <w:r w:rsidRPr="006B2F3E">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335434" w14:textId="77777777" w:rsidR="002501C3" w:rsidRPr="006B2F3E" w:rsidRDefault="002501C3" w:rsidP="00CA35D2">
            <w:pPr>
              <w:pStyle w:val="TableParagraph"/>
              <w:spacing w:before="99"/>
              <w:ind w:right="-53"/>
              <w:rPr>
                <w:rFonts w:ascii="Arial" w:hAnsi="Arial" w:cs="Arial"/>
                <w:sz w:val="24"/>
                <w:szCs w:val="24"/>
              </w:rPr>
            </w:pPr>
            <w:r w:rsidRPr="006B2F3E">
              <w:rPr>
                <w:rFonts w:ascii="Arial" w:hAnsi="Arial" w:cs="Arial"/>
                <w:sz w:val="24"/>
                <w:szCs w:val="24"/>
              </w:rPr>
              <w:t>чел</w:t>
            </w:r>
            <w:r w:rsidR="00C2543B" w:rsidRPr="006B2F3E">
              <w:rPr>
                <w:rFonts w:ascii="Arial" w:hAnsi="Arial" w:cs="Arial"/>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320A9C" w14:textId="77777777" w:rsidR="002501C3" w:rsidRPr="006B2F3E" w:rsidRDefault="002501C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CDD398"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3B4EA8"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452DBD"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F89A07"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239EDBD"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362346A"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1981AEA9"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F164F74"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5F2E89D"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42D28FD9" w14:textId="77777777" w:rsidR="002501C3" w:rsidRPr="006B2F3E" w:rsidRDefault="002501C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2E5563E" w14:textId="77777777" w:rsidR="002501C3" w:rsidRPr="006B2F3E" w:rsidRDefault="002501C3" w:rsidP="00CA35D2">
            <w:pPr>
              <w:rPr>
                <w:rFonts w:ascii="Arial" w:hAnsi="Arial" w:cs="Arial"/>
              </w:rPr>
            </w:pPr>
            <w:r w:rsidRPr="006B2F3E">
              <w:rPr>
                <w:rFonts w:ascii="Arial" w:hAnsi="Arial" w:cs="Arial"/>
              </w:rPr>
              <w:t>57</w:t>
            </w:r>
          </w:p>
        </w:tc>
      </w:tr>
      <w:tr w:rsidR="006B2F3E" w:rsidRPr="006B2F3E" w14:paraId="213B81A1" w14:textId="77777777" w:rsidTr="006F0D95">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1B48E441" w14:textId="77777777" w:rsidR="0042223D" w:rsidRPr="006B2F3E" w:rsidRDefault="0042223D" w:rsidP="00CA35D2">
            <w:pPr>
              <w:widowControl w:val="0"/>
              <w:autoSpaceDE w:val="0"/>
              <w:rPr>
                <w:rFonts w:ascii="Arial" w:hAnsi="Arial" w:cs="Arial"/>
              </w:rPr>
            </w:pPr>
            <w:r w:rsidRPr="006B2F3E">
              <w:rPr>
                <w:rFonts w:ascii="Arial" w:hAnsi="Arial" w:cs="Arial"/>
              </w:rPr>
              <w:t>2</w:t>
            </w:r>
          </w:p>
        </w:tc>
        <w:tc>
          <w:tcPr>
            <w:tcW w:w="11057" w:type="dxa"/>
            <w:gridSpan w:val="15"/>
            <w:tcBorders>
              <w:top w:val="single" w:sz="4" w:space="0" w:color="000000"/>
              <w:left w:val="single" w:sz="4" w:space="0" w:color="000000"/>
              <w:bottom w:val="single" w:sz="4" w:space="0" w:color="000000"/>
              <w:right w:val="single" w:sz="4" w:space="0" w:color="000000"/>
            </w:tcBorders>
            <w:shd w:val="clear" w:color="auto" w:fill="auto"/>
          </w:tcPr>
          <w:p w14:paraId="56695054" w14:textId="77777777" w:rsidR="0042223D" w:rsidRPr="006B2F3E" w:rsidRDefault="0042223D" w:rsidP="00CA35D2">
            <w:pPr>
              <w:rPr>
                <w:rFonts w:ascii="Arial" w:hAnsi="Arial" w:cs="Arial"/>
              </w:rPr>
            </w:pPr>
            <w:r w:rsidRPr="006B2F3E">
              <w:rPr>
                <w:rFonts w:ascii="Arial" w:hAnsi="Arial" w:cs="Arial"/>
                <w:spacing w:val="-5"/>
                <w:kern w:val="2"/>
              </w:rPr>
              <w:t>Задача «</w:t>
            </w:r>
            <w:r w:rsidRPr="006B2F3E">
              <w:rPr>
                <w:rFonts w:ascii="Arial" w:hAnsi="Arial" w:cs="Arial"/>
              </w:rPr>
              <w:t>создание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spacing w:val="-5"/>
                <w:kern w:val="2"/>
              </w:rPr>
              <w:t>»</w:t>
            </w:r>
          </w:p>
        </w:tc>
      </w:tr>
      <w:tr w:rsidR="006B2F3E" w:rsidRPr="006B2F3E" w14:paraId="4E574431" w14:textId="77777777" w:rsidTr="006F0D95">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02E8D289" w14:textId="77777777" w:rsidR="002501C3" w:rsidRPr="006B2F3E" w:rsidRDefault="002501C3" w:rsidP="00CA35D2">
            <w:pPr>
              <w:widowControl w:val="0"/>
              <w:autoSpaceDE w:val="0"/>
              <w:rPr>
                <w:rFonts w:ascii="Arial" w:hAnsi="Arial" w:cs="Arial"/>
              </w:rPr>
            </w:pPr>
            <w:r w:rsidRPr="006B2F3E">
              <w:rPr>
                <w:rFonts w:ascii="Arial" w:hAnsi="Arial" w:cs="Arial"/>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E18B77" w14:textId="77777777" w:rsidR="002501C3" w:rsidRPr="006B2F3E" w:rsidRDefault="002501C3" w:rsidP="00CA35D2">
            <w:pPr>
              <w:snapToGrid w:val="0"/>
              <w:spacing w:line="252" w:lineRule="auto"/>
              <w:ind w:right="53"/>
              <w:jc w:val="both"/>
              <w:rPr>
                <w:rFonts w:ascii="Arial" w:eastAsia="Calibri" w:hAnsi="Arial" w:cs="Arial"/>
              </w:rPr>
            </w:pPr>
            <w:r w:rsidRPr="006B2F3E">
              <w:rPr>
                <w:rFonts w:ascii="Arial" w:hAnsi="Arial" w:cs="Arial"/>
              </w:rPr>
              <w:t>Участие в соревнованиях и конкурсах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B028D4" w14:textId="77777777" w:rsidR="002501C3" w:rsidRPr="006B2F3E" w:rsidRDefault="002501C3"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1B1A44"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чел</w:t>
            </w:r>
            <w:r w:rsidR="00C2543B" w:rsidRPr="006B2F3E">
              <w:rPr>
                <w:rFonts w:ascii="Arial" w:hAnsi="Arial" w:cs="Arial"/>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CB86F4" w14:textId="77777777" w:rsidR="002501C3" w:rsidRPr="006B2F3E" w:rsidRDefault="002501C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54031"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7C73E4"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76AE5F"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0C435B"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380F9E2"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5FF4EA9"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14:paraId="1E79711A"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3F4C5C4" w14:textId="77777777" w:rsidR="002501C3" w:rsidRPr="006B2F3E" w:rsidRDefault="002501C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053C971" w14:textId="77777777" w:rsidR="002501C3" w:rsidRPr="006B2F3E" w:rsidRDefault="002501C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963DAB4" w14:textId="77777777" w:rsidR="002501C3" w:rsidRPr="006B2F3E" w:rsidRDefault="002501C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6C9FF63" w14:textId="77777777" w:rsidR="002501C3" w:rsidRPr="006B2F3E" w:rsidRDefault="002501C3" w:rsidP="00CA35D2">
            <w:pPr>
              <w:rPr>
                <w:rFonts w:ascii="Arial" w:hAnsi="Arial" w:cs="Arial"/>
              </w:rPr>
            </w:pPr>
            <w:r w:rsidRPr="006B2F3E">
              <w:rPr>
                <w:rFonts w:ascii="Arial" w:hAnsi="Arial" w:cs="Arial"/>
              </w:rPr>
              <w:t>9</w:t>
            </w:r>
          </w:p>
        </w:tc>
      </w:tr>
    </w:tbl>
    <w:p w14:paraId="04DFF3BB" w14:textId="77777777" w:rsidR="0042223D" w:rsidRPr="006B2F3E" w:rsidRDefault="0042223D" w:rsidP="00CA35D2">
      <w:pPr>
        <w:shd w:val="clear" w:color="auto" w:fill="FFFFFF"/>
        <w:jc w:val="center"/>
        <w:rPr>
          <w:rFonts w:ascii="Arial" w:hAnsi="Arial" w:cs="Arial"/>
        </w:rPr>
      </w:pPr>
    </w:p>
    <w:p w14:paraId="1E95FDF0" w14:textId="77777777" w:rsidR="0013394C" w:rsidRPr="006B2F3E" w:rsidRDefault="0013394C" w:rsidP="00CA35D2">
      <w:pPr>
        <w:shd w:val="clear" w:color="auto" w:fill="FFFFFF"/>
        <w:jc w:val="center"/>
        <w:rPr>
          <w:rFonts w:ascii="Arial" w:hAnsi="Arial" w:cs="Arial"/>
        </w:rPr>
      </w:pPr>
    </w:p>
    <w:p w14:paraId="7B3BB215" w14:textId="6EAE83AE" w:rsidR="00B051E8" w:rsidRPr="006B2F3E" w:rsidRDefault="00502D1B" w:rsidP="00CA35D2">
      <w:pPr>
        <w:shd w:val="clear" w:color="auto" w:fill="FFFFFF"/>
        <w:jc w:val="center"/>
        <w:rPr>
          <w:rFonts w:ascii="Arial" w:hAnsi="Arial" w:cs="Arial"/>
          <w:spacing w:val="-4"/>
        </w:rPr>
      </w:pPr>
      <w:r w:rsidRPr="006B2F3E">
        <w:rPr>
          <w:rFonts w:ascii="Arial" w:hAnsi="Arial" w:cs="Arial"/>
        </w:rPr>
        <w:t>План</w:t>
      </w:r>
      <w:r w:rsidR="005C4B0D">
        <w:rPr>
          <w:rFonts w:ascii="Arial" w:hAnsi="Arial" w:cs="Arial"/>
        </w:rPr>
        <w:t xml:space="preserve"> </w:t>
      </w:r>
      <w:r w:rsidRPr="006B2F3E">
        <w:rPr>
          <w:rFonts w:ascii="Arial" w:hAnsi="Arial" w:cs="Arial"/>
        </w:rPr>
        <w:t>достижения показателей комплекса процессных мероприятий</w:t>
      </w:r>
      <w:r w:rsidR="00563A6B">
        <w:rPr>
          <w:rFonts w:ascii="Arial" w:hAnsi="Arial" w:cs="Arial"/>
        </w:rPr>
        <w:t xml:space="preserve"> </w:t>
      </w:r>
      <w:r w:rsidR="00B051E8" w:rsidRPr="006B2F3E">
        <w:rPr>
          <w:rFonts w:ascii="Arial" w:hAnsi="Arial" w:cs="Arial"/>
        </w:rPr>
        <w:t>в</w:t>
      </w:r>
      <w:r w:rsidR="00563A6B">
        <w:rPr>
          <w:rFonts w:ascii="Arial" w:hAnsi="Arial" w:cs="Arial"/>
        </w:rPr>
        <w:t xml:space="preserve"> </w:t>
      </w:r>
      <w:r w:rsidR="00B051E8" w:rsidRPr="006B2F3E">
        <w:rPr>
          <w:rFonts w:ascii="Arial" w:hAnsi="Arial" w:cs="Arial"/>
        </w:rPr>
        <w:t>2028</w:t>
      </w:r>
      <w:r w:rsidR="00935BF4">
        <w:rPr>
          <w:rFonts w:ascii="Arial" w:hAnsi="Arial" w:cs="Arial"/>
        </w:rPr>
        <w:t xml:space="preserve"> </w:t>
      </w:r>
      <w:r w:rsidR="00B051E8" w:rsidRPr="006B2F3E">
        <w:rPr>
          <w:rFonts w:ascii="Arial" w:hAnsi="Arial" w:cs="Arial"/>
          <w:spacing w:val="-4"/>
        </w:rPr>
        <w:t>году</w:t>
      </w:r>
    </w:p>
    <w:p w14:paraId="3C2BBDED" w14:textId="77777777" w:rsidR="0042223D" w:rsidRPr="006B2F3E" w:rsidRDefault="0042223D"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80"/>
        <w:gridCol w:w="1904"/>
        <w:gridCol w:w="699"/>
        <w:gridCol w:w="808"/>
        <w:gridCol w:w="479"/>
        <w:gridCol w:w="479"/>
        <w:gridCol w:w="479"/>
        <w:gridCol w:w="479"/>
        <w:gridCol w:w="479"/>
        <w:gridCol w:w="479"/>
        <w:gridCol w:w="479"/>
        <w:gridCol w:w="479"/>
        <w:gridCol w:w="479"/>
        <w:gridCol w:w="479"/>
        <w:gridCol w:w="479"/>
        <w:gridCol w:w="479"/>
      </w:tblGrid>
      <w:tr w:rsidR="006B2F3E" w:rsidRPr="006B2F3E" w14:paraId="469CE948" w14:textId="77777777" w:rsidTr="00FB36E6">
        <w:trPr>
          <w:trHeight w:val="264"/>
          <w:jc w:val="center"/>
        </w:trPr>
        <w:tc>
          <w:tcPr>
            <w:tcW w:w="567" w:type="dxa"/>
            <w:vMerge w:val="restart"/>
            <w:tcBorders>
              <w:top w:val="single" w:sz="4" w:space="0" w:color="000000"/>
              <w:left w:val="single" w:sz="4" w:space="0" w:color="000000"/>
              <w:right w:val="single" w:sz="4" w:space="0" w:color="000000"/>
            </w:tcBorders>
          </w:tcPr>
          <w:p w14:paraId="7521EEF5" w14:textId="77777777" w:rsidR="0042223D" w:rsidRPr="006B2F3E" w:rsidRDefault="0042223D"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31D9203F" w14:textId="77777777" w:rsidR="0042223D" w:rsidRPr="006B2F3E" w:rsidRDefault="0042223D"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B6D272" w14:textId="77777777" w:rsidR="0042223D" w:rsidRPr="006B2F3E" w:rsidRDefault="0042223D"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B45D26" w14:textId="77777777" w:rsidR="0042223D" w:rsidRPr="006B2F3E" w:rsidRDefault="0042223D" w:rsidP="00CA35D2">
            <w:pPr>
              <w:spacing w:line="252" w:lineRule="auto"/>
              <w:ind w:left="29"/>
              <w:rPr>
                <w:rFonts w:ascii="Arial" w:hAnsi="Arial" w:cs="Arial"/>
              </w:rPr>
            </w:pPr>
            <w:r w:rsidRPr="006B2F3E">
              <w:rPr>
                <w:rFonts w:ascii="Arial" w:hAnsi="Arial" w:cs="Arial"/>
              </w:rPr>
              <w:t>Единиц</w:t>
            </w:r>
          </w:p>
          <w:p w14:paraId="5B66267D" w14:textId="77777777" w:rsidR="0042223D" w:rsidRPr="006B2F3E" w:rsidRDefault="0042223D" w:rsidP="00CA35D2">
            <w:pPr>
              <w:spacing w:line="252" w:lineRule="auto"/>
              <w:ind w:right="55"/>
              <w:jc w:val="center"/>
              <w:rPr>
                <w:rFonts w:ascii="Arial" w:hAnsi="Arial" w:cs="Arial"/>
              </w:rPr>
            </w:pPr>
            <w:r w:rsidRPr="006B2F3E">
              <w:rPr>
                <w:rFonts w:ascii="Arial" w:hAnsi="Arial" w:cs="Arial"/>
              </w:rPr>
              <w:t xml:space="preserve">а </w:t>
            </w:r>
          </w:p>
          <w:p w14:paraId="78DF5F46" w14:textId="77777777" w:rsidR="0042223D" w:rsidRPr="006B2F3E" w:rsidRDefault="0042223D" w:rsidP="00CA35D2">
            <w:pPr>
              <w:spacing w:line="276" w:lineRule="auto"/>
              <w:jc w:val="center"/>
              <w:rPr>
                <w:rFonts w:ascii="Arial" w:hAnsi="Arial" w:cs="Arial"/>
              </w:rPr>
            </w:pPr>
            <w:r w:rsidRPr="006B2F3E">
              <w:rPr>
                <w:rFonts w:ascii="Arial" w:hAnsi="Arial" w:cs="Arial"/>
              </w:rPr>
              <w:t xml:space="preserve">измерения (по </w:t>
            </w:r>
          </w:p>
          <w:p w14:paraId="2C5706C7" w14:textId="77777777" w:rsidR="0042223D" w:rsidRPr="006B2F3E" w:rsidRDefault="0042223D"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21ABCDFF" w14:textId="0999FF21" w:rsidR="0042223D"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567" w:type="dxa"/>
            <w:vMerge w:val="restart"/>
            <w:tcBorders>
              <w:top w:val="single" w:sz="4" w:space="0" w:color="000000"/>
              <w:left w:val="single" w:sz="4" w:space="0" w:color="000000"/>
              <w:right w:val="single" w:sz="4" w:space="0" w:color="000000"/>
            </w:tcBorders>
            <w:shd w:val="clear" w:color="auto" w:fill="auto"/>
          </w:tcPr>
          <w:p w14:paraId="570A70F9" w14:textId="77777777" w:rsidR="0042223D" w:rsidRPr="006B2F3E" w:rsidRDefault="0042223D" w:rsidP="00CA35D2">
            <w:pPr>
              <w:spacing w:line="252" w:lineRule="auto"/>
              <w:ind w:right="57"/>
              <w:jc w:val="center"/>
              <w:rPr>
                <w:rFonts w:ascii="Arial" w:hAnsi="Arial" w:cs="Arial"/>
              </w:rPr>
            </w:pPr>
            <w:r w:rsidRPr="006B2F3E">
              <w:rPr>
                <w:rFonts w:ascii="Arial" w:hAnsi="Arial" w:cs="Arial"/>
              </w:rPr>
              <w:t>На конец 2028 года</w:t>
            </w:r>
          </w:p>
        </w:tc>
      </w:tr>
      <w:tr w:rsidR="006B2F3E" w:rsidRPr="006B2F3E" w14:paraId="67666B48" w14:textId="77777777" w:rsidTr="00FB36E6">
        <w:trPr>
          <w:trHeight w:val="1013"/>
          <w:jc w:val="center"/>
        </w:trPr>
        <w:tc>
          <w:tcPr>
            <w:tcW w:w="567" w:type="dxa"/>
            <w:vMerge/>
            <w:tcBorders>
              <w:left w:val="single" w:sz="4" w:space="0" w:color="000000"/>
              <w:bottom w:val="single" w:sz="4" w:space="0" w:color="000000"/>
              <w:right w:val="single" w:sz="4" w:space="0" w:color="000000"/>
            </w:tcBorders>
          </w:tcPr>
          <w:p w14:paraId="0CAE4D6B" w14:textId="77777777" w:rsidR="0042223D" w:rsidRPr="006B2F3E" w:rsidRDefault="0042223D"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15DCC8AE" w14:textId="77777777" w:rsidR="0042223D" w:rsidRPr="006B2F3E" w:rsidRDefault="0042223D" w:rsidP="00CA35D2">
            <w:pPr>
              <w:snapToGrid w:val="0"/>
              <w:jc w:val="both"/>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B87A3" w14:textId="77777777" w:rsidR="0042223D" w:rsidRPr="006B2F3E" w:rsidRDefault="0042223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1F5F5C8C" w14:textId="77777777" w:rsidR="0042223D" w:rsidRPr="006B2F3E" w:rsidRDefault="0042223D"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22A7"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890"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A244"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B5C9"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CADE"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476C983D"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2C194416"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6055D75B"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5833B651"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52E62FB8"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63C18E11" w14:textId="77777777" w:rsidR="0042223D" w:rsidRPr="006B2F3E" w:rsidRDefault="0042223D"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567" w:type="dxa"/>
            <w:vMerge/>
            <w:tcBorders>
              <w:left w:val="single" w:sz="4" w:space="0" w:color="000000"/>
              <w:bottom w:val="single" w:sz="4" w:space="0" w:color="000000"/>
              <w:right w:val="single" w:sz="4" w:space="0" w:color="000000"/>
            </w:tcBorders>
            <w:vAlign w:val="center"/>
          </w:tcPr>
          <w:p w14:paraId="1374156B" w14:textId="77777777" w:rsidR="0042223D" w:rsidRPr="006B2F3E" w:rsidRDefault="0042223D" w:rsidP="00CA35D2">
            <w:pPr>
              <w:snapToGrid w:val="0"/>
              <w:rPr>
                <w:rFonts w:ascii="Arial" w:hAnsi="Arial" w:cs="Arial"/>
              </w:rPr>
            </w:pPr>
          </w:p>
        </w:tc>
      </w:tr>
      <w:tr w:rsidR="006B2F3E" w:rsidRPr="006B2F3E" w14:paraId="55E7DC0D" w14:textId="77777777" w:rsidTr="00FB36E6">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5F2E98F3" w14:textId="77777777" w:rsidR="0042223D" w:rsidRPr="006B2F3E" w:rsidRDefault="0042223D" w:rsidP="00CA35D2">
            <w:pPr>
              <w:rPr>
                <w:rFonts w:ascii="Arial" w:hAnsi="Arial" w:cs="Arial"/>
                <w:spacing w:val="-5"/>
                <w:kern w:val="2"/>
              </w:rPr>
            </w:pPr>
            <w:r w:rsidRPr="006B2F3E">
              <w:rPr>
                <w:rFonts w:ascii="Arial" w:hAnsi="Arial" w:cs="Arial"/>
                <w:spacing w:val="-5"/>
                <w:kern w:val="2"/>
              </w:rPr>
              <w:t>1</w:t>
            </w:r>
          </w:p>
        </w:tc>
        <w:tc>
          <w:tcPr>
            <w:tcW w:w="11057" w:type="dxa"/>
            <w:gridSpan w:val="15"/>
            <w:tcBorders>
              <w:top w:val="single" w:sz="4" w:space="0" w:color="000000"/>
              <w:left w:val="single" w:sz="4" w:space="0" w:color="000000"/>
              <w:bottom w:val="single" w:sz="4" w:space="0" w:color="000000"/>
              <w:right w:val="single" w:sz="4" w:space="0" w:color="000000"/>
            </w:tcBorders>
          </w:tcPr>
          <w:p w14:paraId="19AE7C6B" w14:textId="77777777" w:rsidR="0042223D" w:rsidRPr="006B2F3E" w:rsidRDefault="0042223D" w:rsidP="00CA35D2">
            <w:pPr>
              <w:jc w:val="both"/>
              <w:rPr>
                <w:rFonts w:ascii="Arial" w:hAnsi="Arial" w:cs="Arial"/>
              </w:rPr>
            </w:pPr>
            <w:r w:rsidRPr="006B2F3E">
              <w:rPr>
                <w:rFonts w:ascii="Arial" w:hAnsi="Arial" w:cs="Arial"/>
                <w:spacing w:val="-5"/>
                <w:kern w:val="2"/>
              </w:rPr>
              <w:t>Задача «</w:t>
            </w:r>
            <w:r w:rsidRPr="006B2F3E">
              <w:rPr>
                <w:rFonts w:ascii="Arial" w:hAnsi="Arial" w:cs="Arial"/>
              </w:rPr>
              <w:t>приобретение единой парадной формы с целью идентификации команд Юргинского МО</w:t>
            </w:r>
            <w:r w:rsidRPr="006B2F3E">
              <w:rPr>
                <w:rFonts w:ascii="Arial" w:hAnsi="Arial" w:cs="Arial"/>
                <w:spacing w:val="-5"/>
                <w:kern w:val="2"/>
              </w:rPr>
              <w:t>»</w:t>
            </w:r>
          </w:p>
        </w:tc>
      </w:tr>
      <w:tr w:rsidR="006B2F3E" w:rsidRPr="006B2F3E" w14:paraId="00169A7E" w14:textId="77777777" w:rsidTr="00FB36E6">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3AF1CDFE" w14:textId="77777777" w:rsidR="00BB0E97" w:rsidRPr="006B2F3E" w:rsidRDefault="00BB0E97"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7858FF" w14:textId="097C0BB4" w:rsidR="00BB0E97" w:rsidRPr="006B2F3E" w:rsidRDefault="00BB0E97" w:rsidP="00CA35D2">
            <w:pPr>
              <w:snapToGrid w:val="0"/>
              <w:spacing w:line="252" w:lineRule="auto"/>
              <w:ind w:right="53"/>
              <w:jc w:val="both"/>
              <w:rPr>
                <w:rFonts w:ascii="Arial" w:hAnsi="Arial" w:cs="Arial"/>
              </w:rPr>
            </w:pPr>
            <w:r w:rsidRPr="006B2F3E">
              <w:rPr>
                <w:rFonts w:ascii="Arial" w:hAnsi="Arial" w:cs="Arial"/>
              </w:rPr>
              <w:t>Охват обучающихся, принявших участие в</w:t>
            </w:r>
            <w:r w:rsidR="00D51FD1">
              <w:rPr>
                <w:rFonts w:ascii="Arial" w:hAnsi="Arial" w:cs="Arial"/>
              </w:rPr>
              <w:t xml:space="preserve"> </w:t>
            </w:r>
            <w:r w:rsidR="0097095C" w:rsidRPr="006B2F3E">
              <w:rPr>
                <w:rFonts w:ascii="Arial" w:hAnsi="Arial" w:cs="Arial"/>
              </w:rPr>
              <w:t>командных</w:t>
            </w:r>
            <w:r w:rsidR="00D51FD1">
              <w:rPr>
                <w:rFonts w:ascii="Arial" w:hAnsi="Arial" w:cs="Arial"/>
              </w:rPr>
              <w:t xml:space="preserve"> </w:t>
            </w:r>
            <w:r w:rsidR="0097095C" w:rsidRPr="006B2F3E">
              <w:rPr>
                <w:rFonts w:ascii="Arial" w:hAnsi="Arial" w:cs="Arial"/>
              </w:rPr>
              <w:t>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B12AA" w14:textId="77777777" w:rsidR="00BB0E97" w:rsidRPr="006B2F3E" w:rsidRDefault="00BB0E97"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07F067" w14:textId="77777777" w:rsidR="00BB0E97" w:rsidRPr="006B2F3E" w:rsidRDefault="00BB0E97" w:rsidP="00CA35D2">
            <w:pPr>
              <w:pStyle w:val="TableParagraph"/>
              <w:spacing w:before="99"/>
              <w:ind w:right="-53"/>
              <w:rPr>
                <w:rFonts w:ascii="Arial" w:hAnsi="Arial" w:cs="Arial"/>
                <w:sz w:val="24"/>
                <w:szCs w:val="24"/>
              </w:rPr>
            </w:pPr>
            <w:r w:rsidRPr="006B2F3E">
              <w:rPr>
                <w:rFonts w:ascii="Arial" w:hAnsi="Arial" w:cs="Arial"/>
                <w:sz w:val="24"/>
                <w:szCs w:val="24"/>
              </w:rPr>
              <w:t>чел</w:t>
            </w:r>
            <w:r w:rsidR="00C2543B" w:rsidRPr="006B2F3E">
              <w:rPr>
                <w:rFonts w:ascii="Arial" w:hAnsi="Arial" w:cs="Arial"/>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9E87CB" w14:textId="77777777" w:rsidR="00BB0E97" w:rsidRPr="006B2F3E" w:rsidRDefault="00BB0E9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CC518F"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61BA7B"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3BF139"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A21151"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57F22C5"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965D14F"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421B9359"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6F09A65"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75FDF18"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43FE83B8" w14:textId="77777777" w:rsidR="00BB0E97" w:rsidRPr="006B2F3E" w:rsidRDefault="00BB0E9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610082E" w14:textId="77777777" w:rsidR="00BB0E97" w:rsidRPr="006B2F3E" w:rsidRDefault="00BB0E97" w:rsidP="00CA35D2">
            <w:pPr>
              <w:rPr>
                <w:rFonts w:ascii="Arial" w:hAnsi="Arial" w:cs="Arial"/>
              </w:rPr>
            </w:pPr>
            <w:r w:rsidRPr="006B2F3E">
              <w:rPr>
                <w:rFonts w:ascii="Arial" w:hAnsi="Arial" w:cs="Arial"/>
              </w:rPr>
              <w:t>57</w:t>
            </w:r>
          </w:p>
        </w:tc>
      </w:tr>
      <w:tr w:rsidR="006B2F3E" w:rsidRPr="006B2F3E" w14:paraId="57F5417F" w14:textId="77777777" w:rsidTr="00FB36E6">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7E3175B6" w14:textId="77777777" w:rsidR="0042223D" w:rsidRPr="006B2F3E" w:rsidRDefault="0042223D" w:rsidP="00CA35D2">
            <w:pPr>
              <w:widowControl w:val="0"/>
              <w:autoSpaceDE w:val="0"/>
              <w:rPr>
                <w:rFonts w:ascii="Arial" w:hAnsi="Arial" w:cs="Arial"/>
              </w:rPr>
            </w:pPr>
            <w:r w:rsidRPr="006B2F3E">
              <w:rPr>
                <w:rFonts w:ascii="Arial" w:hAnsi="Arial" w:cs="Arial"/>
              </w:rPr>
              <w:t>2</w:t>
            </w:r>
          </w:p>
        </w:tc>
        <w:tc>
          <w:tcPr>
            <w:tcW w:w="11057" w:type="dxa"/>
            <w:gridSpan w:val="15"/>
            <w:tcBorders>
              <w:top w:val="single" w:sz="4" w:space="0" w:color="000000"/>
              <w:left w:val="single" w:sz="4" w:space="0" w:color="000000"/>
              <w:bottom w:val="single" w:sz="4" w:space="0" w:color="000000"/>
              <w:right w:val="single" w:sz="4" w:space="0" w:color="000000"/>
            </w:tcBorders>
            <w:shd w:val="clear" w:color="auto" w:fill="auto"/>
          </w:tcPr>
          <w:p w14:paraId="4A7DD22F" w14:textId="77777777" w:rsidR="0042223D" w:rsidRPr="006B2F3E" w:rsidRDefault="0042223D" w:rsidP="00CA35D2">
            <w:pPr>
              <w:jc w:val="both"/>
              <w:rPr>
                <w:rFonts w:ascii="Arial" w:hAnsi="Arial" w:cs="Arial"/>
              </w:rPr>
            </w:pPr>
            <w:r w:rsidRPr="006B2F3E">
              <w:rPr>
                <w:rFonts w:ascii="Arial" w:hAnsi="Arial" w:cs="Arial"/>
                <w:spacing w:val="-5"/>
                <w:kern w:val="2"/>
              </w:rPr>
              <w:t>Задача «</w:t>
            </w:r>
            <w:r w:rsidRPr="006B2F3E">
              <w:rPr>
                <w:rFonts w:ascii="Arial" w:hAnsi="Arial" w:cs="Arial"/>
              </w:rPr>
              <w:t>создание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spacing w:val="-5"/>
                <w:kern w:val="2"/>
              </w:rPr>
              <w:t>»</w:t>
            </w:r>
          </w:p>
        </w:tc>
      </w:tr>
      <w:tr w:rsidR="006B2F3E" w:rsidRPr="006B2F3E" w14:paraId="1BAEE172" w14:textId="77777777" w:rsidTr="00FB36E6">
        <w:trPr>
          <w:trHeight w:val="408"/>
          <w:jc w:val="center"/>
        </w:trPr>
        <w:tc>
          <w:tcPr>
            <w:tcW w:w="567" w:type="dxa"/>
            <w:tcBorders>
              <w:top w:val="single" w:sz="4" w:space="0" w:color="000000"/>
              <w:left w:val="single" w:sz="4" w:space="0" w:color="000000"/>
              <w:bottom w:val="single" w:sz="4" w:space="0" w:color="000000"/>
              <w:right w:val="single" w:sz="4" w:space="0" w:color="000000"/>
            </w:tcBorders>
          </w:tcPr>
          <w:p w14:paraId="76DE789B" w14:textId="77777777" w:rsidR="00BB0E97" w:rsidRPr="006B2F3E" w:rsidRDefault="00BB0E97" w:rsidP="00CA35D2">
            <w:pPr>
              <w:widowControl w:val="0"/>
              <w:autoSpaceDE w:val="0"/>
              <w:rPr>
                <w:rFonts w:ascii="Arial" w:hAnsi="Arial" w:cs="Arial"/>
              </w:rPr>
            </w:pPr>
            <w:r w:rsidRPr="006B2F3E">
              <w:rPr>
                <w:rFonts w:ascii="Arial" w:hAnsi="Arial" w:cs="Arial"/>
              </w:rPr>
              <w:lastRenderedPageBreak/>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C5B97C" w14:textId="77777777" w:rsidR="00BB0E97" w:rsidRPr="006B2F3E" w:rsidRDefault="00BB0E97" w:rsidP="00CA35D2">
            <w:pPr>
              <w:snapToGrid w:val="0"/>
              <w:spacing w:line="252" w:lineRule="auto"/>
              <w:ind w:right="53"/>
              <w:jc w:val="both"/>
              <w:rPr>
                <w:rFonts w:ascii="Arial" w:eastAsia="Calibri" w:hAnsi="Arial" w:cs="Arial"/>
              </w:rPr>
            </w:pPr>
            <w:r w:rsidRPr="006B2F3E">
              <w:rPr>
                <w:rFonts w:ascii="Arial" w:hAnsi="Arial" w:cs="Arial"/>
              </w:rPr>
              <w:t>Участие в соревнованиях и конкурсах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69A887" w14:textId="77777777" w:rsidR="00BB0E97" w:rsidRPr="006B2F3E" w:rsidRDefault="00BB0E97"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73451E"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чел</w:t>
            </w:r>
            <w:r w:rsidR="00C2543B" w:rsidRPr="006B2F3E">
              <w:rPr>
                <w:rFonts w:ascii="Arial" w:hAnsi="Arial" w:cs="Arial"/>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2F7654" w14:textId="77777777" w:rsidR="00BB0E97" w:rsidRPr="006B2F3E" w:rsidRDefault="00BB0E9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DB339C"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5798E6"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91965C"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4202FE"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1798D43"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F2D05A6"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14:paraId="7D3EA7FD"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7BF8A52" w14:textId="77777777" w:rsidR="00BB0E97" w:rsidRPr="006B2F3E" w:rsidRDefault="00BB0E9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A2A5DE8" w14:textId="77777777" w:rsidR="00BB0E97" w:rsidRPr="006B2F3E" w:rsidRDefault="00BB0E9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6615943" w14:textId="77777777" w:rsidR="00BB0E97" w:rsidRPr="006B2F3E" w:rsidRDefault="00BB0E9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FAA19DB" w14:textId="77777777" w:rsidR="00BB0E97" w:rsidRPr="006B2F3E" w:rsidRDefault="00BB0E97" w:rsidP="00CA35D2">
            <w:pPr>
              <w:rPr>
                <w:rFonts w:ascii="Arial" w:hAnsi="Arial" w:cs="Arial"/>
              </w:rPr>
            </w:pPr>
            <w:r w:rsidRPr="006B2F3E">
              <w:rPr>
                <w:rFonts w:ascii="Arial" w:hAnsi="Arial" w:cs="Arial"/>
              </w:rPr>
              <w:t>9</w:t>
            </w:r>
          </w:p>
        </w:tc>
      </w:tr>
    </w:tbl>
    <w:p w14:paraId="1F0B81B2" w14:textId="77777777" w:rsidR="0042223D" w:rsidRPr="006B2F3E" w:rsidRDefault="0042223D" w:rsidP="00CA35D2">
      <w:pPr>
        <w:shd w:val="clear" w:color="auto" w:fill="FFFFFF"/>
        <w:jc w:val="center"/>
        <w:rPr>
          <w:rFonts w:ascii="Arial" w:hAnsi="Arial" w:cs="Arial"/>
          <w:spacing w:val="-4"/>
        </w:rPr>
      </w:pPr>
    </w:p>
    <w:p w14:paraId="177B54BF" w14:textId="77777777" w:rsidR="0013394C" w:rsidRPr="006B2F3E" w:rsidRDefault="0013394C" w:rsidP="00CA35D2">
      <w:pPr>
        <w:shd w:val="clear" w:color="auto" w:fill="FFFFFF"/>
        <w:jc w:val="center"/>
        <w:rPr>
          <w:rFonts w:ascii="Arial" w:hAnsi="Arial" w:cs="Arial"/>
          <w:spacing w:val="-4"/>
        </w:rPr>
      </w:pPr>
    </w:p>
    <w:p w14:paraId="716ED702" w14:textId="77777777" w:rsidR="00B051E8" w:rsidRPr="006B2F3E" w:rsidRDefault="00DE15B0" w:rsidP="00CA35D2">
      <w:pPr>
        <w:tabs>
          <w:tab w:val="left" w:pos="4731"/>
        </w:tabs>
        <w:ind w:left="281"/>
        <w:jc w:val="center"/>
        <w:rPr>
          <w:rFonts w:ascii="Arial" w:hAnsi="Arial" w:cs="Arial"/>
        </w:rPr>
      </w:pPr>
      <w:r w:rsidRPr="006B2F3E">
        <w:rPr>
          <w:rFonts w:ascii="Arial" w:hAnsi="Arial" w:cs="Arial"/>
        </w:rPr>
        <w:t>4</w:t>
      </w:r>
      <w:r w:rsidR="0031350C" w:rsidRPr="006B2F3E">
        <w:rPr>
          <w:rFonts w:ascii="Arial" w:hAnsi="Arial" w:cs="Arial"/>
        </w:rPr>
        <w:t>.</w:t>
      </w:r>
      <w:r w:rsidR="00B051E8" w:rsidRPr="006B2F3E">
        <w:rPr>
          <w:rFonts w:ascii="Arial" w:hAnsi="Arial" w:cs="Arial"/>
        </w:rPr>
        <w:t>Перечень мероприятий (результатов) комплекса процессных мероприятий</w:t>
      </w:r>
    </w:p>
    <w:p w14:paraId="443B6DB3" w14:textId="77777777" w:rsidR="00B051E8" w:rsidRPr="006B2F3E" w:rsidRDefault="00B051E8" w:rsidP="00CA35D2">
      <w:pPr>
        <w:tabs>
          <w:tab w:val="left" w:pos="4731"/>
        </w:tabs>
        <w:rPr>
          <w:rFonts w:ascii="Arial" w:hAnsi="Arial" w:cs="Arial"/>
        </w:rPr>
      </w:pPr>
    </w:p>
    <w:tbl>
      <w:tblPr>
        <w:tblW w:w="9639" w:type="dxa"/>
        <w:jc w:val="center"/>
        <w:tblLayout w:type="fixed"/>
        <w:tblLook w:val="0000" w:firstRow="0" w:lastRow="0" w:firstColumn="0" w:lastColumn="0" w:noHBand="0" w:noVBand="0"/>
      </w:tblPr>
      <w:tblGrid>
        <w:gridCol w:w="499"/>
        <w:gridCol w:w="1847"/>
        <w:gridCol w:w="836"/>
        <w:gridCol w:w="1621"/>
        <w:gridCol w:w="835"/>
        <w:gridCol w:w="723"/>
        <w:gridCol w:w="611"/>
        <w:gridCol w:w="610"/>
        <w:gridCol w:w="611"/>
        <w:gridCol w:w="723"/>
        <w:gridCol w:w="723"/>
      </w:tblGrid>
      <w:tr w:rsidR="006B2F3E" w:rsidRPr="006B2F3E" w14:paraId="2D0D84E5" w14:textId="77777777" w:rsidTr="00FB36E6">
        <w:trPr>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EC3D2D" w14:textId="77777777" w:rsidR="003B71A0" w:rsidRPr="006B2F3E" w:rsidRDefault="003B71A0" w:rsidP="00CA35D2">
            <w:pPr>
              <w:tabs>
                <w:tab w:val="left" w:pos="4731"/>
              </w:tabs>
              <w:jc w:val="center"/>
              <w:rPr>
                <w:rFonts w:ascii="Arial" w:hAnsi="Arial" w:cs="Arial"/>
              </w:rPr>
            </w:pPr>
            <w:r w:rsidRPr="006B2F3E">
              <w:rPr>
                <w:rFonts w:ascii="Arial" w:hAnsi="Arial" w:cs="Arial"/>
              </w:rPr>
              <w:t>№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3B653" w14:textId="77777777" w:rsidR="003B71A0" w:rsidRPr="006B2F3E" w:rsidRDefault="003B71A0" w:rsidP="00CA35D2">
            <w:pPr>
              <w:tabs>
                <w:tab w:val="left" w:pos="4731"/>
              </w:tabs>
              <w:jc w:val="center"/>
              <w:rPr>
                <w:rFonts w:ascii="Arial" w:hAnsi="Arial" w:cs="Arial"/>
              </w:rPr>
            </w:pPr>
            <w:r w:rsidRPr="006B2F3E">
              <w:rPr>
                <w:rFonts w:ascii="Arial" w:hAnsi="Arial" w:cs="Arial"/>
              </w:rPr>
              <w:t>Наименование мероприятия (результата)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652DC" w14:textId="77777777" w:rsidR="003B71A0" w:rsidRPr="006B2F3E" w:rsidRDefault="003B71A0" w:rsidP="00CA35D2">
            <w:pPr>
              <w:tabs>
                <w:tab w:val="left" w:pos="4731"/>
              </w:tabs>
              <w:jc w:val="center"/>
              <w:rPr>
                <w:rFonts w:ascii="Arial" w:hAnsi="Arial" w:cs="Arial"/>
              </w:rPr>
            </w:pPr>
            <w:r w:rsidRPr="006B2F3E">
              <w:rPr>
                <w:rFonts w:ascii="Arial" w:hAnsi="Arial" w:cs="Arial"/>
              </w:rPr>
              <w:t>Тип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C5B169" w14:textId="77777777" w:rsidR="003B71A0" w:rsidRPr="006B2F3E" w:rsidRDefault="003B71A0" w:rsidP="00CA35D2">
            <w:pPr>
              <w:tabs>
                <w:tab w:val="left" w:pos="4731"/>
              </w:tabs>
              <w:jc w:val="center"/>
              <w:rPr>
                <w:rFonts w:ascii="Arial" w:hAnsi="Arial" w:cs="Arial"/>
              </w:rPr>
            </w:pPr>
            <w:r w:rsidRPr="006B2F3E">
              <w:rPr>
                <w:rFonts w:ascii="Arial" w:hAnsi="Arial" w:cs="Arial"/>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341424" w14:textId="77777777" w:rsidR="003B71A0" w:rsidRPr="006B2F3E" w:rsidRDefault="003B71A0" w:rsidP="00CA35D2">
            <w:pPr>
              <w:tabs>
                <w:tab w:val="left" w:pos="4731"/>
              </w:tabs>
              <w:jc w:val="center"/>
              <w:rPr>
                <w:rFonts w:ascii="Arial" w:hAnsi="Arial" w:cs="Arial"/>
              </w:rPr>
            </w:pPr>
            <w:r w:rsidRPr="006B2F3E">
              <w:rPr>
                <w:rFonts w:ascii="Arial" w:hAnsi="Arial" w:cs="Arial"/>
              </w:rPr>
              <w:t xml:space="preserve">Единица измерения (по </w:t>
            </w:r>
            <w:r w:rsidRPr="006B2F3E">
              <w:rPr>
                <w:rFonts w:ascii="Arial" w:hAnsi="Arial" w:cs="Arial"/>
                <w:u w:val="single"/>
              </w:rPr>
              <w:t>ОКЕИ</w:t>
            </w:r>
            <w:r w:rsidRPr="006B2F3E">
              <w:rPr>
                <w:rFonts w:ascii="Arial" w:hAnsi="Arial" w:cs="Arial"/>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F55A75" w14:textId="77777777" w:rsidR="003B71A0" w:rsidRPr="006B2F3E" w:rsidRDefault="003B71A0" w:rsidP="00CA35D2">
            <w:pPr>
              <w:tabs>
                <w:tab w:val="left" w:pos="4731"/>
              </w:tabs>
              <w:jc w:val="center"/>
              <w:rPr>
                <w:rFonts w:ascii="Arial" w:hAnsi="Arial" w:cs="Arial"/>
              </w:rPr>
            </w:pPr>
            <w:r w:rsidRPr="006B2F3E">
              <w:rPr>
                <w:rFonts w:ascii="Arial" w:hAnsi="Arial" w:cs="Arial"/>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Pr>
          <w:p w14:paraId="709C08E1" w14:textId="77777777" w:rsidR="003B71A0" w:rsidRPr="006B2F3E" w:rsidRDefault="003B71A0" w:rsidP="00CA35D2">
            <w:pPr>
              <w:tabs>
                <w:tab w:val="left" w:pos="4731"/>
              </w:tabs>
              <w:jc w:val="center"/>
              <w:rPr>
                <w:rFonts w:ascii="Arial" w:hAnsi="Arial" w:cs="Arial"/>
              </w:rPr>
            </w:pPr>
            <w:r w:rsidRPr="006B2F3E">
              <w:rPr>
                <w:rFonts w:ascii="Arial" w:hAnsi="Arial" w:cs="Arial"/>
              </w:rPr>
              <w:t>Значения мероприятия (результата) по годам</w:t>
            </w:r>
          </w:p>
        </w:tc>
      </w:tr>
      <w:tr w:rsidR="006B2F3E" w:rsidRPr="006B2F3E" w14:paraId="42F991F5" w14:textId="77777777" w:rsidTr="00FB36E6">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7AB0010E" w14:textId="77777777" w:rsidR="003B71A0" w:rsidRPr="006B2F3E" w:rsidRDefault="003B71A0" w:rsidP="00CA35D2">
            <w:pPr>
              <w:snapToGrid w:val="0"/>
              <w:jc w:val="cente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4D257B4F" w14:textId="77777777" w:rsidR="003B71A0" w:rsidRPr="006B2F3E" w:rsidRDefault="003B71A0" w:rsidP="00CA35D2">
            <w:pPr>
              <w:snapToGrid w:val="0"/>
              <w:jc w:val="center"/>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31F85E0A" w14:textId="77777777" w:rsidR="003B71A0" w:rsidRPr="006B2F3E" w:rsidRDefault="003B71A0" w:rsidP="00CA35D2">
            <w:pPr>
              <w:snapToGrid w:val="0"/>
              <w:jc w:val="center"/>
              <w:rPr>
                <w:rFonts w:ascii="Arial" w:hAnsi="Arial" w:cs="Arial"/>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03C8565" w14:textId="77777777" w:rsidR="003B71A0" w:rsidRPr="006B2F3E" w:rsidRDefault="003B71A0" w:rsidP="00CA35D2">
            <w:pPr>
              <w:snapToGrid w:val="0"/>
              <w:jc w:val="center"/>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4CD62C69" w14:textId="77777777" w:rsidR="003B71A0" w:rsidRPr="006B2F3E" w:rsidRDefault="003B71A0" w:rsidP="00CA35D2">
            <w:pPr>
              <w:snapToGrid w:val="0"/>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72A53D" w14:textId="77777777" w:rsidR="003B71A0" w:rsidRPr="006B2F3E" w:rsidRDefault="003B71A0" w:rsidP="00CA35D2">
            <w:pPr>
              <w:tabs>
                <w:tab w:val="left" w:pos="4731"/>
              </w:tabs>
              <w:jc w:val="center"/>
              <w:rPr>
                <w:rFonts w:ascii="Arial" w:hAnsi="Arial" w:cs="Arial"/>
              </w:rPr>
            </w:pPr>
            <w:r w:rsidRPr="006B2F3E">
              <w:rPr>
                <w:rFonts w:ascii="Arial" w:hAnsi="Arial" w:cs="Arial"/>
              </w:rPr>
              <w:t>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3A00FB" w14:textId="77777777" w:rsidR="003B71A0" w:rsidRPr="006B2F3E" w:rsidRDefault="003B71A0" w:rsidP="00CA35D2">
            <w:pPr>
              <w:tabs>
                <w:tab w:val="left" w:pos="4731"/>
              </w:tabs>
              <w:jc w:val="center"/>
              <w:rPr>
                <w:rFonts w:ascii="Arial" w:hAnsi="Arial" w:cs="Arial"/>
              </w:rPr>
            </w:pPr>
            <w:r w:rsidRPr="006B2F3E">
              <w:rPr>
                <w:rFonts w:ascii="Arial" w:hAnsi="Arial" w:cs="Arial"/>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84485A2" w14:textId="77777777" w:rsidR="003B71A0" w:rsidRPr="006B2F3E" w:rsidRDefault="003B71A0" w:rsidP="00CA35D2">
            <w:pPr>
              <w:tabs>
                <w:tab w:val="left" w:pos="4731"/>
              </w:tabs>
              <w:jc w:val="center"/>
              <w:rPr>
                <w:rFonts w:ascii="Arial" w:hAnsi="Arial" w:cs="Arial"/>
              </w:rPr>
            </w:pPr>
            <w:r w:rsidRPr="006B2F3E">
              <w:rPr>
                <w:rFonts w:ascii="Arial" w:hAnsi="Arial" w:cs="Arial"/>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C779C8" w14:textId="77777777" w:rsidR="003B71A0" w:rsidRPr="006B2F3E" w:rsidRDefault="003B71A0" w:rsidP="00CA35D2">
            <w:pPr>
              <w:tabs>
                <w:tab w:val="left" w:pos="4731"/>
              </w:tabs>
              <w:jc w:val="center"/>
              <w:rPr>
                <w:rFonts w:ascii="Arial" w:hAnsi="Arial" w:cs="Arial"/>
              </w:rPr>
            </w:pPr>
            <w:r w:rsidRPr="006B2F3E">
              <w:rPr>
                <w:rFonts w:ascii="Arial" w:hAnsi="Arial" w:cs="Arial"/>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97D702" w14:textId="77777777" w:rsidR="003B71A0" w:rsidRPr="006B2F3E" w:rsidRDefault="003B71A0" w:rsidP="00CA35D2">
            <w:pPr>
              <w:tabs>
                <w:tab w:val="left" w:pos="4731"/>
              </w:tabs>
              <w:jc w:val="center"/>
              <w:rPr>
                <w:rFonts w:ascii="Arial" w:hAnsi="Arial" w:cs="Arial"/>
              </w:rPr>
            </w:pPr>
            <w:r w:rsidRPr="006B2F3E">
              <w:rPr>
                <w:rFonts w:ascii="Arial" w:hAnsi="Arial" w:cs="Arial"/>
              </w:rPr>
              <w:t>2028</w:t>
            </w:r>
          </w:p>
        </w:tc>
        <w:tc>
          <w:tcPr>
            <w:tcW w:w="850" w:type="dxa"/>
            <w:tcBorders>
              <w:top w:val="single" w:sz="4" w:space="0" w:color="000000"/>
              <w:left w:val="single" w:sz="4" w:space="0" w:color="000000"/>
              <w:bottom w:val="single" w:sz="4" w:space="0" w:color="000000"/>
              <w:right w:val="single" w:sz="4" w:space="0" w:color="000000"/>
            </w:tcBorders>
          </w:tcPr>
          <w:p w14:paraId="4E202A0A" w14:textId="77777777" w:rsidR="003B71A0" w:rsidRPr="006B2F3E" w:rsidRDefault="003B71A0" w:rsidP="00CA35D2">
            <w:pPr>
              <w:tabs>
                <w:tab w:val="left" w:pos="4731"/>
              </w:tabs>
              <w:jc w:val="center"/>
              <w:rPr>
                <w:rFonts w:ascii="Arial" w:hAnsi="Arial" w:cs="Arial"/>
              </w:rPr>
            </w:pPr>
            <w:r w:rsidRPr="006B2F3E">
              <w:rPr>
                <w:rFonts w:ascii="Arial" w:hAnsi="Arial" w:cs="Arial"/>
              </w:rPr>
              <w:t>№+n</w:t>
            </w:r>
          </w:p>
        </w:tc>
      </w:tr>
      <w:tr w:rsidR="006B2F3E" w:rsidRPr="006B2F3E" w14:paraId="0E9FC6DD" w14:textId="77777777" w:rsidTr="00FB36E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330D"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6BC3"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035C"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D35C"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62B1"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D3EE"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0AB5"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92E7" w14:textId="77777777" w:rsidR="003B71A0" w:rsidRPr="006B2F3E" w:rsidRDefault="003B71A0" w:rsidP="00CA35D2">
            <w:pPr>
              <w:kinsoku w:val="0"/>
              <w:overflowPunct w:val="0"/>
              <w:autoSpaceDE w:val="0"/>
              <w:autoSpaceDN w:val="0"/>
              <w:adjustRightInd w:val="0"/>
              <w:jc w:val="center"/>
              <w:rPr>
                <w:rFonts w:ascii="Arial" w:hAnsi="Arial" w:cs="Arial"/>
              </w:rPr>
            </w:pPr>
            <w:r w:rsidRPr="006B2F3E">
              <w:rPr>
                <w:rFonts w:ascii="Arial" w:hAnsi="Arial" w:cs="Arial"/>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AD76E4" w14:textId="77777777" w:rsidR="003B71A0" w:rsidRPr="006B2F3E" w:rsidRDefault="003B71A0" w:rsidP="00CA35D2">
            <w:pPr>
              <w:kinsoku w:val="0"/>
              <w:overflowPunct w:val="0"/>
              <w:autoSpaceDE w:val="0"/>
              <w:autoSpaceDN w:val="0"/>
              <w:adjustRightInd w:val="0"/>
              <w:spacing w:before="40"/>
              <w:ind w:right="-22"/>
              <w:jc w:val="center"/>
              <w:rPr>
                <w:rFonts w:ascii="Arial" w:hAnsi="Arial" w:cs="Arial"/>
              </w:rPr>
            </w:pPr>
            <w:r w:rsidRPr="006B2F3E">
              <w:rPr>
                <w:rFonts w:ascii="Arial" w:hAnsi="Arial" w:cs="Arial"/>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B6F3E7" w14:textId="77777777" w:rsidR="003B71A0" w:rsidRPr="006B2F3E" w:rsidRDefault="003B71A0" w:rsidP="00CA35D2">
            <w:pPr>
              <w:kinsoku w:val="0"/>
              <w:overflowPunct w:val="0"/>
              <w:autoSpaceDE w:val="0"/>
              <w:autoSpaceDN w:val="0"/>
              <w:adjustRightInd w:val="0"/>
              <w:spacing w:before="40"/>
              <w:jc w:val="center"/>
              <w:rPr>
                <w:rFonts w:ascii="Arial" w:hAnsi="Arial" w:cs="Arial"/>
              </w:rPr>
            </w:pPr>
            <w:r w:rsidRPr="006B2F3E">
              <w:rPr>
                <w:rFonts w:ascii="Arial" w:hAnsi="Arial" w:cs="Arial"/>
              </w:rPr>
              <w:t>10</w:t>
            </w:r>
          </w:p>
        </w:tc>
        <w:tc>
          <w:tcPr>
            <w:tcW w:w="850" w:type="dxa"/>
            <w:tcBorders>
              <w:top w:val="single" w:sz="4" w:space="0" w:color="000000"/>
              <w:left w:val="single" w:sz="4" w:space="0" w:color="000000"/>
              <w:bottom w:val="single" w:sz="4" w:space="0" w:color="000000"/>
              <w:right w:val="single" w:sz="4" w:space="0" w:color="000000"/>
            </w:tcBorders>
          </w:tcPr>
          <w:p w14:paraId="51B7AE1F" w14:textId="77777777" w:rsidR="003B71A0" w:rsidRPr="006B2F3E" w:rsidRDefault="003B71A0"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11</w:t>
            </w:r>
          </w:p>
        </w:tc>
      </w:tr>
      <w:tr w:rsidR="006B2F3E" w:rsidRPr="006B2F3E" w14:paraId="7183F85F" w14:textId="77777777" w:rsidTr="00FB36E6">
        <w:trPr>
          <w:jc w:val="center"/>
        </w:trPr>
        <w:tc>
          <w:tcPr>
            <w:tcW w:w="11482" w:type="dxa"/>
            <w:gridSpan w:val="11"/>
            <w:tcBorders>
              <w:top w:val="single" w:sz="4" w:space="0" w:color="000000"/>
              <w:left w:val="single" w:sz="4" w:space="0" w:color="000000"/>
              <w:bottom w:val="single" w:sz="4" w:space="0" w:color="000000"/>
              <w:right w:val="single" w:sz="4" w:space="0" w:color="000000"/>
            </w:tcBorders>
            <w:shd w:val="clear" w:color="auto" w:fill="auto"/>
          </w:tcPr>
          <w:p w14:paraId="229CB978" w14:textId="77777777" w:rsidR="00DD57D7" w:rsidRPr="006B2F3E" w:rsidRDefault="00DD57D7" w:rsidP="00CA35D2">
            <w:pPr>
              <w:tabs>
                <w:tab w:val="left" w:pos="4731"/>
              </w:tabs>
              <w:rPr>
                <w:rFonts w:ascii="Arial" w:hAnsi="Arial" w:cs="Arial"/>
              </w:rPr>
            </w:pPr>
            <w:r w:rsidRPr="006B2F3E">
              <w:rPr>
                <w:rFonts w:ascii="Arial" w:hAnsi="Arial" w:cs="Arial"/>
              </w:rPr>
              <w:t>Задача «</w:t>
            </w:r>
            <w:r w:rsidR="008B0F5B" w:rsidRPr="006B2F3E">
              <w:rPr>
                <w:rFonts w:ascii="Arial" w:hAnsi="Arial" w:cs="Arial"/>
              </w:rPr>
              <w:t>П</w:t>
            </w:r>
            <w:r w:rsidRPr="006B2F3E">
              <w:rPr>
                <w:rFonts w:ascii="Arial" w:eastAsia="Calibri" w:hAnsi="Arial" w:cs="Arial"/>
                <w:kern w:val="2"/>
              </w:rPr>
              <w:t>риобретение единой парадной формы с целью идентификации команд Юргинского МО</w:t>
            </w:r>
            <w:r w:rsidRPr="006B2F3E">
              <w:rPr>
                <w:rFonts w:ascii="Arial" w:hAnsi="Arial" w:cs="Arial"/>
              </w:rPr>
              <w:t>»</w:t>
            </w:r>
          </w:p>
        </w:tc>
      </w:tr>
      <w:tr w:rsidR="006B2F3E" w:rsidRPr="006B2F3E" w14:paraId="749C49FF" w14:textId="77777777" w:rsidTr="00FB36E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DC5529" w14:textId="77777777" w:rsidR="007364E7" w:rsidRPr="006B2F3E" w:rsidRDefault="00C2543B" w:rsidP="00CA35D2">
            <w:pPr>
              <w:tabs>
                <w:tab w:val="left" w:pos="4731"/>
              </w:tabs>
              <w:rPr>
                <w:rFonts w:ascii="Arial" w:hAnsi="Arial" w:cs="Arial"/>
              </w:rPr>
            </w:pPr>
            <w:r w:rsidRPr="006B2F3E">
              <w:rPr>
                <w:rFonts w:ascii="Arial" w:hAnsi="Arial" w:cs="Arial"/>
              </w:rPr>
              <w:t>1.</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15BC0174" w14:textId="0BF67D6F" w:rsidR="007364E7" w:rsidRPr="006B2F3E" w:rsidRDefault="007364E7" w:rsidP="00CA35D2">
            <w:pPr>
              <w:tabs>
                <w:tab w:val="left" w:pos="4731"/>
              </w:tabs>
              <w:rPr>
                <w:rFonts w:ascii="Arial" w:hAnsi="Arial" w:cs="Arial"/>
              </w:rPr>
            </w:pPr>
            <w:r w:rsidRPr="006B2F3E">
              <w:rPr>
                <w:rFonts w:ascii="Arial" w:hAnsi="Arial" w:cs="Arial"/>
              </w:rPr>
              <w:t xml:space="preserve">Мероприятие №1 </w:t>
            </w:r>
            <w:r w:rsidR="00472A43">
              <w:rPr>
                <w:rFonts w:ascii="Arial" w:hAnsi="Arial" w:cs="Arial"/>
              </w:rPr>
              <w:t>П</w:t>
            </w:r>
            <w:r w:rsidR="00472A43" w:rsidRPr="00472A43">
              <w:rPr>
                <w:rFonts w:ascii="Arial" w:hAnsi="Arial" w:cs="Arial"/>
              </w:rPr>
              <w:t>риобретение единой парадной формы с целью идентификации команд Юргинского МО</w:t>
            </w:r>
            <w:r w:rsidRPr="006B2F3E">
              <w:rPr>
                <w:rFonts w:ascii="Arial" w:hAnsi="Arial" w:cs="Arial"/>
              </w:rPr>
              <w:t xml:space="preserve"> (</w:t>
            </w:r>
            <w:r w:rsidR="00470A2E" w:rsidRPr="006B2F3E">
              <w:rPr>
                <w:rFonts w:ascii="Arial" w:hAnsi="Arial" w:cs="Arial"/>
              </w:rPr>
              <w:t>результат «</w:t>
            </w:r>
            <w:r w:rsidR="00AC01BA" w:rsidRPr="006B2F3E">
              <w:rPr>
                <w:rFonts w:ascii="Arial" w:hAnsi="Arial" w:cs="Arial"/>
              </w:rPr>
              <w:t>Охват обучающихся, принявших участие в</w:t>
            </w:r>
            <w:r w:rsidR="00D51FD1">
              <w:rPr>
                <w:rFonts w:ascii="Arial" w:hAnsi="Arial" w:cs="Arial"/>
              </w:rPr>
              <w:t xml:space="preserve"> </w:t>
            </w:r>
            <w:r w:rsidR="00531256" w:rsidRPr="006B2F3E">
              <w:rPr>
                <w:rFonts w:ascii="Arial" w:hAnsi="Arial" w:cs="Arial"/>
              </w:rPr>
              <w:t>командных мероприятиях</w:t>
            </w:r>
            <w:r w:rsidR="00DD57D7" w:rsidRPr="006B2F3E">
              <w:rPr>
                <w:rFonts w:ascii="Arial" w:hAnsi="Arial" w:cs="Arial"/>
              </w:rPr>
              <w:t>»</w:t>
            </w:r>
            <w:r w:rsidRPr="006B2F3E">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9086D8" w14:textId="77777777" w:rsidR="007364E7" w:rsidRPr="006B2F3E" w:rsidRDefault="00F05503" w:rsidP="00CA35D2">
            <w:pPr>
              <w:tabs>
                <w:tab w:val="left" w:pos="4731"/>
              </w:tabs>
              <w:jc w:val="center"/>
              <w:rPr>
                <w:rFonts w:ascii="Arial" w:hAnsi="Arial" w:cs="Arial"/>
              </w:rPr>
            </w:pPr>
            <w:r w:rsidRPr="006B2F3E">
              <w:rPr>
                <w:rFonts w:ascii="Arial" w:hAnsi="Arial" w:cs="Arial"/>
              </w:rPr>
              <w:t>Оказание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20628" w14:textId="77777777" w:rsidR="007364E7" w:rsidRPr="006B2F3E" w:rsidRDefault="00AC01BA" w:rsidP="00CA35D2">
            <w:pPr>
              <w:tabs>
                <w:tab w:val="left" w:pos="4731"/>
              </w:tabs>
              <w:jc w:val="center"/>
              <w:rPr>
                <w:rFonts w:ascii="Arial" w:hAnsi="Arial" w:cs="Arial"/>
              </w:rPr>
            </w:pPr>
            <w:r w:rsidRPr="006B2F3E">
              <w:rPr>
                <w:rFonts w:ascii="Arial" w:hAnsi="Arial" w:cs="Arial"/>
              </w:rPr>
              <w:t xml:space="preserve">Приобретение формы для участия в туристических командных мероприятиях муниципального и регионального значения для команд </w:t>
            </w:r>
            <w:r w:rsidR="0097270A" w:rsidRPr="006B2F3E">
              <w:rPr>
                <w:rFonts w:ascii="Arial" w:hAnsi="Arial" w:cs="Arial"/>
              </w:rPr>
              <w:t>Ю</w:t>
            </w:r>
            <w:r w:rsidRPr="006B2F3E">
              <w:rPr>
                <w:rFonts w:ascii="Arial" w:hAnsi="Arial" w:cs="Arial"/>
              </w:rPr>
              <w:t>МО</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7C02DF67" w14:textId="77777777" w:rsidR="007364E7" w:rsidRPr="006B2F3E" w:rsidRDefault="0081433A" w:rsidP="00CA35D2">
            <w:pPr>
              <w:ind w:left="-108"/>
              <w:jc w:val="center"/>
              <w:rPr>
                <w:rFonts w:ascii="Arial" w:hAnsi="Arial" w:cs="Arial"/>
              </w:rPr>
            </w:pPr>
            <w:r w:rsidRPr="006B2F3E">
              <w:rPr>
                <w:rFonts w:ascii="Arial" w:hAnsi="Arial" w:cs="Arial"/>
              </w:rPr>
              <w:t>чел</w:t>
            </w:r>
            <w:r w:rsidR="00C2543B" w:rsidRPr="006B2F3E">
              <w:rPr>
                <w:rFonts w:ascii="Arial" w:hAnsi="Arial" w:cs="Arial"/>
              </w:rPr>
              <w:t>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417F70" w14:textId="77777777" w:rsidR="007364E7" w:rsidRPr="006B2F3E" w:rsidRDefault="006B7FC7" w:rsidP="00CA35D2">
            <w:pPr>
              <w:tabs>
                <w:tab w:val="left" w:pos="4731"/>
              </w:tabs>
              <w:jc w:val="center"/>
              <w:rPr>
                <w:rFonts w:ascii="Arial" w:hAnsi="Arial" w:cs="Arial"/>
              </w:rPr>
            </w:pPr>
            <w:r w:rsidRPr="006B2F3E">
              <w:rPr>
                <w:rFonts w:ascii="Arial" w:hAnsi="Arial" w:cs="Arial"/>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C29979" w14:textId="77777777" w:rsidR="007364E7" w:rsidRPr="006B2F3E" w:rsidRDefault="000526F8" w:rsidP="00CA35D2">
            <w:pPr>
              <w:tabs>
                <w:tab w:val="left" w:pos="4731"/>
              </w:tabs>
              <w:jc w:val="center"/>
              <w:rPr>
                <w:rFonts w:ascii="Arial" w:hAnsi="Arial" w:cs="Arial"/>
              </w:rPr>
            </w:pPr>
            <w:r w:rsidRPr="006B2F3E">
              <w:rPr>
                <w:rFonts w:ascii="Arial" w:hAnsi="Arial" w:cs="Arial"/>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8669C3" w14:textId="77777777" w:rsidR="007364E7" w:rsidRPr="006B2F3E" w:rsidRDefault="006B7FC7" w:rsidP="00CA35D2">
            <w:pPr>
              <w:tabs>
                <w:tab w:val="left" w:pos="4731"/>
              </w:tabs>
              <w:jc w:val="center"/>
              <w:rPr>
                <w:rFonts w:ascii="Arial" w:hAnsi="Arial" w:cs="Arial"/>
              </w:rPr>
            </w:pPr>
            <w:r w:rsidRPr="006B2F3E">
              <w:rPr>
                <w:rFonts w:ascii="Arial" w:hAnsi="Arial" w:cs="Arial"/>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941729" w14:textId="77777777" w:rsidR="007364E7" w:rsidRPr="006B2F3E" w:rsidRDefault="006B7FC7" w:rsidP="00CA35D2">
            <w:pPr>
              <w:tabs>
                <w:tab w:val="left" w:pos="4731"/>
              </w:tabs>
              <w:jc w:val="center"/>
              <w:rPr>
                <w:rFonts w:ascii="Arial" w:hAnsi="Arial" w:cs="Arial"/>
              </w:rPr>
            </w:pPr>
            <w:r w:rsidRPr="006B2F3E">
              <w:rPr>
                <w:rFonts w:ascii="Arial" w:hAnsi="Arial" w:cs="Arial"/>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495802" w14:textId="77777777" w:rsidR="007364E7" w:rsidRPr="006B2F3E" w:rsidRDefault="006B7FC7" w:rsidP="00CA35D2">
            <w:pPr>
              <w:tabs>
                <w:tab w:val="left" w:pos="4731"/>
              </w:tabs>
              <w:jc w:val="center"/>
              <w:rPr>
                <w:rFonts w:ascii="Arial" w:hAnsi="Arial" w:cs="Arial"/>
              </w:rPr>
            </w:pPr>
            <w:r w:rsidRPr="006B2F3E">
              <w:rPr>
                <w:rFonts w:ascii="Arial" w:hAnsi="Arial" w:cs="Arial"/>
              </w:rPr>
              <w:t>57</w:t>
            </w:r>
          </w:p>
        </w:tc>
        <w:tc>
          <w:tcPr>
            <w:tcW w:w="850" w:type="dxa"/>
            <w:tcBorders>
              <w:top w:val="single" w:sz="4" w:space="0" w:color="000000"/>
              <w:left w:val="single" w:sz="4" w:space="0" w:color="000000"/>
              <w:bottom w:val="single" w:sz="4" w:space="0" w:color="000000"/>
              <w:right w:val="single" w:sz="4" w:space="0" w:color="000000"/>
            </w:tcBorders>
          </w:tcPr>
          <w:p w14:paraId="4BC235F1" w14:textId="77777777" w:rsidR="007364E7" w:rsidRPr="006B2F3E" w:rsidRDefault="000526F8" w:rsidP="00CA35D2">
            <w:pPr>
              <w:tabs>
                <w:tab w:val="left" w:pos="4731"/>
              </w:tabs>
              <w:jc w:val="center"/>
              <w:rPr>
                <w:rFonts w:ascii="Arial" w:hAnsi="Arial" w:cs="Arial"/>
              </w:rPr>
            </w:pPr>
            <w:r w:rsidRPr="006B2F3E">
              <w:rPr>
                <w:rFonts w:ascii="Arial" w:hAnsi="Arial" w:cs="Arial"/>
                <w:lang w:val="en-US"/>
              </w:rPr>
              <w:t>x</w:t>
            </w:r>
          </w:p>
        </w:tc>
      </w:tr>
      <w:tr w:rsidR="006B2F3E" w:rsidRPr="006B2F3E" w14:paraId="7B5DDBC4" w14:textId="77777777" w:rsidTr="00FB36E6">
        <w:trPr>
          <w:jc w:val="center"/>
        </w:trPr>
        <w:tc>
          <w:tcPr>
            <w:tcW w:w="11482" w:type="dxa"/>
            <w:gridSpan w:val="11"/>
            <w:tcBorders>
              <w:top w:val="single" w:sz="4" w:space="0" w:color="000000"/>
              <w:left w:val="single" w:sz="4" w:space="0" w:color="000000"/>
              <w:bottom w:val="single" w:sz="4" w:space="0" w:color="000000"/>
              <w:right w:val="single" w:sz="4" w:space="0" w:color="000000"/>
            </w:tcBorders>
            <w:shd w:val="clear" w:color="auto" w:fill="auto"/>
          </w:tcPr>
          <w:p w14:paraId="2ACFA79C" w14:textId="77777777" w:rsidR="00AC01BA" w:rsidRPr="006B2F3E" w:rsidRDefault="00AC01BA" w:rsidP="00CA35D2">
            <w:pPr>
              <w:tabs>
                <w:tab w:val="left" w:pos="4731"/>
              </w:tabs>
              <w:rPr>
                <w:rFonts w:ascii="Arial" w:hAnsi="Arial" w:cs="Arial"/>
              </w:rPr>
            </w:pPr>
            <w:r w:rsidRPr="006B2F3E">
              <w:rPr>
                <w:rFonts w:ascii="Arial" w:hAnsi="Arial" w:cs="Arial"/>
              </w:rPr>
              <w:t>Задача «</w:t>
            </w:r>
            <w:r w:rsidR="008B0F5B" w:rsidRPr="006B2F3E">
              <w:rPr>
                <w:rFonts w:ascii="Arial" w:hAnsi="Arial" w:cs="Arial"/>
              </w:rPr>
              <w:t>С</w:t>
            </w:r>
            <w:r w:rsidRPr="006B2F3E">
              <w:rPr>
                <w:rFonts w:ascii="Arial" w:hAnsi="Arial" w:cs="Arial"/>
                <w:kern w:val="2"/>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w:t>
            </w:r>
          </w:p>
        </w:tc>
      </w:tr>
      <w:tr w:rsidR="006B2F3E" w:rsidRPr="006B2F3E" w14:paraId="6A14059E" w14:textId="77777777" w:rsidTr="00FB36E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C4F513" w14:textId="77777777" w:rsidR="006B7FC7" w:rsidRPr="006B2F3E" w:rsidRDefault="00C2543B" w:rsidP="00CA35D2">
            <w:pPr>
              <w:tabs>
                <w:tab w:val="left" w:pos="4731"/>
              </w:tabs>
              <w:rPr>
                <w:rFonts w:ascii="Arial" w:hAnsi="Arial" w:cs="Arial"/>
              </w:rPr>
            </w:pPr>
            <w:r w:rsidRPr="006B2F3E">
              <w:rPr>
                <w:rFonts w:ascii="Arial" w:hAnsi="Arial" w:cs="Arial"/>
              </w:rPr>
              <w:t>1.</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50FAB1F1" w14:textId="7098F7C6" w:rsidR="006B7FC7" w:rsidRPr="006B2F3E" w:rsidRDefault="006B7FC7" w:rsidP="00CA35D2">
            <w:pPr>
              <w:tabs>
                <w:tab w:val="left" w:pos="4731"/>
              </w:tabs>
              <w:rPr>
                <w:rFonts w:ascii="Arial" w:hAnsi="Arial" w:cs="Arial"/>
              </w:rPr>
            </w:pPr>
            <w:r w:rsidRPr="006B2F3E">
              <w:rPr>
                <w:rFonts w:ascii="Arial" w:hAnsi="Arial" w:cs="Arial"/>
              </w:rPr>
              <w:t xml:space="preserve">Мероприятие №1 </w:t>
            </w:r>
            <w:r w:rsidR="00472A43">
              <w:rPr>
                <w:rFonts w:ascii="Arial" w:hAnsi="Arial" w:cs="Arial"/>
              </w:rPr>
              <w:t>С</w:t>
            </w:r>
            <w:r w:rsidR="00472A43" w:rsidRPr="00472A43">
              <w:rPr>
                <w:rFonts w:ascii="Arial" w:eastAsia="Calibri" w:hAnsi="Arial" w:cs="Arial"/>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 xml:space="preserve"> (результат </w:t>
            </w:r>
            <w:r w:rsidR="00DD57D7" w:rsidRPr="006B2F3E">
              <w:rPr>
                <w:rFonts w:ascii="Arial" w:hAnsi="Arial" w:cs="Arial"/>
              </w:rPr>
              <w:t>«</w:t>
            </w:r>
            <w:r w:rsidRPr="006B2F3E">
              <w:rPr>
                <w:rFonts w:ascii="Arial" w:hAnsi="Arial" w:cs="Arial"/>
              </w:rPr>
              <w:t xml:space="preserve">Участие в соревнованиях и </w:t>
            </w:r>
            <w:r w:rsidRPr="006B2F3E">
              <w:rPr>
                <w:rFonts w:ascii="Arial" w:hAnsi="Arial" w:cs="Arial"/>
              </w:rPr>
              <w:lastRenderedPageBreak/>
              <w:t>конкурсах</w:t>
            </w:r>
            <w:r w:rsidR="00DD57D7" w:rsidRPr="006B2F3E">
              <w:rPr>
                <w:rFonts w:ascii="Arial" w:hAnsi="Arial" w:cs="Arial"/>
              </w:rPr>
              <w:t>»</w:t>
            </w:r>
            <w:r w:rsidRPr="006B2F3E">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8954CD" w14:textId="77777777" w:rsidR="006B7FC7" w:rsidRPr="006B2F3E" w:rsidRDefault="00F05503" w:rsidP="00CA35D2">
            <w:pPr>
              <w:tabs>
                <w:tab w:val="left" w:pos="4731"/>
              </w:tabs>
              <w:jc w:val="center"/>
              <w:rPr>
                <w:rFonts w:ascii="Arial" w:hAnsi="Arial" w:cs="Arial"/>
              </w:rPr>
            </w:pPr>
            <w:r w:rsidRPr="006B2F3E">
              <w:rPr>
                <w:rFonts w:ascii="Arial" w:hAnsi="Arial" w:cs="Arial"/>
              </w:rPr>
              <w:lastRenderedPageBreak/>
              <w:t>Оказание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8705AD" w14:textId="77777777" w:rsidR="006B7FC7" w:rsidRPr="006B2F3E" w:rsidRDefault="006B7FC7" w:rsidP="00CA35D2">
            <w:pPr>
              <w:tabs>
                <w:tab w:val="left" w:pos="4731"/>
              </w:tabs>
              <w:jc w:val="center"/>
              <w:rPr>
                <w:rFonts w:ascii="Arial" w:hAnsi="Arial" w:cs="Arial"/>
              </w:rPr>
            </w:pPr>
            <w:r w:rsidRPr="006B2F3E">
              <w:rPr>
                <w:rFonts w:ascii="Arial" w:hAnsi="Arial" w:cs="Arial"/>
              </w:rPr>
              <w:t xml:space="preserve">Специальное снаряжение и оборудование для участия в соревнованиях и конкурсах муниципального регионального значений для команд </w:t>
            </w:r>
            <w:r w:rsidRPr="006B2F3E">
              <w:rPr>
                <w:rFonts w:ascii="Arial" w:hAnsi="Arial" w:cs="Arial"/>
              </w:rPr>
              <w:lastRenderedPageBreak/>
              <w:t>ЮМО</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05F1A973" w14:textId="77777777" w:rsidR="006B7FC7" w:rsidRPr="006B2F3E" w:rsidRDefault="006B7FC7" w:rsidP="00CA35D2">
            <w:pPr>
              <w:ind w:left="-108"/>
              <w:jc w:val="center"/>
              <w:rPr>
                <w:rFonts w:ascii="Arial" w:hAnsi="Arial" w:cs="Arial"/>
              </w:rPr>
            </w:pPr>
            <w:r w:rsidRPr="006B2F3E">
              <w:rPr>
                <w:rFonts w:ascii="Arial" w:hAnsi="Arial" w:cs="Arial"/>
              </w:rPr>
              <w:lastRenderedPageBreak/>
              <w:t>чел</w:t>
            </w:r>
            <w:r w:rsidR="00C2543B" w:rsidRPr="006B2F3E">
              <w:rPr>
                <w:rFonts w:ascii="Arial" w:hAnsi="Arial" w:cs="Arial"/>
              </w:rPr>
              <w:t>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FE4DF6" w14:textId="77777777" w:rsidR="006B7FC7" w:rsidRPr="006B2F3E" w:rsidRDefault="006B7FC7" w:rsidP="00CA35D2">
            <w:pPr>
              <w:tabs>
                <w:tab w:val="left" w:pos="4731"/>
              </w:tabs>
              <w:jc w:val="center"/>
              <w:rPr>
                <w:rFonts w:ascii="Arial" w:hAnsi="Arial" w:cs="Arial"/>
              </w:rPr>
            </w:pPr>
            <w:r w:rsidRPr="006B2F3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019E27" w14:textId="77777777" w:rsidR="006B7FC7" w:rsidRPr="006B2F3E" w:rsidRDefault="006B7FC7" w:rsidP="00CA35D2">
            <w:pPr>
              <w:tabs>
                <w:tab w:val="left" w:pos="4731"/>
              </w:tabs>
              <w:jc w:val="center"/>
              <w:rPr>
                <w:rFonts w:ascii="Arial" w:hAnsi="Arial" w:cs="Arial"/>
              </w:rPr>
            </w:pPr>
            <w:r w:rsidRPr="006B2F3E">
              <w:rPr>
                <w:rFonts w:ascii="Arial" w:hAnsi="Arial" w:cs="Arial"/>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1CF219" w14:textId="77777777" w:rsidR="006B7FC7" w:rsidRPr="006B2F3E" w:rsidRDefault="006B7FC7" w:rsidP="00CA35D2">
            <w:pPr>
              <w:tabs>
                <w:tab w:val="left" w:pos="4731"/>
              </w:tabs>
              <w:jc w:val="center"/>
              <w:rPr>
                <w:rFonts w:ascii="Arial" w:hAnsi="Arial" w:cs="Arial"/>
              </w:rPr>
            </w:pPr>
            <w:r w:rsidRPr="006B2F3E">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8057D7" w14:textId="77777777" w:rsidR="006B7FC7" w:rsidRPr="006B2F3E" w:rsidRDefault="006B7FC7" w:rsidP="00CA35D2">
            <w:pPr>
              <w:tabs>
                <w:tab w:val="left" w:pos="4731"/>
              </w:tabs>
              <w:jc w:val="center"/>
              <w:rPr>
                <w:rFonts w:ascii="Arial" w:hAnsi="Arial" w:cs="Arial"/>
              </w:rPr>
            </w:pPr>
            <w:r w:rsidRPr="006B2F3E">
              <w:rPr>
                <w:rFonts w:ascii="Arial" w:hAnsi="Arial" w:cs="Arial"/>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B693C5" w14:textId="77777777" w:rsidR="006B7FC7" w:rsidRPr="006B2F3E" w:rsidRDefault="006B7FC7" w:rsidP="00CA35D2">
            <w:pPr>
              <w:tabs>
                <w:tab w:val="left" w:pos="4731"/>
              </w:tabs>
              <w:jc w:val="center"/>
              <w:rPr>
                <w:rFonts w:ascii="Arial" w:hAnsi="Arial" w:cs="Arial"/>
              </w:rPr>
            </w:pPr>
            <w:r w:rsidRPr="006B2F3E">
              <w:rPr>
                <w:rFonts w:ascii="Arial" w:hAnsi="Arial" w:cs="Arial"/>
              </w:rPr>
              <w:t>9</w:t>
            </w:r>
          </w:p>
        </w:tc>
        <w:tc>
          <w:tcPr>
            <w:tcW w:w="850" w:type="dxa"/>
            <w:tcBorders>
              <w:top w:val="single" w:sz="4" w:space="0" w:color="000000"/>
              <w:left w:val="single" w:sz="4" w:space="0" w:color="000000"/>
              <w:bottom w:val="single" w:sz="4" w:space="0" w:color="000000"/>
              <w:right w:val="single" w:sz="4" w:space="0" w:color="000000"/>
            </w:tcBorders>
          </w:tcPr>
          <w:p w14:paraId="0C4FBD0B" w14:textId="77777777" w:rsidR="006B7FC7" w:rsidRPr="006B2F3E" w:rsidRDefault="006B7FC7" w:rsidP="00CA35D2">
            <w:pPr>
              <w:tabs>
                <w:tab w:val="left" w:pos="4731"/>
              </w:tabs>
              <w:jc w:val="center"/>
              <w:rPr>
                <w:rFonts w:ascii="Arial" w:hAnsi="Arial" w:cs="Arial"/>
              </w:rPr>
            </w:pPr>
            <w:r w:rsidRPr="006B2F3E">
              <w:rPr>
                <w:rFonts w:ascii="Arial" w:hAnsi="Arial" w:cs="Arial"/>
                <w:lang w:val="en-US"/>
              </w:rPr>
              <w:t>x</w:t>
            </w:r>
          </w:p>
        </w:tc>
      </w:tr>
    </w:tbl>
    <w:p w14:paraId="1D286833" w14:textId="77777777" w:rsidR="00B051E8" w:rsidRPr="006B2F3E" w:rsidRDefault="00B051E8" w:rsidP="00CA35D2">
      <w:pPr>
        <w:tabs>
          <w:tab w:val="left" w:pos="4862"/>
        </w:tabs>
        <w:jc w:val="center"/>
        <w:rPr>
          <w:rFonts w:ascii="Arial" w:hAnsi="Arial" w:cs="Arial"/>
        </w:rPr>
      </w:pPr>
    </w:p>
    <w:p w14:paraId="32323249" w14:textId="77777777" w:rsidR="00B051E8" w:rsidRPr="006B2F3E" w:rsidRDefault="00DE15B0" w:rsidP="00CA35D2">
      <w:pPr>
        <w:tabs>
          <w:tab w:val="left" w:pos="4862"/>
        </w:tabs>
        <w:jc w:val="center"/>
        <w:rPr>
          <w:rFonts w:ascii="Arial" w:hAnsi="Arial" w:cs="Arial"/>
        </w:rPr>
      </w:pPr>
      <w:r w:rsidRPr="006B2F3E">
        <w:rPr>
          <w:rFonts w:ascii="Arial" w:hAnsi="Arial" w:cs="Arial"/>
        </w:rPr>
        <w:t>5</w:t>
      </w:r>
      <w:r w:rsidR="00B051E8" w:rsidRPr="006B2F3E">
        <w:rPr>
          <w:rFonts w:ascii="Arial" w:hAnsi="Arial" w:cs="Arial"/>
        </w:rPr>
        <w:t>. Финансовое обеспечение комплекса процессных мероприятий</w:t>
      </w:r>
    </w:p>
    <w:p w14:paraId="4ABFF87B" w14:textId="77777777" w:rsidR="00B051E8" w:rsidRPr="006B2F3E" w:rsidRDefault="00B051E8" w:rsidP="00CA35D2">
      <w:pPr>
        <w:tabs>
          <w:tab w:val="left" w:pos="1814"/>
        </w:tabs>
        <w:rPr>
          <w:rFonts w:ascii="Arial" w:hAnsi="Arial" w:cs="Arial"/>
        </w:rPr>
      </w:pPr>
      <w:r w:rsidRPr="006B2F3E">
        <w:rPr>
          <w:rFonts w:ascii="Arial" w:hAnsi="Arial" w:cs="Arial"/>
        </w:rPr>
        <w:tab/>
      </w:r>
    </w:p>
    <w:tbl>
      <w:tblPr>
        <w:tblW w:w="9639" w:type="dxa"/>
        <w:jc w:val="center"/>
        <w:tblLayout w:type="fixed"/>
        <w:tblCellMar>
          <w:top w:w="7" w:type="dxa"/>
          <w:right w:w="46" w:type="dxa"/>
        </w:tblCellMar>
        <w:tblLook w:val="0000" w:firstRow="0" w:lastRow="0" w:firstColumn="0" w:lastColumn="0" w:noHBand="0" w:noVBand="0"/>
      </w:tblPr>
      <w:tblGrid>
        <w:gridCol w:w="3652"/>
        <w:gridCol w:w="1147"/>
        <w:gridCol w:w="1273"/>
        <w:gridCol w:w="1147"/>
        <w:gridCol w:w="1273"/>
        <w:gridCol w:w="1147"/>
      </w:tblGrid>
      <w:tr w:rsidR="006B2F3E" w:rsidRPr="006B2F3E" w14:paraId="300E1C8D" w14:textId="77777777" w:rsidTr="002E273C">
        <w:trPr>
          <w:trHeight w:val="562"/>
          <w:jc w:val="center"/>
        </w:trPr>
        <w:tc>
          <w:tcPr>
            <w:tcW w:w="3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AC57FB" w14:textId="77777777" w:rsidR="00D61010" w:rsidRPr="006B2F3E" w:rsidRDefault="00D61010" w:rsidP="00CA35D2">
            <w:pPr>
              <w:spacing w:line="252" w:lineRule="auto"/>
              <w:jc w:val="center"/>
              <w:rPr>
                <w:rFonts w:ascii="Arial" w:hAnsi="Arial" w:cs="Arial"/>
              </w:rPr>
            </w:pPr>
            <w:r w:rsidRPr="006B2F3E">
              <w:rPr>
                <w:rFonts w:ascii="Arial" w:hAnsi="Arial" w:cs="Arial"/>
              </w:rPr>
              <w:t>Наименование мероприятия (результата)/источник финансового обеспечения</w:t>
            </w:r>
          </w:p>
        </w:tc>
        <w:tc>
          <w:tcPr>
            <w:tcW w:w="5987" w:type="dxa"/>
            <w:gridSpan w:val="5"/>
            <w:tcBorders>
              <w:top w:val="single" w:sz="4" w:space="0" w:color="000000"/>
              <w:left w:val="single" w:sz="4" w:space="0" w:color="000000"/>
              <w:bottom w:val="single" w:sz="4" w:space="0" w:color="000000"/>
              <w:right w:val="single" w:sz="4" w:space="0" w:color="000000"/>
            </w:tcBorders>
            <w:shd w:val="clear" w:color="auto" w:fill="auto"/>
          </w:tcPr>
          <w:p w14:paraId="0BB81519" w14:textId="77777777" w:rsidR="00D61010" w:rsidRPr="006B2F3E" w:rsidRDefault="00D61010" w:rsidP="00CA35D2">
            <w:pPr>
              <w:spacing w:line="252" w:lineRule="auto"/>
              <w:jc w:val="center"/>
              <w:rPr>
                <w:rFonts w:ascii="Arial" w:hAnsi="Arial" w:cs="Arial"/>
              </w:rPr>
            </w:pPr>
            <w:r w:rsidRPr="006B2F3E">
              <w:rPr>
                <w:rFonts w:ascii="Arial" w:hAnsi="Arial" w:cs="Arial"/>
              </w:rPr>
              <w:t xml:space="preserve">Объем финансового обеспечения по годам реализации, </w:t>
            </w:r>
            <w:proofErr w:type="spellStart"/>
            <w:r w:rsidRPr="006B2F3E">
              <w:rPr>
                <w:rFonts w:ascii="Arial" w:hAnsi="Arial" w:cs="Arial"/>
              </w:rPr>
              <w:t>тыс.руб</w:t>
            </w:r>
            <w:proofErr w:type="spellEnd"/>
            <w:r w:rsidRPr="006B2F3E">
              <w:rPr>
                <w:rFonts w:ascii="Arial" w:hAnsi="Arial" w:cs="Arial"/>
              </w:rPr>
              <w:t xml:space="preserve">. </w:t>
            </w:r>
          </w:p>
        </w:tc>
      </w:tr>
      <w:tr w:rsidR="006B2F3E" w:rsidRPr="006B2F3E" w14:paraId="00F9F7EA" w14:textId="77777777" w:rsidTr="002E273C">
        <w:trPr>
          <w:trHeight w:val="343"/>
          <w:jc w:val="center"/>
        </w:trPr>
        <w:tc>
          <w:tcPr>
            <w:tcW w:w="3652" w:type="dxa"/>
            <w:vMerge/>
            <w:tcBorders>
              <w:top w:val="single" w:sz="4" w:space="0" w:color="000000"/>
              <w:left w:val="single" w:sz="4" w:space="0" w:color="000000"/>
              <w:bottom w:val="single" w:sz="4" w:space="0" w:color="000000"/>
              <w:right w:val="single" w:sz="4" w:space="0" w:color="000000"/>
            </w:tcBorders>
            <w:shd w:val="clear" w:color="auto" w:fill="auto"/>
          </w:tcPr>
          <w:p w14:paraId="286A171B" w14:textId="77777777" w:rsidR="005F11D2" w:rsidRPr="006B2F3E" w:rsidRDefault="005F11D2" w:rsidP="00CA35D2">
            <w:pPr>
              <w:snapToGrid w:val="0"/>
              <w:rPr>
                <w:rFonts w:ascii="Arial" w:hAnsi="Arial" w:cs="Arial"/>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9051E09" w14:textId="77777777" w:rsidR="005F11D2" w:rsidRPr="006B2F3E" w:rsidRDefault="005F11D2" w:rsidP="00CA35D2">
            <w:pPr>
              <w:spacing w:line="252" w:lineRule="auto"/>
              <w:ind w:right="58"/>
              <w:jc w:val="center"/>
              <w:rPr>
                <w:rFonts w:ascii="Arial" w:hAnsi="Arial" w:cs="Arial"/>
              </w:rPr>
            </w:pPr>
            <w:r w:rsidRPr="006B2F3E">
              <w:rPr>
                <w:rFonts w:ascii="Arial" w:hAnsi="Arial" w:cs="Arial"/>
              </w:rPr>
              <w:t>2026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45DEDBA" w14:textId="40DA30FE" w:rsidR="005F11D2" w:rsidRPr="006B2F3E" w:rsidRDefault="005F11D2" w:rsidP="00CA35D2">
            <w:pPr>
              <w:spacing w:line="252" w:lineRule="auto"/>
              <w:ind w:right="58"/>
              <w:jc w:val="center"/>
              <w:rPr>
                <w:rFonts w:ascii="Arial" w:hAnsi="Arial" w:cs="Arial"/>
              </w:rPr>
            </w:pPr>
            <w:r w:rsidRPr="006B2F3E">
              <w:rPr>
                <w:rFonts w:ascii="Arial" w:hAnsi="Arial" w:cs="Arial"/>
              </w:rPr>
              <w:t>2027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4275C3B9" w14:textId="0D964789" w:rsidR="005F11D2" w:rsidRPr="006B2F3E" w:rsidRDefault="005F11D2" w:rsidP="00CA35D2">
            <w:pPr>
              <w:spacing w:line="252" w:lineRule="auto"/>
              <w:ind w:right="59"/>
              <w:jc w:val="center"/>
              <w:rPr>
                <w:rFonts w:ascii="Arial" w:hAnsi="Arial" w:cs="Arial"/>
              </w:rPr>
            </w:pPr>
            <w:r w:rsidRPr="006B2F3E">
              <w:rPr>
                <w:rFonts w:ascii="Arial" w:hAnsi="Arial" w:cs="Arial"/>
              </w:rPr>
              <w:t>2028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712A" w14:textId="77777777" w:rsidR="005F11D2" w:rsidRPr="006B2F3E" w:rsidRDefault="005F11D2" w:rsidP="00CA35D2">
            <w:pPr>
              <w:spacing w:line="252" w:lineRule="auto"/>
              <w:ind w:right="63"/>
              <w:jc w:val="center"/>
              <w:rPr>
                <w:rFonts w:ascii="Arial" w:hAnsi="Arial" w:cs="Arial"/>
              </w:rPr>
            </w:pPr>
            <w:r w:rsidRPr="006B2F3E">
              <w:rPr>
                <w:rFonts w:ascii="Arial" w:hAnsi="Arial" w:cs="Arial"/>
              </w:rPr>
              <w:t>№+n</w:t>
            </w:r>
          </w:p>
        </w:tc>
        <w:tc>
          <w:tcPr>
            <w:tcW w:w="1147" w:type="dxa"/>
            <w:tcBorders>
              <w:top w:val="single" w:sz="4" w:space="0" w:color="000000"/>
              <w:left w:val="single" w:sz="4" w:space="0" w:color="000000"/>
              <w:bottom w:val="single" w:sz="4" w:space="0" w:color="000000"/>
              <w:right w:val="single" w:sz="4" w:space="0" w:color="000000"/>
            </w:tcBorders>
          </w:tcPr>
          <w:p w14:paraId="1C1C33BF" w14:textId="77777777" w:rsidR="005F11D2" w:rsidRPr="006B2F3E" w:rsidRDefault="005F11D2" w:rsidP="00CA35D2">
            <w:pPr>
              <w:spacing w:line="252" w:lineRule="auto"/>
              <w:ind w:right="63"/>
              <w:jc w:val="center"/>
              <w:rPr>
                <w:rFonts w:ascii="Arial" w:hAnsi="Arial" w:cs="Arial"/>
              </w:rPr>
            </w:pPr>
            <w:r w:rsidRPr="006B2F3E">
              <w:rPr>
                <w:rFonts w:ascii="Arial" w:hAnsi="Arial" w:cs="Arial"/>
              </w:rPr>
              <w:t>Всего</w:t>
            </w:r>
          </w:p>
        </w:tc>
      </w:tr>
      <w:tr w:rsidR="006B2F3E" w:rsidRPr="006B2F3E" w14:paraId="692AB0EC"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711A" w14:textId="77777777" w:rsidR="000B0470" w:rsidRPr="006B2F3E" w:rsidRDefault="000B0470"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A28D" w14:textId="77777777" w:rsidR="000B0470" w:rsidRPr="006B2F3E" w:rsidRDefault="000B0470"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D1BB" w14:textId="77777777" w:rsidR="000B0470" w:rsidRPr="006B2F3E" w:rsidRDefault="000B0470"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AE3D" w14:textId="77777777" w:rsidR="000B0470" w:rsidRPr="006B2F3E" w:rsidRDefault="000B0470"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3E4C" w14:textId="77777777" w:rsidR="000B0470" w:rsidRPr="006B2F3E" w:rsidRDefault="000B0470"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1147" w:type="dxa"/>
            <w:tcBorders>
              <w:top w:val="single" w:sz="4" w:space="0" w:color="000000"/>
              <w:left w:val="single" w:sz="4" w:space="0" w:color="000000"/>
              <w:bottom w:val="single" w:sz="4" w:space="0" w:color="000000"/>
              <w:right w:val="single" w:sz="4" w:space="0" w:color="000000"/>
            </w:tcBorders>
            <w:vAlign w:val="center"/>
          </w:tcPr>
          <w:p w14:paraId="16D0F3EE" w14:textId="77777777" w:rsidR="000B0470" w:rsidRPr="006B2F3E" w:rsidRDefault="000B0470" w:rsidP="00CA35D2">
            <w:pPr>
              <w:kinsoku w:val="0"/>
              <w:overflowPunct w:val="0"/>
              <w:autoSpaceDE w:val="0"/>
              <w:autoSpaceDN w:val="0"/>
              <w:adjustRightInd w:val="0"/>
              <w:jc w:val="center"/>
              <w:rPr>
                <w:rFonts w:ascii="Arial" w:hAnsi="Arial" w:cs="Arial"/>
              </w:rPr>
            </w:pPr>
            <w:r w:rsidRPr="006B2F3E">
              <w:rPr>
                <w:rFonts w:ascii="Arial" w:hAnsi="Arial" w:cs="Arial"/>
              </w:rPr>
              <w:t>6</w:t>
            </w:r>
          </w:p>
        </w:tc>
      </w:tr>
      <w:tr w:rsidR="00133D95" w:rsidRPr="006B2F3E" w14:paraId="636842AE"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5D2482B" w14:textId="4F397974" w:rsidR="00133D95" w:rsidRPr="006B2F3E" w:rsidRDefault="00133D95" w:rsidP="00CA35D2">
            <w:pPr>
              <w:spacing w:line="252" w:lineRule="auto"/>
              <w:ind w:right="13"/>
              <w:rPr>
                <w:rFonts w:ascii="Arial" w:hAnsi="Arial" w:cs="Arial"/>
              </w:rPr>
            </w:pPr>
            <w:r w:rsidRPr="006B2F3E">
              <w:rPr>
                <w:rFonts w:ascii="Arial" w:hAnsi="Arial" w:cs="Arial"/>
                <w:spacing w:val="1"/>
              </w:rPr>
              <w:t>Комплекс процессных мероприятий</w:t>
            </w:r>
            <w:r>
              <w:rPr>
                <w:rFonts w:ascii="Arial" w:hAnsi="Arial" w:cs="Arial"/>
                <w:spacing w:val="1"/>
              </w:rPr>
              <w:t xml:space="preserve"> </w:t>
            </w:r>
            <w:r w:rsidRPr="006B2F3E">
              <w:rPr>
                <w:rFonts w:ascii="Arial" w:hAnsi="Arial" w:cs="Arial"/>
                <w:spacing w:val="1"/>
              </w:rPr>
              <w:t>«Содействие развитию материально-технической базы туризма», всего, в том числе: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F276BD2" w14:textId="42965065" w:rsidR="00133D95" w:rsidRPr="006B2F3E" w:rsidRDefault="00133D95" w:rsidP="00CA35D2">
            <w:pPr>
              <w:spacing w:line="252" w:lineRule="auto"/>
              <w:ind w:right="60"/>
              <w:jc w:val="center"/>
              <w:rPr>
                <w:rFonts w:ascii="Arial" w:hAnsi="Arial" w:cs="Arial"/>
              </w:rPr>
            </w:pPr>
            <w:r w:rsidRPr="00E16FE4">
              <w:rPr>
                <w:rFonts w:ascii="Arial" w:hAnsi="Arial" w:cs="Arial"/>
              </w:rPr>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66014BA" w14:textId="6A826FB6" w:rsidR="00133D95" w:rsidRPr="006B2F3E" w:rsidRDefault="00133D95" w:rsidP="00CA35D2">
            <w:pPr>
              <w:spacing w:line="252" w:lineRule="auto"/>
              <w:ind w:right="60"/>
              <w:jc w:val="center"/>
              <w:rPr>
                <w:rFonts w:ascii="Arial" w:hAnsi="Arial" w:cs="Arial"/>
              </w:rPr>
            </w:pPr>
            <w:r w:rsidRPr="00E16FE4">
              <w:rPr>
                <w:rFonts w:ascii="Arial" w:hAnsi="Arial" w:cs="Arial"/>
              </w:rPr>
              <w:t>35,0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F0821AC" w14:textId="07030C91" w:rsidR="00133D95" w:rsidRPr="006B2F3E" w:rsidRDefault="00133D95" w:rsidP="00CA35D2">
            <w:pPr>
              <w:spacing w:line="252" w:lineRule="auto"/>
              <w:ind w:right="60"/>
              <w:jc w:val="center"/>
              <w:rPr>
                <w:rFonts w:ascii="Arial" w:hAnsi="Arial" w:cs="Arial"/>
              </w:rPr>
            </w:pPr>
            <w:r w:rsidRPr="00E16FE4">
              <w:rPr>
                <w:rFonts w:ascii="Arial" w:hAnsi="Arial" w:cs="Arial"/>
              </w:rPr>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600B84C" w14:textId="40CE724C" w:rsidR="00133D95" w:rsidRPr="006B2F3E" w:rsidRDefault="00133D95"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74AB1C44" w14:textId="5A2AF6AA" w:rsidR="00133D95" w:rsidRPr="006B2F3E" w:rsidRDefault="00133D95" w:rsidP="00CA35D2">
            <w:pPr>
              <w:spacing w:line="252" w:lineRule="auto"/>
              <w:ind w:right="63"/>
              <w:jc w:val="center"/>
              <w:rPr>
                <w:rFonts w:ascii="Arial" w:hAnsi="Arial" w:cs="Arial"/>
              </w:rPr>
            </w:pPr>
            <w:r>
              <w:rPr>
                <w:rFonts w:ascii="Arial" w:hAnsi="Arial" w:cs="Arial"/>
              </w:rPr>
              <w:t>105,0</w:t>
            </w:r>
          </w:p>
        </w:tc>
      </w:tr>
      <w:tr w:rsidR="00133D95" w:rsidRPr="006B2F3E" w14:paraId="2DD1B982" w14:textId="77777777" w:rsidTr="002E273C">
        <w:trPr>
          <w:trHeight w:val="363"/>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31D2EF4B" w14:textId="77777777" w:rsidR="00133D95" w:rsidRPr="006B2F3E" w:rsidRDefault="00133D95"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432E12C" w14:textId="0C3315CE" w:rsidR="00133D95" w:rsidRPr="006B2F3E" w:rsidRDefault="00133D95" w:rsidP="00CA35D2">
            <w:pPr>
              <w:spacing w:line="252" w:lineRule="auto"/>
              <w:ind w:right="60"/>
              <w:jc w:val="center"/>
              <w:rPr>
                <w:rFonts w:ascii="Arial" w:hAnsi="Arial" w:cs="Arial"/>
              </w:rPr>
            </w:pPr>
            <w:r w:rsidRPr="00E16FE4">
              <w:rPr>
                <w:rFonts w:ascii="Arial" w:hAnsi="Arial" w:cs="Arial"/>
              </w:rPr>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EF50F0E" w14:textId="2D10D7C7" w:rsidR="00133D95" w:rsidRPr="006B2F3E" w:rsidRDefault="00133D95" w:rsidP="00CA35D2">
            <w:pPr>
              <w:spacing w:line="252" w:lineRule="auto"/>
              <w:ind w:right="60"/>
              <w:jc w:val="center"/>
              <w:rPr>
                <w:rFonts w:ascii="Arial" w:hAnsi="Arial" w:cs="Arial"/>
              </w:rPr>
            </w:pPr>
            <w:r w:rsidRPr="00E16FE4">
              <w:rPr>
                <w:rFonts w:ascii="Arial" w:hAnsi="Arial" w:cs="Arial"/>
              </w:rPr>
              <w:t>35,0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A4F5D29" w14:textId="4582AA5C" w:rsidR="00133D95" w:rsidRPr="006B2F3E" w:rsidRDefault="00133D95" w:rsidP="00CA35D2">
            <w:pPr>
              <w:spacing w:line="252" w:lineRule="auto"/>
              <w:ind w:right="60"/>
              <w:jc w:val="center"/>
              <w:rPr>
                <w:rFonts w:ascii="Arial" w:hAnsi="Arial" w:cs="Arial"/>
              </w:rPr>
            </w:pPr>
            <w:r w:rsidRPr="00E16FE4">
              <w:rPr>
                <w:rFonts w:ascii="Arial" w:hAnsi="Arial" w:cs="Arial"/>
              </w:rPr>
              <w:t>35,0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1B5B5E7" w14:textId="4B03B682" w:rsidR="00133D95" w:rsidRPr="006B2F3E" w:rsidRDefault="00133D95"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531027BF" w14:textId="084EDB9D" w:rsidR="00133D95" w:rsidRPr="006B2F3E" w:rsidRDefault="00133D95" w:rsidP="00CA35D2">
            <w:pPr>
              <w:spacing w:line="252" w:lineRule="auto"/>
              <w:ind w:right="63"/>
              <w:jc w:val="center"/>
              <w:rPr>
                <w:rFonts w:ascii="Arial" w:hAnsi="Arial" w:cs="Arial"/>
              </w:rPr>
            </w:pPr>
            <w:r>
              <w:rPr>
                <w:rFonts w:ascii="Arial" w:hAnsi="Arial" w:cs="Arial"/>
              </w:rPr>
              <w:t>105,0</w:t>
            </w:r>
          </w:p>
        </w:tc>
      </w:tr>
      <w:tr w:rsidR="00E452AA" w:rsidRPr="006B2F3E" w14:paraId="7A346252"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1C67203" w14:textId="77777777" w:rsidR="00E452AA" w:rsidRPr="006B2F3E" w:rsidRDefault="00E452AA" w:rsidP="00CA35D2">
            <w:pPr>
              <w:kinsoku w:val="0"/>
              <w:overflowPunct w:val="0"/>
              <w:autoSpaceDE w:val="0"/>
              <w:autoSpaceDN w:val="0"/>
              <w:adjustRightInd w:val="0"/>
              <w:rPr>
                <w:rFonts w:ascii="Arial" w:hAnsi="Arial" w:cs="Arial"/>
              </w:rPr>
            </w:pPr>
            <w:r w:rsidRPr="006B2F3E">
              <w:rPr>
                <w:rFonts w:ascii="Arial" w:hAnsi="Arial" w:cs="Arial"/>
              </w:rPr>
              <w:t xml:space="preserve"> Региональный бюджет (справочно)</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510C95D" w14:textId="5EB77E42"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09BA52" w14:textId="5F89CEA4"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03DA4D8" w14:textId="71DCA4C3"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7E9D021" w14:textId="1B93DF96" w:rsidR="00E452AA" w:rsidRPr="006B2F3E" w:rsidRDefault="00E452AA"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0FE25DC7" w14:textId="0A0CD1AD" w:rsidR="00E452AA" w:rsidRPr="006B2F3E" w:rsidRDefault="00E452AA" w:rsidP="00CA35D2">
            <w:pPr>
              <w:spacing w:line="252" w:lineRule="auto"/>
              <w:ind w:right="63"/>
              <w:jc w:val="center"/>
              <w:rPr>
                <w:rFonts w:ascii="Arial" w:hAnsi="Arial" w:cs="Arial"/>
              </w:rPr>
            </w:pPr>
            <w:r>
              <w:rPr>
                <w:rFonts w:ascii="Arial" w:hAnsi="Arial" w:cs="Arial"/>
              </w:rPr>
              <w:t>0</w:t>
            </w:r>
          </w:p>
        </w:tc>
      </w:tr>
      <w:tr w:rsidR="00E452AA" w:rsidRPr="006B2F3E" w14:paraId="4A039ECF"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6ACEB7C" w14:textId="77777777" w:rsidR="00E452AA" w:rsidRPr="006B2F3E" w:rsidRDefault="00E452AA" w:rsidP="00CA35D2">
            <w:pPr>
              <w:kinsoku w:val="0"/>
              <w:overflowPunct w:val="0"/>
              <w:autoSpaceDE w:val="0"/>
              <w:autoSpaceDN w:val="0"/>
              <w:adjustRightInd w:val="0"/>
              <w:rPr>
                <w:rFonts w:ascii="Arial" w:hAnsi="Arial" w:cs="Arial"/>
              </w:rPr>
            </w:pPr>
            <w:r w:rsidRPr="006B2F3E">
              <w:rPr>
                <w:rFonts w:ascii="Arial" w:hAnsi="Arial" w:cs="Arial"/>
              </w:rPr>
              <w:t xml:space="preserve"> Федеральный бюджет (справочно)</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2D2CC16" w14:textId="407393A0"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BEC523E" w14:textId="44C9479D"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41BDDE1" w14:textId="38A9B01F"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C1BD3E9" w14:textId="12F55071" w:rsidR="00E452AA" w:rsidRPr="006B2F3E" w:rsidRDefault="00E452AA"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629D5CF2" w14:textId="28D4859C" w:rsidR="00E452AA" w:rsidRPr="006B2F3E" w:rsidRDefault="00E452AA" w:rsidP="00CA35D2">
            <w:pPr>
              <w:spacing w:line="252" w:lineRule="auto"/>
              <w:ind w:right="63"/>
              <w:jc w:val="center"/>
              <w:rPr>
                <w:rFonts w:ascii="Arial" w:hAnsi="Arial" w:cs="Arial"/>
              </w:rPr>
            </w:pPr>
            <w:r>
              <w:rPr>
                <w:rFonts w:ascii="Arial" w:hAnsi="Arial" w:cs="Arial"/>
              </w:rPr>
              <w:t>0</w:t>
            </w:r>
          </w:p>
        </w:tc>
      </w:tr>
      <w:tr w:rsidR="00E452AA" w:rsidRPr="006B2F3E" w14:paraId="3174B880" w14:textId="77777777" w:rsidTr="002E273C">
        <w:trPr>
          <w:trHeight w:val="324"/>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7F03E73" w14:textId="77777777" w:rsidR="00E452AA" w:rsidRPr="006B2F3E" w:rsidRDefault="00E452AA" w:rsidP="00CA35D2">
            <w:pPr>
              <w:kinsoku w:val="0"/>
              <w:overflowPunct w:val="0"/>
              <w:autoSpaceDE w:val="0"/>
              <w:autoSpaceDN w:val="0"/>
              <w:adjustRightInd w:val="0"/>
              <w:rPr>
                <w:rFonts w:ascii="Arial" w:hAnsi="Arial" w:cs="Arial"/>
              </w:rPr>
            </w:pPr>
            <w:r w:rsidRPr="006B2F3E">
              <w:rPr>
                <w:rFonts w:ascii="Arial" w:hAnsi="Arial" w:cs="Arial"/>
              </w:rPr>
              <w:t>Средства фондов (справочно указываются наименования внебюджетных фондов)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6986DB0" w14:textId="2CF33F50"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B4BD59" w14:textId="78CD2A4C"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0D0D2F3" w14:textId="60D662A9" w:rsidR="00E452AA" w:rsidRPr="006B2F3E" w:rsidRDefault="00E452AA"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639A965" w14:textId="681BB572" w:rsidR="00E452AA" w:rsidRPr="006B2F3E" w:rsidRDefault="00E452AA"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3D243792" w14:textId="7C166824" w:rsidR="00E452AA" w:rsidRPr="006B2F3E" w:rsidRDefault="00E452AA" w:rsidP="00CA35D2">
            <w:pPr>
              <w:spacing w:line="252" w:lineRule="auto"/>
              <w:ind w:right="63"/>
              <w:jc w:val="center"/>
              <w:rPr>
                <w:rFonts w:ascii="Arial" w:hAnsi="Arial" w:cs="Arial"/>
              </w:rPr>
            </w:pPr>
            <w:r>
              <w:rPr>
                <w:rFonts w:ascii="Arial" w:hAnsi="Arial" w:cs="Arial"/>
              </w:rPr>
              <w:t>0</w:t>
            </w:r>
          </w:p>
        </w:tc>
      </w:tr>
      <w:tr w:rsidR="00AC0895" w:rsidRPr="006B2F3E" w14:paraId="5E17972E" w14:textId="77777777" w:rsidTr="002E273C">
        <w:trPr>
          <w:trHeight w:val="324"/>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5D6E5E2" w14:textId="77777777" w:rsidR="00AC0895" w:rsidRPr="006B2F3E" w:rsidRDefault="00AC0895" w:rsidP="00CA35D2">
            <w:pPr>
              <w:kinsoku w:val="0"/>
              <w:overflowPunct w:val="0"/>
              <w:autoSpaceDE w:val="0"/>
              <w:autoSpaceDN w:val="0"/>
              <w:adjustRightInd w:val="0"/>
              <w:spacing w:before="54"/>
              <w:rPr>
                <w:rFonts w:ascii="Arial" w:hAnsi="Arial" w:cs="Arial"/>
              </w:rPr>
            </w:pPr>
            <w:r w:rsidRPr="006B2F3E">
              <w:rPr>
                <w:rFonts w:ascii="Arial" w:hAnsi="Arial" w:cs="Arial"/>
              </w:rPr>
              <w:t xml:space="preserve"> Внебюджетные источники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03DF1B6" w14:textId="4D4A83E6" w:rsidR="00AC0895" w:rsidRPr="006B2F3E" w:rsidRDefault="00AC0895"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36E8817" w14:textId="3EB2EB17" w:rsidR="00AC0895" w:rsidRPr="006B2F3E" w:rsidRDefault="00AC0895" w:rsidP="00CA35D2">
            <w:pPr>
              <w:spacing w:line="252" w:lineRule="auto"/>
              <w:ind w:right="60"/>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267C44F" w14:textId="70F1B7B4" w:rsidR="00AC0895" w:rsidRPr="006B2F3E" w:rsidRDefault="00AC0895" w:rsidP="00CA35D2">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E2C66C" w14:textId="0421793E" w:rsidR="00AC0895" w:rsidRPr="006B2F3E" w:rsidRDefault="00AC0895"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73E2C7CA" w14:textId="1334F4F3" w:rsidR="00AC0895" w:rsidRPr="006B2F3E" w:rsidRDefault="00AC0895" w:rsidP="00CA35D2">
            <w:pPr>
              <w:spacing w:line="252" w:lineRule="auto"/>
              <w:ind w:right="63"/>
              <w:jc w:val="center"/>
              <w:rPr>
                <w:rFonts w:ascii="Arial" w:hAnsi="Arial" w:cs="Arial"/>
              </w:rPr>
            </w:pPr>
            <w:r>
              <w:rPr>
                <w:rFonts w:ascii="Arial" w:hAnsi="Arial" w:cs="Arial"/>
              </w:rPr>
              <w:t>0</w:t>
            </w:r>
          </w:p>
        </w:tc>
      </w:tr>
      <w:tr w:rsidR="00AC0895" w:rsidRPr="006B2F3E" w14:paraId="0FC3345D"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A0FA7C9" w14:textId="77777777" w:rsidR="00AC0895" w:rsidRPr="006B2F3E" w:rsidRDefault="00AC0895" w:rsidP="00CA35D2">
            <w:pPr>
              <w:spacing w:line="252" w:lineRule="auto"/>
              <w:ind w:right="13"/>
              <w:rPr>
                <w:rFonts w:ascii="Arial" w:hAnsi="Arial" w:cs="Arial"/>
              </w:rPr>
            </w:pPr>
            <w:r w:rsidRPr="006B2F3E">
              <w:rPr>
                <w:rFonts w:ascii="Arial" w:hAnsi="Arial" w:cs="Arial"/>
              </w:rPr>
              <w:t xml:space="preserve"> Мероприятие</w:t>
            </w:r>
            <w:r>
              <w:rPr>
                <w:rFonts w:ascii="Arial" w:hAnsi="Arial" w:cs="Arial"/>
              </w:rPr>
              <w:t xml:space="preserve"> №</w:t>
            </w:r>
            <w:r w:rsidRPr="006B2F3E">
              <w:rPr>
                <w:rFonts w:ascii="Arial" w:hAnsi="Arial" w:cs="Arial"/>
              </w:rPr>
              <w:t>1 «</w:t>
            </w:r>
            <w:r w:rsidRPr="00E719CE">
              <w:rPr>
                <w:rFonts w:ascii="Arial" w:hAnsi="Arial" w:cs="Arial"/>
              </w:rPr>
              <w:t>приобретение единой парадной формы с целью идентификации команд Юргинского МО</w:t>
            </w:r>
            <w:r w:rsidRPr="006B2F3E">
              <w:rPr>
                <w:rFonts w:ascii="Arial" w:hAnsi="Arial" w:cs="Arial"/>
              </w:rPr>
              <w:t>», всего в том числе: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5A4AF52" w14:textId="01268765" w:rsidR="00AC0895" w:rsidRPr="006B2F3E" w:rsidRDefault="00AC0895" w:rsidP="00CA35D2">
            <w:pPr>
              <w:spacing w:line="252" w:lineRule="auto"/>
              <w:ind w:right="60"/>
              <w:jc w:val="center"/>
              <w:rPr>
                <w:rFonts w:ascii="Arial" w:hAnsi="Arial" w:cs="Arial"/>
              </w:rPr>
            </w:pPr>
            <w:r w:rsidRPr="005821A7">
              <w:rPr>
                <w:rFonts w:ascii="Arial" w:hAnsi="Arial" w:cs="Arial"/>
              </w:rPr>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9E6CCCF" w14:textId="6DA76C90" w:rsidR="00AC0895" w:rsidRPr="006B2F3E" w:rsidRDefault="00AC0895" w:rsidP="00CA35D2">
            <w:pPr>
              <w:spacing w:line="252" w:lineRule="auto"/>
              <w:ind w:right="60"/>
              <w:jc w:val="center"/>
              <w:rPr>
                <w:rFonts w:ascii="Arial" w:hAnsi="Arial" w:cs="Arial"/>
              </w:rPr>
            </w:pPr>
            <w:r w:rsidRPr="005821A7">
              <w:rPr>
                <w:rFonts w:ascii="Arial" w:hAnsi="Arial" w:cs="Arial"/>
              </w:rPr>
              <w:t>15,0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64BE9E2" w14:textId="2242A5D2" w:rsidR="00AC0895" w:rsidRPr="006B2F3E" w:rsidRDefault="00AC0895" w:rsidP="00CA35D2">
            <w:pPr>
              <w:spacing w:line="252" w:lineRule="auto"/>
              <w:ind w:right="60"/>
              <w:jc w:val="center"/>
              <w:rPr>
                <w:rFonts w:ascii="Arial" w:hAnsi="Arial" w:cs="Arial"/>
              </w:rPr>
            </w:pPr>
            <w:r w:rsidRPr="005821A7">
              <w:rPr>
                <w:rFonts w:ascii="Arial" w:hAnsi="Arial" w:cs="Arial"/>
              </w:rPr>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9583DEB" w14:textId="7A7E3876" w:rsidR="00AC0895" w:rsidRPr="006B2F3E" w:rsidRDefault="00AC0895"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494C50C3" w14:textId="1B5BB213" w:rsidR="00AC0895" w:rsidRPr="006B2F3E" w:rsidRDefault="0031796D" w:rsidP="00CA35D2">
            <w:pPr>
              <w:spacing w:line="252" w:lineRule="auto"/>
              <w:ind w:right="63"/>
              <w:jc w:val="center"/>
              <w:rPr>
                <w:rFonts w:ascii="Arial" w:hAnsi="Arial" w:cs="Arial"/>
              </w:rPr>
            </w:pPr>
            <w:r>
              <w:rPr>
                <w:rFonts w:ascii="Arial" w:hAnsi="Arial" w:cs="Arial"/>
              </w:rPr>
              <w:t>45,0</w:t>
            </w:r>
          </w:p>
        </w:tc>
      </w:tr>
      <w:tr w:rsidR="00AC0895" w:rsidRPr="006B2F3E" w14:paraId="44192188"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EBCA05C" w14:textId="357F6190" w:rsidR="00AC0895" w:rsidRPr="006B2F3E" w:rsidRDefault="00AC0895"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560DBB0" w14:textId="2923D1AF" w:rsidR="00AC0895" w:rsidRPr="006B2F3E" w:rsidRDefault="00AC0895" w:rsidP="00CA35D2">
            <w:pPr>
              <w:jc w:val="center"/>
              <w:rPr>
                <w:rFonts w:ascii="Arial" w:hAnsi="Arial" w:cs="Arial"/>
              </w:rPr>
            </w:pPr>
            <w:r w:rsidRPr="005821A7">
              <w:rPr>
                <w:rFonts w:ascii="Arial" w:hAnsi="Arial" w:cs="Arial"/>
              </w:rPr>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FD8C8DA" w14:textId="5ED57556" w:rsidR="00AC0895" w:rsidRPr="006B2F3E" w:rsidRDefault="00AC0895" w:rsidP="00CA35D2">
            <w:pPr>
              <w:jc w:val="center"/>
              <w:rPr>
                <w:rFonts w:ascii="Arial" w:hAnsi="Arial" w:cs="Arial"/>
              </w:rPr>
            </w:pPr>
            <w:r w:rsidRPr="005821A7">
              <w:rPr>
                <w:rFonts w:ascii="Arial" w:hAnsi="Arial" w:cs="Arial"/>
              </w:rPr>
              <w:t>15,0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A9E2BD7" w14:textId="42EF40FF" w:rsidR="00AC0895" w:rsidRPr="006B2F3E" w:rsidRDefault="00AC0895" w:rsidP="00CA35D2">
            <w:pPr>
              <w:jc w:val="center"/>
              <w:rPr>
                <w:rFonts w:ascii="Arial" w:hAnsi="Arial" w:cs="Arial"/>
              </w:rPr>
            </w:pPr>
            <w:r w:rsidRPr="005821A7">
              <w:rPr>
                <w:rFonts w:ascii="Arial" w:hAnsi="Arial" w:cs="Arial"/>
              </w:rPr>
              <w:t>15,0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1048603" w14:textId="57490FC3" w:rsidR="00AC0895" w:rsidRPr="006B2F3E" w:rsidRDefault="00AC0895" w:rsidP="00CA35D2">
            <w:pPr>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6595EFB0" w14:textId="492E732A" w:rsidR="00AC0895" w:rsidRPr="006B2F3E" w:rsidRDefault="0031796D" w:rsidP="00CA35D2">
            <w:pPr>
              <w:jc w:val="center"/>
              <w:rPr>
                <w:rFonts w:ascii="Arial" w:hAnsi="Arial" w:cs="Arial"/>
              </w:rPr>
            </w:pPr>
            <w:r>
              <w:rPr>
                <w:rFonts w:ascii="Arial" w:hAnsi="Arial" w:cs="Arial"/>
              </w:rPr>
              <w:t>45,0</w:t>
            </w:r>
          </w:p>
        </w:tc>
      </w:tr>
      <w:tr w:rsidR="00D24C55" w:rsidRPr="006B2F3E" w14:paraId="29E97867"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06C563AA" w14:textId="4DDB4071" w:rsidR="00D24C55" w:rsidRPr="006B2F3E" w:rsidRDefault="00D24C55" w:rsidP="00D24C55">
            <w:pPr>
              <w:kinsoku w:val="0"/>
              <w:overflowPunct w:val="0"/>
              <w:autoSpaceDE w:val="0"/>
              <w:autoSpaceDN w:val="0"/>
              <w:adjustRightInd w:val="0"/>
              <w:rPr>
                <w:rFonts w:ascii="Arial" w:hAnsi="Arial" w:cs="Arial"/>
              </w:rPr>
            </w:pPr>
            <w:r w:rsidRPr="006B2F3E">
              <w:rPr>
                <w:rFonts w:ascii="Arial" w:hAnsi="Arial" w:cs="Arial"/>
              </w:rPr>
              <w:t>Внебюджетные источники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D8D35C4" w14:textId="1842568F" w:rsidR="00D24C55" w:rsidRPr="005821A7" w:rsidRDefault="00D24C55" w:rsidP="00D24C55">
            <w:pPr>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D548536" w14:textId="43FF789A" w:rsidR="00D24C55" w:rsidRPr="005821A7" w:rsidRDefault="00D24C55" w:rsidP="00D24C55">
            <w:pPr>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E871665" w14:textId="3AC27ED1" w:rsidR="00D24C55" w:rsidRPr="005821A7" w:rsidRDefault="00D24C55" w:rsidP="00D24C55">
            <w:pPr>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732039" w14:textId="5287EDB8" w:rsidR="00D24C55" w:rsidRDefault="00D24C55" w:rsidP="00D24C55">
            <w:pPr>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1EA7E42E" w14:textId="43B784DC" w:rsidR="00D24C55" w:rsidRDefault="00D24C55" w:rsidP="00D24C55">
            <w:pPr>
              <w:jc w:val="center"/>
              <w:rPr>
                <w:rFonts w:ascii="Arial" w:hAnsi="Arial" w:cs="Arial"/>
              </w:rPr>
            </w:pPr>
            <w:r>
              <w:rPr>
                <w:rFonts w:ascii="Arial" w:hAnsi="Arial" w:cs="Arial"/>
              </w:rPr>
              <w:t>0</w:t>
            </w:r>
          </w:p>
        </w:tc>
      </w:tr>
      <w:tr w:rsidR="00AC0895" w:rsidRPr="006B2F3E" w14:paraId="2565BE6E"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13283C25" w14:textId="77777777" w:rsidR="00AC0895" w:rsidRPr="006B2F3E" w:rsidRDefault="00AC0895" w:rsidP="00CA35D2">
            <w:pPr>
              <w:spacing w:line="252" w:lineRule="auto"/>
              <w:ind w:right="13"/>
              <w:rPr>
                <w:rFonts w:ascii="Arial" w:hAnsi="Arial" w:cs="Arial"/>
              </w:rPr>
            </w:pPr>
            <w:r w:rsidRPr="006B2F3E">
              <w:rPr>
                <w:rFonts w:ascii="Arial" w:hAnsi="Arial" w:cs="Arial"/>
              </w:rPr>
              <w:t xml:space="preserve">Мероприятие </w:t>
            </w:r>
            <w:r>
              <w:rPr>
                <w:rFonts w:ascii="Arial" w:hAnsi="Arial" w:cs="Arial"/>
              </w:rPr>
              <w:t xml:space="preserve">№2 </w:t>
            </w:r>
            <w:r w:rsidRPr="006B2F3E">
              <w:rPr>
                <w:rFonts w:ascii="Arial" w:hAnsi="Arial" w:cs="Arial"/>
              </w:rPr>
              <w:t>«</w:t>
            </w:r>
            <w:r>
              <w:rPr>
                <w:rFonts w:ascii="Arial" w:hAnsi="Arial" w:cs="Arial"/>
              </w:rPr>
              <w:t>С</w:t>
            </w:r>
            <w:r w:rsidRPr="00E719CE">
              <w:rPr>
                <w:rFonts w:ascii="Arial" w:hAnsi="Arial" w:cs="Arial"/>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 xml:space="preserve">», </w:t>
            </w:r>
            <w:r w:rsidRPr="006B2F3E">
              <w:rPr>
                <w:rFonts w:ascii="Arial" w:hAnsi="Arial" w:cs="Arial"/>
                <w:spacing w:val="1"/>
              </w:rPr>
              <w:t>всего, в том числе: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99813D6" w14:textId="769AA049" w:rsidR="00AC0895" w:rsidRPr="006B2F3E" w:rsidRDefault="00AC0895" w:rsidP="00CA35D2">
            <w:pPr>
              <w:spacing w:line="252" w:lineRule="auto"/>
              <w:ind w:right="60"/>
              <w:jc w:val="center"/>
              <w:rPr>
                <w:rFonts w:ascii="Arial" w:hAnsi="Arial" w:cs="Arial"/>
              </w:rPr>
            </w:pPr>
            <w:r w:rsidRPr="00262486">
              <w:rPr>
                <w:rFonts w:ascii="Arial" w:hAnsi="Arial" w:cs="Arial"/>
              </w:rPr>
              <w:t>2</w:t>
            </w:r>
            <w:r w:rsidR="0053281C">
              <w:rPr>
                <w:rFonts w:ascii="Arial" w:hAnsi="Arial" w:cs="Arial"/>
              </w:rPr>
              <w:t>0</w:t>
            </w:r>
            <w:r w:rsidRPr="00262486">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A3DBBA8" w14:textId="250416FB" w:rsidR="00AC0895" w:rsidRPr="006B2F3E" w:rsidRDefault="00AC0895" w:rsidP="00CA35D2">
            <w:pPr>
              <w:spacing w:line="252" w:lineRule="auto"/>
              <w:ind w:right="60"/>
              <w:jc w:val="center"/>
              <w:rPr>
                <w:rFonts w:ascii="Arial" w:hAnsi="Arial" w:cs="Arial"/>
              </w:rPr>
            </w:pPr>
            <w:r w:rsidRPr="00262486">
              <w:rPr>
                <w:rFonts w:ascii="Arial" w:hAnsi="Arial" w:cs="Arial"/>
              </w:rPr>
              <w:t>2</w:t>
            </w:r>
            <w:r w:rsidR="0053281C">
              <w:rPr>
                <w:rFonts w:ascii="Arial" w:hAnsi="Arial" w:cs="Arial"/>
              </w:rPr>
              <w:t>0</w:t>
            </w:r>
            <w:r w:rsidRPr="00262486">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D54D760" w14:textId="28F26032" w:rsidR="00AC0895" w:rsidRPr="006B2F3E" w:rsidRDefault="00AC0895" w:rsidP="00CA35D2">
            <w:pPr>
              <w:spacing w:line="252" w:lineRule="auto"/>
              <w:ind w:right="60"/>
              <w:jc w:val="center"/>
              <w:rPr>
                <w:rFonts w:ascii="Arial" w:hAnsi="Arial" w:cs="Arial"/>
              </w:rPr>
            </w:pPr>
            <w:r w:rsidRPr="00262486">
              <w:rPr>
                <w:rFonts w:ascii="Arial" w:hAnsi="Arial" w:cs="Arial"/>
              </w:rPr>
              <w:t>2</w:t>
            </w:r>
            <w:r w:rsidR="0053281C">
              <w:rPr>
                <w:rFonts w:ascii="Arial" w:hAnsi="Arial" w:cs="Arial"/>
              </w:rPr>
              <w:t>0</w:t>
            </w:r>
            <w:r w:rsidRPr="00262486">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AD75251" w14:textId="28EE8049" w:rsidR="00AC0895" w:rsidRPr="006B2F3E" w:rsidRDefault="00AC0895" w:rsidP="00CA35D2">
            <w:pPr>
              <w:spacing w:line="252" w:lineRule="auto"/>
              <w:ind w:right="63"/>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117DE278" w14:textId="1C7441E3" w:rsidR="00AC0895" w:rsidRPr="006B2F3E" w:rsidRDefault="0031796D" w:rsidP="00CA35D2">
            <w:pPr>
              <w:spacing w:line="252" w:lineRule="auto"/>
              <w:ind w:right="63"/>
              <w:jc w:val="center"/>
              <w:rPr>
                <w:rFonts w:ascii="Arial" w:hAnsi="Arial" w:cs="Arial"/>
              </w:rPr>
            </w:pPr>
            <w:r>
              <w:rPr>
                <w:rFonts w:ascii="Arial" w:hAnsi="Arial" w:cs="Arial"/>
              </w:rPr>
              <w:t>6</w:t>
            </w:r>
            <w:r w:rsidR="0053281C">
              <w:rPr>
                <w:rFonts w:ascii="Arial" w:hAnsi="Arial" w:cs="Arial"/>
              </w:rPr>
              <w:t>0</w:t>
            </w:r>
            <w:r>
              <w:rPr>
                <w:rFonts w:ascii="Arial" w:hAnsi="Arial" w:cs="Arial"/>
              </w:rPr>
              <w:t>,0</w:t>
            </w:r>
          </w:p>
        </w:tc>
      </w:tr>
      <w:tr w:rsidR="00AC0895" w:rsidRPr="006B2F3E" w14:paraId="1CA44ECE"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B475B93" w14:textId="120DF2CB" w:rsidR="00AC0895" w:rsidRPr="006B2F3E" w:rsidRDefault="00AC0895"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B90F989" w14:textId="75611CCD" w:rsidR="00AC0895" w:rsidRPr="006B2F3E" w:rsidRDefault="00AC0895" w:rsidP="00CA35D2">
            <w:pPr>
              <w:spacing w:line="252" w:lineRule="auto"/>
              <w:ind w:right="60"/>
              <w:jc w:val="center"/>
              <w:rPr>
                <w:rFonts w:ascii="Arial" w:hAnsi="Arial" w:cs="Arial"/>
              </w:rPr>
            </w:pPr>
            <w:r w:rsidRPr="00262486">
              <w:rPr>
                <w:rFonts w:ascii="Arial" w:hAnsi="Arial" w:cs="Arial"/>
              </w:rPr>
              <w:t>2</w:t>
            </w:r>
            <w:r w:rsidR="0053281C">
              <w:rPr>
                <w:rFonts w:ascii="Arial" w:hAnsi="Arial" w:cs="Arial"/>
              </w:rPr>
              <w:t>0</w:t>
            </w:r>
            <w:r w:rsidRPr="00262486">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C1BC28" w14:textId="299ADEFB" w:rsidR="00AC0895" w:rsidRPr="006B2F3E" w:rsidRDefault="00AC0895" w:rsidP="00CA35D2">
            <w:pPr>
              <w:jc w:val="center"/>
              <w:rPr>
                <w:rFonts w:ascii="Arial" w:hAnsi="Arial" w:cs="Arial"/>
              </w:rPr>
            </w:pPr>
            <w:r w:rsidRPr="00262486">
              <w:rPr>
                <w:rFonts w:ascii="Arial" w:hAnsi="Arial" w:cs="Arial"/>
              </w:rPr>
              <w:t>2</w:t>
            </w:r>
            <w:r w:rsidR="0053281C">
              <w:rPr>
                <w:rFonts w:ascii="Arial" w:hAnsi="Arial" w:cs="Arial"/>
              </w:rPr>
              <w:t>0</w:t>
            </w:r>
            <w:r w:rsidRPr="00262486">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4A5C3DFF" w14:textId="35691C6D" w:rsidR="00AC0895" w:rsidRPr="006B2F3E" w:rsidRDefault="00AC0895" w:rsidP="00CA35D2">
            <w:pPr>
              <w:jc w:val="center"/>
              <w:rPr>
                <w:rFonts w:ascii="Arial" w:hAnsi="Arial" w:cs="Arial"/>
              </w:rPr>
            </w:pPr>
            <w:r w:rsidRPr="00262486">
              <w:rPr>
                <w:rFonts w:ascii="Arial" w:hAnsi="Arial" w:cs="Arial"/>
              </w:rPr>
              <w:t>2</w:t>
            </w:r>
            <w:r w:rsidR="0053281C">
              <w:rPr>
                <w:rFonts w:ascii="Arial" w:hAnsi="Arial" w:cs="Arial"/>
              </w:rPr>
              <w:t>0</w:t>
            </w:r>
            <w:r w:rsidRPr="00262486">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FC335F4" w14:textId="60BC3F31" w:rsidR="00AC0895" w:rsidRPr="006B2F3E" w:rsidRDefault="00AC0895" w:rsidP="00CA35D2">
            <w:pPr>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0EF9B513" w14:textId="33107576" w:rsidR="00AC0895" w:rsidRPr="006B2F3E" w:rsidRDefault="0031796D" w:rsidP="00CA35D2">
            <w:pPr>
              <w:jc w:val="center"/>
              <w:rPr>
                <w:rFonts w:ascii="Arial" w:hAnsi="Arial" w:cs="Arial"/>
              </w:rPr>
            </w:pPr>
            <w:r>
              <w:rPr>
                <w:rFonts w:ascii="Arial" w:hAnsi="Arial" w:cs="Arial"/>
              </w:rPr>
              <w:t>6</w:t>
            </w:r>
            <w:r w:rsidR="0053281C">
              <w:rPr>
                <w:rFonts w:ascii="Arial" w:hAnsi="Arial" w:cs="Arial"/>
              </w:rPr>
              <w:t>0</w:t>
            </w:r>
            <w:r>
              <w:rPr>
                <w:rFonts w:ascii="Arial" w:hAnsi="Arial" w:cs="Arial"/>
              </w:rPr>
              <w:t>,0</w:t>
            </w:r>
          </w:p>
        </w:tc>
      </w:tr>
      <w:tr w:rsidR="00D24C55" w:rsidRPr="006B2F3E" w14:paraId="2D654EB9" w14:textId="77777777" w:rsidTr="002E273C">
        <w:trPr>
          <w:trHeight w:val="562"/>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8C04803" w14:textId="6F441A32" w:rsidR="00D24C55" w:rsidRPr="006B2F3E" w:rsidRDefault="00D24C55" w:rsidP="00D24C55">
            <w:pPr>
              <w:kinsoku w:val="0"/>
              <w:overflowPunct w:val="0"/>
              <w:autoSpaceDE w:val="0"/>
              <w:autoSpaceDN w:val="0"/>
              <w:adjustRightInd w:val="0"/>
              <w:rPr>
                <w:rFonts w:ascii="Arial" w:hAnsi="Arial" w:cs="Arial"/>
              </w:rPr>
            </w:pPr>
            <w:r w:rsidRPr="006B2F3E">
              <w:rPr>
                <w:rFonts w:ascii="Arial" w:hAnsi="Arial" w:cs="Arial"/>
              </w:rPr>
              <w:t>Внебюджетные источники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3977707" w14:textId="60892FD3" w:rsidR="00D24C55" w:rsidRPr="00262486" w:rsidRDefault="00D24C55" w:rsidP="00D24C55">
            <w:pPr>
              <w:spacing w:line="252" w:lineRule="auto"/>
              <w:ind w:right="60"/>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BE1C83" w14:textId="09FCA51F" w:rsidR="00D24C55" w:rsidRPr="00262486" w:rsidRDefault="00D24C55" w:rsidP="00D24C55">
            <w:pPr>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C58A6AF" w14:textId="3C574637" w:rsidR="00D24C55" w:rsidRPr="00262486" w:rsidRDefault="00D24C55" w:rsidP="00D24C55">
            <w:pPr>
              <w:jc w:val="center"/>
              <w:rPr>
                <w:rFonts w:ascii="Arial" w:hAnsi="Arial" w:cs="Arial"/>
              </w:rPr>
            </w:pPr>
            <w:r>
              <w:rPr>
                <w:rFonts w:ascii="Arial" w:hAnsi="Arial" w:cs="Arial"/>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FFF39EE" w14:textId="7B2D8F68" w:rsidR="00D24C55" w:rsidRDefault="00D24C55" w:rsidP="00D24C55">
            <w:pPr>
              <w:jc w:val="center"/>
              <w:rPr>
                <w:rFonts w:ascii="Arial" w:hAnsi="Arial" w:cs="Arial"/>
              </w:rPr>
            </w:pPr>
            <w:r>
              <w:rPr>
                <w:rFonts w:ascii="Arial" w:hAnsi="Arial" w:cs="Arial"/>
              </w:rPr>
              <w:t>0</w:t>
            </w:r>
          </w:p>
        </w:tc>
        <w:tc>
          <w:tcPr>
            <w:tcW w:w="1147" w:type="dxa"/>
            <w:tcBorders>
              <w:top w:val="single" w:sz="4" w:space="0" w:color="000000"/>
              <w:left w:val="single" w:sz="4" w:space="0" w:color="000000"/>
              <w:bottom w:val="single" w:sz="4" w:space="0" w:color="000000"/>
              <w:right w:val="single" w:sz="4" w:space="0" w:color="000000"/>
            </w:tcBorders>
          </w:tcPr>
          <w:p w14:paraId="4D5E1555" w14:textId="1DE38A69" w:rsidR="00D24C55" w:rsidRDefault="00D24C55" w:rsidP="00D24C55">
            <w:pPr>
              <w:jc w:val="center"/>
              <w:rPr>
                <w:rFonts w:ascii="Arial" w:hAnsi="Arial" w:cs="Arial"/>
              </w:rPr>
            </w:pPr>
            <w:r>
              <w:rPr>
                <w:rFonts w:ascii="Arial" w:hAnsi="Arial" w:cs="Arial"/>
              </w:rPr>
              <w:t>0</w:t>
            </w:r>
          </w:p>
        </w:tc>
      </w:tr>
    </w:tbl>
    <w:p w14:paraId="666FF173" w14:textId="77777777" w:rsidR="00AC503D" w:rsidRPr="006B2F3E" w:rsidRDefault="00AC503D" w:rsidP="00CA35D2">
      <w:pPr>
        <w:tabs>
          <w:tab w:val="left" w:pos="1814"/>
        </w:tabs>
        <w:jc w:val="center"/>
        <w:rPr>
          <w:rFonts w:ascii="Arial" w:hAnsi="Arial" w:cs="Arial"/>
        </w:rPr>
      </w:pPr>
    </w:p>
    <w:p w14:paraId="6F8EC6F4" w14:textId="77777777" w:rsidR="00A21D19" w:rsidRPr="006B2F3E" w:rsidRDefault="00DE15B0" w:rsidP="00CA35D2">
      <w:pPr>
        <w:tabs>
          <w:tab w:val="left" w:pos="1814"/>
        </w:tabs>
        <w:jc w:val="center"/>
        <w:rPr>
          <w:rFonts w:ascii="Arial" w:hAnsi="Arial" w:cs="Arial"/>
        </w:rPr>
      </w:pPr>
      <w:r w:rsidRPr="006B2F3E">
        <w:rPr>
          <w:rFonts w:ascii="Arial" w:hAnsi="Arial" w:cs="Arial"/>
        </w:rPr>
        <w:t>6.</w:t>
      </w:r>
      <w:r w:rsidR="00A21D19" w:rsidRPr="006B2F3E">
        <w:rPr>
          <w:rFonts w:ascii="Arial" w:hAnsi="Arial" w:cs="Arial"/>
        </w:rPr>
        <w:t>План реализации комплекса процессных мероприятий в текущем году</w:t>
      </w:r>
    </w:p>
    <w:p w14:paraId="53737A59" w14:textId="77777777" w:rsidR="00A63A9E" w:rsidRPr="006B2F3E" w:rsidRDefault="00A63A9E" w:rsidP="00CA35D2">
      <w:pPr>
        <w:tabs>
          <w:tab w:val="left" w:pos="1814"/>
        </w:tabs>
        <w:jc w:val="center"/>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262"/>
        <w:gridCol w:w="2372"/>
        <w:gridCol w:w="1262"/>
        <w:gridCol w:w="1263"/>
      </w:tblGrid>
      <w:tr w:rsidR="006B2F3E" w:rsidRPr="006B2F3E" w14:paraId="0F1DFA8B" w14:textId="77777777" w:rsidTr="00326070">
        <w:trPr>
          <w:trHeight w:val="3173"/>
          <w:jc w:val="center"/>
        </w:trPr>
        <w:tc>
          <w:tcPr>
            <w:tcW w:w="3480" w:type="dxa"/>
            <w:shd w:val="clear" w:color="auto" w:fill="auto"/>
          </w:tcPr>
          <w:p w14:paraId="10297DFA" w14:textId="77777777" w:rsidR="00FF1B9C" w:rsidRPr="006B2F3E" w:rsidRDefault="00FF1B9C" w:rsidP="00CA35D2">
            <w:pPr>
              <w:tabs>
                <w:tab w:val="left" w:pos="4731"/>
              </w:tabs>
              <w:jc w:val="center"/>
              <w:rPr>
                <w:rFonts w:ascii="Arial" w:hAnsi="Arial" w:cs="Arial"/>
              </w:rPr>
            </w:pPr>
            <w:r w:rsidRPr="006B2F3E">
              <w:rPr>
                <w:rFonts w:ascii="Arial" w:hAnsi="Arial" w:cs="Arial"/>
              </w:rPr>
              <w:lastRenderedPageBreak/>
              <w:t>№ п/п</w:t>
            </w:r>
          </w:p>
          <w:p w14:paraId="22D2AAE7" w14:textId="6AF539F8" w:rsidR="00FF1B9C" w:rsidRPr="006B2F3E" w:rsidRDefault="00FF1B9C" w:rsidP="00CA35D2">
            <w:pPr>
              <w:tabs>
                <w:tab w:val="left" w:pos="4731"/>
              </w:tabs>
              <w:jc w:val="center"/>
              <w:rPr>
                <w:rFonts w:ascii="Arial" w:hAnsi="Arial" w:cs="Arial"/>
              </w:rPr>
            </w:pPr>
            <w:r w:rsidRPr="006B2F3E">
              <w:rPr>
                <w:rFonts w:ascii="Arial" w:hAnsi="Arial" w:cs="Arial"/>
              </w:rPr>
              <w:t>Задача,</w:t>
            </w:r>
            <w:r w:rsidR="00B44EBF">
              <w:rPr>
                <w:rFonts w:ascii="Arial" w:hAnsi="Arial" w:cs="Arial"/>
              </w:rPr>
              <w:t xml:space="preserve"> </w:t>
            </w:r>
            <w:r w:rsidRPr="006B2F3E">
              <w:rPr>
                <w:rFonts w:ascii="Arial" w:hAnsi="Arial" w:cs="Arial"/>
              </w:rPr>
              <w:t>мероприятие(результат)/</w:t>
            </w:r>
          </w:p>
          <w:p w14:paraId="06F3138C" w14:textId="5CBDCF56" w:rsidR="00FF1B9C" w:rsidRPr="006B2F3E" w:rsidRDefault="00FF1B9C" w:rsidP="00CA35D2">
            <w:pPr>
              <w:tabs>
                <w:tab w:val="left" w:pos="4731"/>
              </w:tabs>
              <w:jc w:val="center"/>
              <w:rPr>
                <w:rFonts w:ascii="Arial" w:hAnsi="Arial" w:cs="Arial"/>
              </w:rPr>
            </w:pPr>
            <w:r w:rsidRPr="006B2F3E">
              <w:rPr>
                <w:rFonts w:ascii="Arial" w:hAnsi="Arial" w:cs="Arial"/>
              </w:rPr>
              <w:t>Контрольная</w:t>
            </w:r>
            <w:r w:rsidR="00B44EBF">
              <w:rPr>
                <w:rFonts w:ascii="Arial" w:hAnsi="Arial" w:cs="Arial"/>
              </w:rPr>
              <w:t xml:space="preserve"> </w:t>
            </w:r>
            <w:r w:rsidRPr="006B2F3E">
              <w:rPr>
                <w:rFonts w:ascii="Arial" w:hAnsi="Arial" w:cs="Arial"/>
              </w:rPr>
              <w:t>точка</w:t>
            </w:r>
          </w:p>
        </w:tc>
        <w:tc>
          <w:tcPr>
            <w:tcW w:w="1262" w:type="dxa"/>
            <w:shd w:val="clear" w:color="auto" w:fill="auto"/>
          </w:tcPr>
          <w:p w14:paraId="36419B1B" w14:textId="77777777" w:rsidR="00FF1B9C" w:rsidRPr="006B2F3E" w:rsidRDefault="00FF1B9C" w:rsidP="00CA35D2">
            <w:pPr>
              <w:tabs>
                <w:tab w:val="left" w:pos="4731"/>
              </w:tabs>
              <w:jc w:val="center"/>
              <w:rPr>
                <w:rFonts w:ascii="Arial" w:hAnsi="Arial" w:cs="Arial"/>
              </w:rPr>
            </w:pPr>
            <w:r w:rsidRPr="006B2F3E">
              <w:rPr>
                <w:rFonts w:ascii="Arial" w:hAnsi="Arial" w:cs="Arial"/>
              </w:rPr>
              <w:t>Дата наступления контрольной точки</w:t>
            </w:r>
          </w:p>
        </w:tc>
        <w:tc>
          <w:tcPr>
            <w:tcW w:w="2372" w:type="dxa"/>
            <w:shd w:val="clear" w:color="auto" w:fill="auto"/>
          </w:tcPr>
          <w:p w14:paraId="2896C3DF" w14:textId="77777777" w:rsidR="003E5A34" w:rsidRPr="003E5A34" w:rsidRDefault="003E5A34" w:rsidP="003E5A34">
            <w:pPr>
              <w:tabs>
                <w:tab w:val="left" w:pos="4731"/>
              </w:tabs>
              <w:jc w:val="center"/>
              <w:rPr>
                <w:rFonts w:ascii="Arial" w:hAnsi="Arial" w:cs="Arial"/>
              </w:rPr>
            </w:pPr>
            <w:r w:rsidRPr="003E5A34">
              <w:rPr>
                <w:rFonts w:ascii="Arial" w:hAnsi="Arial" w:cs="Arial"/>
              </w:rPr>
              <w:t xml:space="preserve">Ответственный исполнитель </w:t>
            </w:r>
          </w:p>
          <w:p w14:paraId="1EEB24FB" w14:textId="3AE50EAA" w:rsidR="00FF1B9C" w:rsidRPr="006B2F3E" w:rsidRDefault="003E5A34" w:rsidP="003E5A34">
            <w:pPr>
              <w:tabs>
                <w:tab w:val="left" w:pos="4731"/>
              </w:tabs>
              <w:jc w:val="center"/>
              <w:rPr>
                <w:rFonts w:ascii="Arial" w:hAnsi="Arial" w:cs="Arial"/>
              </w:rPr>
            </w:pPr>
            <w:r w:rsidRPr="003E5A34">
              <w:rPr>
                <w:rFonts w:ascii="Arial" w:hAnsi="Arial" w:cs="Arial"/>
              </w:rPr>
              <w:t>(Ф.И.О., должность, наименование ОИВ администрации Юргинского муниципального округа, иного муниципального органа, организации</w:t>
            </w:r>
          </w:p>
        </w:tc>
        <w:tc>
          <w:tcPr>
            <w:tcW w:w="1262" w:type="dxa"/>
            <w:shd w:val="clear" w:color="auto" w:fill="auto"/>
          </w:tcPr>
          <w:p w14:paraId="3DF675E5" w14:textId="77777777" w:rsidR="00FF1B9C" w:rsidRPr="006B2F3E" w:rsidRDefault="00FF1B9C" w:rsidP="00CA35D2">
            <w:pPr>
              <w:tabs>
                <w:tab w:val="left" w:pos="4731"/>
              </w:tabs>
              <w:jc w:val="center"/>
              <w:rPr>
                <w:rFonts w:ascii="Arial" w:hAnsi="Arial" w:cs="Arial"/>
              </w:rPr>
            </w:pPr>
            <w:r w:rsidRPr="006B2F3E">
              <w:rPr>
                <w:rFonts w:ascii="Arial" w:hAnsi="Arial" w:cs="Arial"/>
              </w:rPr>
              <w:t>Вид подтверждающего документа</w:t>
            </w:r>
          </w:p>
        </w:tc>
        <w:tc>
          <w:tcPr>
            <w:tcW w:w="1263" w:type="dxa"/>
            <w:shd w:val="clear" w:color="auto" w:fill="auto"/>
          </w:tcPr>
          <w:p w14:paraId="33159B53" w14:textId="77777777" w:rsidR="00FF1B9C" w:rsidRPr="006B2F3E" w:rsidRDefault="00FF1B9C" w:rsidP="00CA35D2">
            <w:pPr>
              <w:tabs>
                <w:tab w:val="left" w:pos="4731"/>
              </w:tabs>
              <w:jc w:val="center"/>
              <w:rPr>
                <w:rFonts w:ascii="Arial" w:hAnsi="Arial" w:cs="Arial"/>
              </w:rPr>
            </w:pPr>
            <w:r w:rsidRPr="006B2F3E">
              <w:rPr>
                <w:rFonts w:ascii="Arial" w:hAnsi="Arial" w:cs="Arial"/>
              </w:rPr>
              <w:t>Информационная система</w:t>
            </w:r>
          </w:p>
          <w:p w14:paraId="5EF47D6B" w14:textId="77777777" w:rsidR="00FF1B9C" w:rsidRPr="006B2F3E" w:rsidRDefault="00FF1B9C" w:rsidP="00CA35D2">
            <w:pPr>
              <w:tabs>
                <w:tab w:val="left" w:pos="4731"/>
              </w:tabs>
              <w:jc w:val="center"/>
              <w:rPr>
                <w:rFonts w:ascii="Arial" w:hAnsi="Arial" w:cs="Arial"/>
              </w:rPr>
            </w:pPr>
            <w:r w:rsidRPr="006B2F3E">
              <w:rPr>
                <w:rFonts w:ascii="Arial" w:hAnsi="Arial" w:cs="Arial"/>
              </w:rPr>
              <w:t>значение</w:t>
            </w:r>
          </w:p>
          <w:p w14:paraId="647C4989" w14:textId="77777777" w:rsidR="00FF1B9C" w:rsidRPr="006B2F3E" w:rsidRDefault="00FF1B9C" w:rsidP="00CA35D2">
            <w:pPr>
              <w:tabs>
                <w:tab w:val="left" w:pos="4731"/>
              </w:tabs>
              <w:jc w:val="center"/>
              <w:rPr>
                <w:rFonts w:ascii="Arial" w:hAnsi="Arial" w:cs="Arial"/>
              </w:rPr>
            </w:pPr>
            <w:r w:rsidRPr="006B2F3E">
              <w:rPr>
                <w:rFonts w:ascii="Arial" w:hAnsi="Arial" w:cs="Arial"/>
              </w:rPr>
              <w:t>2025</w:t>
            </w:r>
          </w:p>
        </w:tc>
      </w:tr>
      <w:tr w:rsidR="006B2F3E" w:rsidRPr="006B2F3E" w14:paraId="5045CA59" w14:textId="77777777" w:rsidTr="00326070">
        <w:trPr>
          <w:jc w:val="center"/>
        </w:trPr>
        <w:tc>
          <w:tcPr>
            <w:tcW w:w="3480" w:type="dxa"/>
            <w:shd w:val="clear" w:color="auto" w:fill="auto"/>
            <w:vAlign w:val="center"/>
          </w:tcPr>
          <w:p w14:paraId="0C215DF2" w14:textId="77777777" w:rsidR="00FF1B9C" w:rsidRPr="006B2F3E" w:rsidRDefault="00FF1B9C"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262" w:type="dxa"/>
            <w:shd w:val="clear" w:color="auto" w:fill="auto"/>
            <w:vAlign w:val="center"/>
          </w:tcPr>
          <w:p w14:paraId="771DD046" w14:textId="77777777" w:rsidR="00FF1B9C" w:rsidRPr="006B2F3E" w:rsidRDefault="00FF1B9C"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2372" w:type="dxa"/>
            <w:shd w:val="clear" w:color="auto" w:fill="auto"/>
            <w:vAlign w:val="center"/>
          </w:tcPr>
          <w:p w14:paraId="4DCBF295" w14:textId="77777777" w:rsidR="00FF1B9C" w:rsidRPr="006B2F3E" w:rsidRDefault="00FF1B9C"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262" w:type="dxa"/>
            <w:shd w:val="clear" w:color="auto" w:fill="auto"/>
            <w:vAlign w:val="center"/>
          </w:tcPr>
          <w:p w14:paraId="2426205D" w14:textId="77777777" w:rsidR="00FF1B9C" w:rsidRPr="006B2F3E" w:rsidRDefault="00FF1B9C"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1263" w:type="dxa"/>
            <w:shd w:val="clear" w:color="auto" w:fill="auto"/>
            <w:vAlign w:val="center"/>
          </w:tcPr>
          <w:p w14:paraId="65B44847" w14:textId="77777777" w:rsidR="00FF1B9C" w:rsidRPr="006B2F3E" w:rsidRDefault="00FF1B9C"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5</w:t>
            </w:r>
          </w:p>
        </w:tc>
      </w:tr>
      <w:tr w:rsidR="006B2F3E" w:rsidRPr="006B2F3E" w14:paraId="1870E17F" w14:textId="77777777" w:rsidTr="00326070">
        <w:trPr>
          <w:jc w:val="center"/>
        </w:trPr>
        <w:tc>
          <w:tcPr>
            <w:tcW w:w="9639" w:type="dxa"/>
            <w:gridSpan w:val="5"/>
            <w:shd w:val="clear" w:color="auto" w:fill="auto"/>
          </w:tcPr>
          <w:p w14:paraId="20708A28" w14:textId="6AAFA1CA" w:rsidR="00FF1B9C" w:rsidRPr="006B2F3E" w:rsidRDefault="00FF1B9C" w:rsidP="00CA35D2">
            <w:pPr>
              <w:tabs>
                <w:tab w:val="left" w:pos="4731"/>
              </w:tabs>
              <w:rPr>
                <w:rFonts w:ascii="Arial" w:hAnsi="Arial" w:cs="Arial"/>
              </w:rPr>
            </w:pPr>
            <w:r w:rsidRPr="006B2F3E">
              <w:rPr>
                <w:rFonts w:ascii="Arial" w:hAnsi="Arial" w:cs="Arial"/>
              </w:rPr>
              <w:t>Задача «</w:t>
            </w:r>
            <w:r w:rsidR="00BA134F">
              <w:rPr>
                <w:rFonts w:ascii="Arial" w:hAnsi="Arial" w:cs="Arial"/>
              </w:rPr>
              <w:t>П</w:t>
            </w:r>
            <w:r w:rsidR="00F06202" w:rsidRPr="006B2F3E">
              <w:rPr>
                <w:rFonts w:ascii="Arial" w:eastAsia="Calibri" w:hAnsi="Arial" w:cs="Arial"/>
                <w:kern w:val="2"/>
              </w:rPr>
              <w:t>риобретение единой парадной формы с целью идентификации команд Юргинского МО</w:t>
            </w:r>
            <w:r w:rsidRPr="006B2F3E">
              <w:rPr>
                <w:rFonts w:ascii="Arial" w:hAnsi="Arial" w:cs="Arial"/>
              </w:rPr>
              <w:t>»</w:t>
            </w:r>
          </w:p>
        </w:tc>
      </w:tr>
      <w:tr w:rsidR="006B2F3E" w:rsidRPr="006B2F3E" w14:paraId="02BA783F" w14:textId="77777777" w:rsidTr="00326070">
        <w:trPr>
          <w:jc w:val="center"/>
        </w:trPr>
        <w:tc>
          <w:tcPr>
            <w:tcW w:w="3480" w:type="dxa"/>
            <w:shd w:val="clear" w:color="auto" w:fill="auto"/>
          </w:tcPr>
          <w:p w14:paraId="3D878B1F" w14:textId="64E998AA" w:rsidR="00F019B9" w:rsidRPr="006B2F3E" w:rsidRDefault="00F019B9" w:rsidP="00CA35D2">
            <w:pPr>
              <w:tabs>
                <w:tab w:val="left" w:pos="4731"/>
              </w:tabs>
              <w:rPr>
                <w:rFonts w:ascii="Arial" w:hAnsi="Arial" w:cs="Arial"/>
              </w:rPr>
            </w:pPr>
            <w:r w:rsidRPr="006B2F3E">
              <w:rPr>
                <w:rFonts w:ascii="Arial" w:hAnsi="Arial" w:cs="Arial"/>
              </w:rPr>
              <w:t xml:space="preserve">Мероприятие №1 </w:t>
            </w:r>
            <w:r w:rsidR="00E719CE">
              <w:rPr>
                <w:rFonts w:ascii="Arial" w:hAnsi="Arial" w:cs="Arial"/>
              </w:rPr>
              <w:t>П</w:t>
            </w:r>
            <w:r w:rsidR="00E719CE" w:rsidRPr="00E719CE">
              <w:rPr>
                <w:rFonts w:ascii="Arial" w:eastAsia="Calibri" w:hAnsi="Arial" w:cs="Arial"/>
              </w:rPr>
              <w:t>риобретение единой парадной формы с целью идентификации команд Юргинского МО</w:t>
            </w:r>
            <w:r w:rsidR="000554C8">
              <w:rPr>
                <w:rFonts w:ascii="Arial" w:hAnsi="Arial" w:cs="Arial"/>
              </w:rPr>
              <w:t xml:space="preserve"> в 2026 году реализации</w:t>
            </w:r>
          </w:p>
        </w:tc>
        <w:tc>
          <w:tcPr>
            <w:tcW w:w="1262" w:type="dxa"/>
            <w:shd w:val="clear" w:color="auto" w:fill="auto"/>
          </w:tcPr>
          <w:p w14:paraId="13F0F0C4" w14:textId="1A681DD3" w:rsidR="00F019B9" w:rsidRPr="006B2F3E" w:rsidRDefault="00474D8D" w:rsidP="00CA35D2">
            <w:pPr>
              <w:tabs>
                <w:tab w:val="left" w:pos="4731"/>
              </w:tabs>
              <w:rPr>
                <w:rFonts w:ascii="Arial" w:hAnsi="Arial" w:cs="Arial"/>
              </w:rPr>
            </w:pPr>
            <w:r>
              <w:rPr>
                <w:rFonts w:ascii="Arial" w:hAnsi="Arial" w:cs="Arial"/>
              </w:rPr>
              <w:t>-</w:t>
            </w:r>
          </w:p>
        </w:tc>
        <w:tc>
          <w:tcPr>
            <w:tcW w:w="2372" w:type="dxa"/>
            <w:shd w:val="clear" w:color="auto" w:fill="auto"/>
          </w:tcPr>
          <w:p w14:paraId="1D515424" w14:textId="77777777" w:rsidR="00F019B9" w:rsidRPr="006B2F3E" w:rsidRDefault="00F05503" w:rsidP="00CA35D2">
            <w:pPr>
              <w:rPr>
                <w:rFonts w:ascii="Arial" w:hAnsi="Arial" w:cs="Arial"/>
              </w:rPr>
            </w:pPr>
            <w:r w:rsidRPr="006B2F3E">
              <w:rPr>
                <w:rFonts w:ascii="Arial" w:hAnsi="Arial" w:cs="Arial"/>
              </w:rPr>
              <w:t xml:space="preserve">УО </w:t>
            </w:r>
            <w:r w:rsidR="00C56519" w:rsidRPr="006B2F3E">
              <w:rPr>
                <w:rFonts w:ascii="Arial" w:hAnsi="Arial" w:cs="Arial"/>
              </w:rPr>
              <w:t>АЮМО</w:t>
            </w:r>
          </w:p>
        </w:tc>
        <w:tc>
          <w:tcPr>
            <w:tcW w:w="1262" w:type="dxa"/>
            <w:shd w:val="clear" w:color="auto" w:fill="auto"/>
          </w:tcPr>
          <w:p w14:paraId="5415A0C0" w14:textId="77777777" w:rsidR="00F019B9" w:rsidRPr="006B2F3E" w:rsidRDefault="00C56519" w:rsidP="00CA35D2">
            <w:pPr>
              <w:rPr>
                <w:rFonts w:ascii="Arial" w:hAnsi="Arial" w:cs="Arial"/>
              </w:rPr>
            </w:pPr>
            <w:r w:rsidRPr="006B2F3E">
              <w:rPr>
                <w:rFonts w:ascii="Arial" w:hAnsi="Arial" w:cs="Arial"/>
              </w:rPr>
              <w:t>-</w:t>
            </w:r>
          </w:p>
        </w:tc>
        <w:tc>
          <w:tcPr>
            <w:tcW w:w="1263" w:type="dxa"/>
            <w:shd w:val="clear" w:color="auto" w:fill="auto"/>
          </w:tcPr>
          <w:p w14:paraId="5CC4BE04" w14:textId="77777777" w:rsidR="00F019B9" w:rsidRPr="006B2F3E" w:rsidRDefault="00DE15B0" w:rsidP="00CA35D2">
            <w:pPr>
              <w:tabs>
                <w:tab w:val="left" w:pos="4731"/>
              </w:tabs>
              <w:rPr>
                <w:rFonts w:ascii="Arial" w:hAnsi="Arial" w:cs="Arial"/>
              </w:rPr>
            </w:pPr>
            <w:r w:rsidRPr="006B2F3E">
              <w:rPr>
                <w:rFonts w:ascii="Arial" w:hAnsi="Arial" w:cs="Arial"/>
              </w:rPr>
              <w:t>-</w:t>
            </w:r>
          </w:p>
        </w:tc>
      </w:tr>
      <w:tr w:rsidR="00326070" w:rsidRPr="006B2F3E" w14:paraId="3948FFC7" w14:textId="77777777" w:rsidTr="00326070">
        <w:trPr>
          <w:jc w:val="center"/>
        </w:trPr>
        <w:tc>
          <w:tcPr>
            <w:tcW w:w="3480" w:type="dxa"/>
            <w:shd w:val="clear" w:color="auto" w:fill="auto"/>
          </w:tcPr>
          <w:p w14:paraId="46A3C5BA" w14:textId="77777777" w:rsidR="00326070" w:rsidRPr="006B2F3E" w:rsidRDefault="00326070" w:rsidP="00CA35D2">
            <w:pPr>
              <w:tabs>
                <w:tab w:val="left" w:pos="4731"/>
              </w:tabs>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262" w:type="dxa"/>
            <w:shd w:val="clear" w:color="auto" w:fill="auto"/>
          </w:tcPr>
          <w:p w14:paraId="13E55D4C" w14:textId="77777777" w:rsidR="00326070" w:rsidRPr="006B2F3E" w:rsidRDefault="00326070" w:rsidP="00CA35D2">
            <w:pPr>
              <w:tabs>
                <w:tab w:val="left" w:pos="4731"/>
              </w:tabs>
              <w:rPr>
                <w:rFonts w:ascii="Arial" w:hAnsi="Arial" w:cs="Arial"/>
              </w:rPr>
            </w:pPr>
            <w:r w:rsidRPr="006B2F3E">
              <w:rPr>
                <w:rFonts w:ascii="Arial" w:hAnsi="Arial" w:cs="Arial"/>
              </w:rPr>
              <w:t>01.01.2027 года</w:t>
            </w:r>
          </w:p>
        </w:tc>
        <w:tc>
          <w:tcPr>
            <w:tcW w:w="2372" w:type="dxa"/>
            <w:shd w:val="clear" w:color="auto" w:fill="auto"/>
          </w:tcPr>
          <w:p w14:paraId="6138E63A" w14:textId="77777777" w:rsidR="00326070" w:rsidRPr="006B2F3E" w:rsidRDefault="00326070" w:rsidP="00CA35D2">
            <w:pPr>
              <w:rPr>
                <w:rFonts w:ascii="Arial" w:hAnsi="Arial" w:cs="Arial"/>
              </w:rPr>
            </w:pPr>
            <w:r w:rsidRPr="006B2F3E">
              <w:rPr>
                <w:rFonts w:ascii="Arial" w:hAnsi="Arial" w:cs="Arial"/>
              </w:rPr>
              <w:t>УО АЮМО</w:t>
            </w:r>
          </w:p>
        </w:tc>
        <w:tc>
          <w:tcPr>
            <w:tcW w:w="1262" w:type="dxa"/>
            <w:shd w:val="clear" w:color="auto" w:fill="auto"/>
          </w:tcPr>
          <w:p w14:paraId="5EE5330F" w14:textId="77777777" w:rsidR="00326070" w:rsidRPr="006B2F3E" w:rsidRDefault="00326070" w:rsidP="00CA35D2">
            <w:pPr>
              <w:tabs>
                <w:tab w:val="left" w:pos="4731"/>
              </w:tabs>
              <w:ind w:left="-108" w:right="-88"/>
              <w:rPr>
                <w:rFonts w:ascii="Arial" w:hAnsi="Arial" w:cs="Arial"/>
              </w:rPr>
            </w:pPr>
            <w:r w:rsidRPr="006B2F3E">
              <w:rPr>
                <w:rFonts w:ascii="Arial" w:hAnsi="Arial" w:cs="Arial"/>
              </w:rPr>
              <w:t>договор;</w:t>
            </w:r>
          </w:p>
          <w:p w14:paraId="73EE7CA7" w14:textId="2AA2C4F6" w:rsidR="00326070" w:rsidRPr="006B2F3E" w:rsidRDefault="00326070" w:rsidP="00CA35D2">
            <w:pPr>
              <w:tabs>
                <w:tab w:val="left" w:pos="4731"/>
              </w:tabs>
              <w:ind w:left="-108" w:right="-88"/>
              <w:rPr>
                <w:rFonts w:ascii="Arial" w:hAnsi="Arial" w:cs="Arial"/>
              </w:rPr>
            </w:pPr>
            <w:r w:rsidRPr="006B2F3E">
              <w:rPr>
                <w:rFonts w:ascii="Arial" w:hAnsi="Arial" w:cs="Arial"/>
              </w:rPr>
              <w:t>Акт и платежный</w:t>
            </w:r>
            <w:r w:rsidR="00BB08EA">
              <w:rPr>
                <w:rFonts w:ascii="Arial" w:hAnsi="Arial" w:cs="Arial"/>
              </w:rPr>
              <w:t xml:space="preserve"> </w:t>
            </w:r>
            <w:r w:rsidRPr="006B2F3E">
              <w:rPr>
                <w:rFonts w:ascii="Arial" w:hAnsi="Arial" w:cs="Arial"/>
              </w:rPr>
              <w:t>документ</w:t>
            </w:r>
          </w:p>
        </w:tc>
        <w:tc>
          <w:tcPr>
            <w:tcW w:w="1263" w:type="dxa"/>
            <w:shd w:val="clear" w:color="auto" w:fill="auto"/>
          </w:tcPr>
          <w:p w14:paraId="1F3116EB" w14:textId="77777777" w:rsidR="00326070" w:rsidRPr="006B2F3E" w:rsidRDefault="00326070" w:rsidP="00CA35D2">
            <w:pPr>
              <w:tabs>
                <w:tab w:val="left" w:pos="4731"/>
              </w:tabs>
              <w:rPr>
                <w:rFonts w:ascii="Arial" w:hAnsi="Arial" w:cs="Arial"/>
              </w:rPr>
            </w:pPr>
            <w:r w:rsidRPr="006B2F3E">
              <w:rPr>
                <w:rFonts w:ascii="Arial" w:hAnsi="Arial" w:cs="Arial"/>
              </w:rPr>
              <w:t>-</w:t>
            </w:r>
          </w:p>
        </w:tc>
      </w:tr>
      <w:tr w:rsidR="006B2F3E" w:rsidRPr="006B2F3E" w14:paraId="6B0D26CB" w14:textId="77777777" w:rsidTr="00326070">
        <w:trPr>
          <w:jc w:val="center"/>
        </w:trPr>
        <w:tc>
          <w:tcPr>
            <w:tcW w:w="9639" w:type="dxa"/>
            <w:gridSpan w:val="5"/>
            <w:shd w:val="clear" w:color="auto" w:fill="auto"/>
          </w:tcPr>
          <w:p w14:paraId="408936EE" w14:textId="77777777" w:rsidR="00F06202" w:rsidRPr="006B2F3E" w:rsidRDefault="00F06202" w:rsidP="00CA35D2">
            <w:pPr>
              <w:tabs>
                <w:tab w:val="left" w:pos="4731"/>
              </w:tabs>
              <w:jc w:val="both"/>
              <w:rPr>
                <w:rFonts w:ascii="Arial" w:hAnsi="Arial" w:cs="Arial"/>
              </w:rPr>
            </w:pPr>
            <w:r w:rsidRPr="006B2F3E">
              <w:rPr>
                <w:rFonts w:ascii="Arial" w:hAnsi="Arial" w:cs="Arial"/>
              </w:rPr>
              <w:t>Задача «</w:t>
            </w:r>
            <w:r w:rsidR="00E719CE">
              <w:rPr>
                <w:rFonts w:ascii="Arial" w:hAnsi="Arial" w:cs="Arial"/>
              </w:rPr>
              <w:t>С</w:t>
            </w:r>
            <w:r w:rsidRPr="006B2F3E">
              <w:rPr>
                <w:rFonts w:ascii="Arial" w:hAnsi="Arial" w:cs="Arial"/>
                <w:kern w:val="2"/>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w:t>
            </w:r>
          </w:p>
        </w:tc>
      </w:tr>
      <w:tr w:rsidR="006B2F3E" w:rsidRPr="006B2F3E" w14:paraId="6365F9F9" w14:textId="77777777" w:rsidTr="00326070">
        <w:trPr>
          <w:jc w:val="center"/>
        </w:trPr>
        <w:tc>
          <w:tcPr>
            <w:tcW w:w="3480" w:type="dxa"/>
            <w:shd w:val="clear" w:color="auto" w:fill="auto"/>
          </w:tcPr>
          <w:p w14:paraId="72962DE2" w14:textId="4266AE38" w:rsidR="00F05503" w:rsidRPr="006B2F3E" w:rsidRDefault="00F05503" w:rsidP="00CA35D2">
            <w:pPr>
              <w:tabs>
                <w:tab w:val="left" w:pos="4731"/>
              </w:tabs>
              <w:rPr>
                <w:rFonts w:ascii="Arial" w:hAnsi="Arial" w:cs="Arial"/>
              </w:rPr>
            </w:pPr>
            <w:r w:rsidRPr="006B2F3E">
              <w:rPr>
                <w:rFonts w:ascii="Arial" w:hAnsi="Arial" w:cs="Arial"/>
              </w:rPr>
              <w:t>Мероприятие №</w:t>
            </w:r>
            <w:r w:rsidR="00326070">
              <w:rPr>
                <w:rFonts w:ascii="Arial" w:hAnsi="Arial" w:cs="Arial"/>
              </w:rPr>
              <w:t>1</w:t>
            </w:r>
            <w:r w:rsidRPr="006B2F3E">
              <w:rPr>
                <w:rFonts w:ascii="Arial" w:hAnsi="Arial" w:cs="Arial"/>
              </w:rPr>
              <w:t xml:space="preserve"> </w:t>
            </w:r>
            <w:r w:rsidR="00E719CE">
              <w:rPr>
                <w:rFonts w:ascii="Arial" w:hAnsi="Arial" w:cs="Arial"/>
              </w:rPr>
              <w:t>С</w:t>
            </w:r>
            <w:r w:rsidR="00E719CE" w:rsidRPr="00E719CE">
              <w:rPr>
                <w:rFonts w:ascii="Arial" w:eastAsia="Calibri" w:hAnsi="Arial" w:cs="Arial"/>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 xml:space="preserve"> </w:t>
            </w:r>
            <w:r w:rsidR="000554C8">
              <w:rPr>
                <w:rFonts w:ascii="Arial" w:hAnsi="Arial" w:cs="Arial"/>
              </w:rPr>
              <w:t>в 2026 году реализации</w:t>
            </w:r>
          </w:p>
        </w:tc>
        <w:tc>
          <w:tcPr>
            <w:tcW w:w="1262" w:type="dxa"/>
            <w:shd w:val="clear" w:color="auto" w:fill="auto"/>
          </w:tcPr>
          <w:p w14:paraId="066B25ED" w14:textId="49A4DC7D" w:rsidR="00F05503" w:rsidRPr="006B2F3E" w:rsidRDefault="00474D8D" w:rsidP="00CA35D2">
            <w:pPr>
              <w:tabs>
                <w:tab w:val="left" w:pos="4731"/>
              </w:tabs>
              <w:rPr>
                <w:rFonts w:ascii="Arial" w:hAnsi="Arial" w:cs="Arial"/>
              </w:rPr>
            </w:pPr>
            <w:r>
              <w:rPr>
                <w:rFonts w:ascii="Arial" w:hAnsi="Arial" w:cs="Arial"/>
              </w:rPr>
              <w:t>-</w:t>
            </w:r>
          </w:p>
        </w:tc>
        <w:tc>
          <w:tcPr>
            <w:tcW w:w="2372" w:type="dxa"/>
            <w:shd w:val="clear" w:color="auto" w:fill="auto"/>
          </w:tcPr>
          <w:p w14:paraId="579A9B16" w14:textId="77777777" w:rsidR="00F05503" w:rsidRPr="006B2F3E" w:rsidRDefault="00F05503" w:rsidP="00CA35D2">
            <w:pPr>
              <w:rPr>
                <w:rFonts w:ascii="Arial" w:hAnsi="Arial" w:cs="Arial"/>
              </w:rPr>
            </w:pPr>
            <w:r w:rsidRPr="006B2F3E">
              <w:rPr>
                <w:rFonts w:ascii="Arial" w:hAnsi="Arial" w:cs="Arial"/>
              </w:rPr>
              <w:t>УО АЮМО</w:t>
            </w:r>
          </w:p>
        </w:tc>
        <w:tc>
          <w:tcPr>
            <w:tcW w:w="1262" w:type="dxa"/>
            <w:shd w:val="clear" w:color="auto" w:fill="auto"/>
          </w:tcPr>
          <w:p w14:paraId="613C785A" w14:textId="77777777" w:rsidR="00F05503" w:rsidRPr="006B2F3E" w:rsidRDefault="00F05503" w:rsidP="00CA35D2">
            <w:pPr>
              <w:rPr>
                <w:rFonts w:ascii="Arial" w:hAnsi="Arial" w:cs="Arial"/>
              </w:rPr>
            </w:pPr>
            <w:r w:rsidRPr="006B2F3E">
              <w:rPr>
                <w:rFonts w:ascii="Arial" w:hAnsi="Arial" w:cs="Arial"/>
              </w:rPr>
              <w:t>-</w:t>
            </w:r>
          </w:p>
        </w:tc>
        <w:tc>
          <w:tcPr>
            <w:tcW w:w="1263" w:type="dxa"/>
            <w:shd w:val="clear" w:color="auto" w:fill="auto"/>
          </w:tcPr>
          <w:p w14:paraId="67E1FAF8" w14:textId="77777777" w:rsidR="00F05503" w:rsidRPr="006B2F3E" w:rsidRDefault="00F05503" w:rsidP="00CA35D2">
            <w:pPr>
              <w:tabs>
                <w:tab w:val="left" w:pos="4731"/>
              </w:tabs>
              <w:rPr>
                <w:rFonts w:ascii="Arial" w:hAnsi="Arial" w:cs="Arial"/>
              </w:rPr>
            </w:pPr>
            <w:r w:rsidRPr="006B2F3E">
              <w:rPr>
                <w:rFonts w:ascii="Arial" w:hAnsi="Arial" w:cs="Arial"/>
              </w:rPr>
              <w:t>-</w:t>
            </w:r>
          </w:p>
        </w:tc>
      </w:tr>
      <w:tr w:rsidR="00326070" w:rsidRPr="006B2F3E" w14:paraId="753ABC8F" w14:textId="77777777" w:rsidTr="00326070">
        <w:trPr>
          <w:jc w:val="center"/>
        </w:trPr>
        <w:tc>
          <w:tcPr>
            <w:tcW w:w="3480" w:type="dxa"/>
            <w:shd w:val="clear" w:color="auto" w:fill="auto"/>
          </w:tcPr>
          <w:p w14:paraId="5A33A54A" w14:textId="77777777" w:rsidR="00326070" w:rsidRPr="006B2F3E" w:rsidRDefault="00326070" w:rsidP="00CA35D2">
            <w:pPr>
              <w:tabs>
                <w:tab w:val="left" w:pos="4731"/>
              </w:tabs>
              <w:rPr>
                <w:rFonts w:ascii="Arial" w:hAnsi="Arial" w:cs="Arial"/>
              </w:rPr>
            </w:pPr>
            <w:r w:rsidRPr="006B2F3E">
              <w:rPr>
                <w:rFonts w:ascii="Arial" w:eastAsia="Calibri" w:hAnsi="Arial" w:cs="Arial"/>
              </w:rPr>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w:t>
            </w:r>
            <w:r w:rsidRPr="006B2F3E">
              <w:rPr>
                <w:rFonts w:ascii="Arial" w:eastAsia="Calibri" w:hAnsi="Arial" w:cs="Arial"/>
              </w:rPr>
              <w:lastRenderedPageBreak/>
              <w:t>работ, оказанных услуг»</w:t>
            </w:r>
          </w:p>
        </w:tc>
        <w:tc>
          <w:tcPr>
            <w:tcW w:w="1262" w:type="dxa"/>
            <w:shd w:val="clear" w:color="auto" w:fill="auto"/>
          </w:tcPr>
          <w:p w14:paraId="0A58EDF0" w14:textId="77777777" w:rsidR="00326070" w:rsidRPr="006B2F3E" w:rsidRDefault="00326070" w:rsidP="00CA35D2">
            <w:pPr>
              <w:tabs>
                <w:tab w:val="left" w:pos="4731"/>
              </w:tabs>
              <w:rPr>
                <w:rFonts w:ascii="Arial" w:hAnsi="Arial" w:cs="Arial"/>
              </w:rPr>
            </w:pPr>
            <w:r w:rsidRPr="006B2F3E">
              <w:rPr>
                <w:rFonts w:ascii="Arial" w:hAnsi="Arial" w:cs="Arial"/>
              </w:rPr>
              <w:lastRenderedPageBreak/>
              <w:t>01.01.2027 года</w:t>
            </w:r>
          </w:p>
        </w:tc>
        <w:tc>
          <w:tcPr>
            <w:tcW w:w="2372" w:type="dxa"/>
            <w:shd w:val="clear" w:color="auto" w:fill="auto"/>
          </w:tcPr>
          <w:p w14:paraId="10ACD2CD" w14:textId="77777777" w:rsidR="00326070" w:rsidRPr="006B2F3E" w:rsidRDefault="00326070" w:rsidP="00CA35D2">
            <w:pPr>
              <w:rPr>
                <w:rFonts w:ascii="Arial" w:hAnsi="Arial" w:cs="Arial"/>
              </w:rPr>
            </w:pPr>
            <w:r w:rsidRPr="006B2F3E">
              <w:rPr>
                <w:rFonts w:ascii="Arial" w:hAnsi="Arial" w:cs="Arial"/>
              </w:rPr>
              <w:t>УО АЮМО</w:t>
            </w:r>
          </w:p>
        </w:tc>
        <w:tc>
          <w:tcPr>
            <w:tcW w:w="1262" w:type="dxa"/>
            <w:shd w:val="clear" w:color="auto" w:fill="auto"/>
          </w:tcPr>
          <w:p w14:paraId="64301A79" w14:textId="77777777" w:rsidR="00BB08EA" w:rsidRDefault="00BB08EA" w:rsidP="00CA35D2">
            <w:pPr>
              <w:tabs>
                <w:tab w:val="left" w:pos="4731"/>
              </w:tabs>
              <w:ind w:left="-108" w:right="-88"/>
              <w:rPr>
                <w:rFonts w:ascii="Arial" w:hAnsi="Arial" w:cs="Arial"/>
              </w:rPr>
            </w:pPr>
            <w:r w:rsidRPr="006B2F3E">
              <w:rPr>
                <w:rFonts w:ascii="Arial" w:hAnsi="Arial" w:cs="Arial"/>
              </w:rPr>
              <w:t>договор;</w:t>
            </w:r>
          </w:p>
          <w:p w14:paraId="79BF26E0" w14:textId="608EDFE4" w:rsidR="00326070" w:rsidRPr="006B2F3E" w:rsidRDefault="00BB08EA" w:rsidP="00CA35D2">
            <w:pPr>
              <w:tabs>
                <w:tab w:val="left" w:pos="4731"/>
              </w:tabs>
              <w:ind w:left="-108" w:right="-88"/>
              <w:rPr>
                <w:rFonts w:ascii="Arial" w:hAnsi="Arial" w:cs="Arial"/>
              </w:rPr>
            </w:pPr>
            <w:r w:rsidRPr="006B2F3E">
              <w:rPr>
                <w:rFonts w:ascii="Arial" w:hAnsi="Arial" w:cs="Arial"/>
              </w:rPr>
              <w:t>Акт и платежный</w:t>
            </w:r>
            <w:r>
              <w:rPr>
                <w:rFonts w:ascii="Arial" w:hAnsi="Arial" w:cs="Arial"/>
              </w:rPr>
              <w:t xml:space="preserve"> </w:t>
            </w:r>
            <w:r w:rsidRPr="006B2F3E">
              <w:rPr>
                <w:rFonts w:ascii="Arial" w:hAnsi="Arial" w:cs="Arial"/>
              </w:rPr>
              <w:t>документ</w:t>
            </w:r>
          </w:p>
        </w:tc>
        <w:tc>
          <w:tcPr>
            <w:tcW w:w="1263" w:type="dxa"/>
            <w:shd w:val="clear" w:color="auto" w:fill="auto"/>
          </w:tcPr>
          <w:p w14:paraId="35436306" w14:textId="77777777" w:rsidR="00326070" w:rsidRPr="006B2F3E" w:rsidRDefault="00326070" w:rsidP="00CA35D2">
            <w:pPr>
              <w:tabs>
                <w:tab w:val="left" w:pos="4731"/>
              </w:tabs>
              <w:rPr>
                <w:rFonts w:ascii="Arial" w:hAnsi="Arial" w:cs="Arial"/>
              </w:rPr>
            </w:pPr>
            <w:r w:rsidRPr="006B2F3E">
              <w:rPr>
                <w:rFonts w:ascii="Arial" w:hAnsi="Arial" w:cs="Arial"/>
              </w:rPr>
              <w:t>-</w:t>
            </w:r>
          </w:p>
        </w:tc>
      </w:tr>
      <w:tr w:rsidR="00E719CE" w:rsidRPr="006B2F3E" w14:paraId="40228CB6" w14:textId="77777777" w:rsidTr="00DB434E">
        <w:trPr>
          <w:jc w:val="center"/>
        </w:trPr>
        <w:tc>
          <w:tcPr>
            <w:tcW w:w="9639" w:type="dxa"/>
            <w:gridSpan w:val="5"/>
            <w:shd w:val="clear" w:color="auto" w:fill="auto"/>
          </w:tcPr>
          <w:p w14:paraId="6960C2EA" w14:textId="126F0F7E" w:rsidR="00E719CE" w:rsidRPr="006B2F3E" w:rsidRDefault="00E719CE" w:rsidP="00CA35D2">
            <w:pPr>
              <w:tabs>
                <w:tab w:val="left" w:pos="4731"/>
              </w:tabs>
              <w:rPr>
                <w:rFonts w:ascii="Arial" w:hAnsi="Arial" w:cs="Arial"/>
              </w:rPr>
            </w:pPr>
            <w:r w:rsidRPr="006B2F3E">
              <w:rPr>
                <w:rFonts w:ascii="Arial" w:hAnsi="Arial" w:cs="Arial"/>
              </w:rPr>
              <w:lastRenderedPageBreak/>
              <w:t>Задача «</w:t>
            </w:r>
            <w:r w:rsidR="00A763EA">
              <w:rPr>
                <w:rFonts w:ascii="Arial" w:hAnsi="Arial" w:cs="Arial"/>
              </w:rPr>
              <w:t>П</w:t>
            </w:r>
            <w:r w:rsidRPr="006B2F3E">
              <w:rPr>
                <w:rFonts w:ascii="Arial" w:eastAsia="Calibri" w:hAnsi="Arial" w:cs="Arial"/>
                <w:kern w:val="2"/>
              </w:rPr>
              <w:t>риобретение единой парадной формы с целью идентификации команд Юргинского МО</w:t>
            </w:r>
            <w:r w:rsidRPr="006B2F3E">
              <w:rPr>
                <w:rFonts w:ascii="Arial" w:hAnsi="Arial" w:cs="Arial"/>
              </w:rPr>
              <w:t>»</w:t>
            </w:r>
          </w:p>
        </w:tc>
      </w:tr>
      <w:tr w:rsidR="00E719CE" w:rsidRPr="006B2F3E" w14:paraId="78FB83C1" w14:textId="77777777" w:rsidTr="00326070">
        <w:trPr>
          <w:jc w:val="center"/>
        </w:trPr>
        <w:tc>
          <w:tcPr>
            <w:tcW w:w="3480" w:type="dxa"/>
            <w:shd w:val="clear" w:color="auto" w:fill="auto"/>
          </w:tcPr>
          <w:p w14:paraId="087CE5B5" w14:textId="073A0816" w:rsidR="00E719CE" w:rsidRPr="006B2F3E" w:rsidRDefault="00E719CE" w:rsidP="00CA35D2">
            <w:pPr>
              <w:tabs>
                <w:tab w:val="left" w:pos="4731"/>
              </w:tabs>
              <w:rPr>
                <w:rFonts w:ascii="Arial" w:hAnsi="Arial" w:cs="Arial"/>
              </w:rPr>
            </w:pPr>
            <w:r w:rsidRPr="006B2F3E">
              <w:rPr>
                <w:rFonts w:ascii="Arial" w:hAnsi="Arial" w:cs="Arial"/>
              </w:rPr>
              <w:t xml:space="preserve">Мероприятие №1 </w:t>
            </w:r>
            <w:r>
              <w:rPr>
                <w:rFonts w:ascii="Arial" w:hAnsi="Arial" w:cs="Arial"/>
              </w:rPr>
              <w:t>П</w:t>
            </w:r>
            <w:r w:rsidRPr="00E719CE">
              <w:rPr>
                <w:rFonts w:ascii="Arial" w:eastAsia="Calibri" w:hAnsi="Arial" w:cs="Arial"/>
              </w:rPr>
              <w:t>риобретение единой парадной формы с целью идентификации команд Юргинского МО</w:t>
            </w:r>
            <w:r w:rsidRPr="006B2F3E">
              <w:rPr>
                <w:rFonts w:ascii="Arial" w:hAnsi="Arial" w:cs="Arial"/>
              </w:rPr>
              <w:t xml:space="preserve"> </w:t>
            </w:r>
            <w:r w:rsidR="00CB4D87" w:rsidRPr="00CB4D87">
              <w:rPr>
                <w:rFonts w:ascii="Arial" w:hAnsi="Arial" w:cs="Arial"/>
              </w:rPr>
              <w:t>в 202</w:t>
            </w:r>
            <w:r w:rsidR="00CB4D87">
              <w:rPr>
                <w:rFonts w:ascii="Arial" w:hAnsi="Arial" w:cs="Arial"/>
              </w:rPr>
              <w:t>7</w:t>
            </w:r>
            <w:r w:rsidR="00CB4D87" w:rsidRPr="00CB4D87">
              <w:rPr>
                <w:rFonts w:ascii="Arial" w:hAnsi="Arial" w:cs="Arial"/>
              </w:rPr>
              <w:t xml:space="preserve"> году реализации</w:t>
            </w:r>
          </w:p>
        </w:tc>
        <w:tc>
          <w:tcPr>
            <w:tcW w:w="1262" w:type="dxa"/>
            <w:shd w:val="clear" w:color="auto" w:fill="auto"/>
          </w:tcPr>
          <w:p w14:paraId="3A84FE16" w14:textId="77777777" w:rsidR="00E719CE" w:rsidRPr="006B2F3E" w:rsidRDefault="00E719CE" w:rsidP="00CA35D2">
            <w:pPr>
              <w:tabs>
                <w:tab w:val="left" w:pos="4731"/>
              </w:tabs>
              <w:rPr>
                <w:rFonts w:ascii="Arial" w:hAnsi="Arial" w:cs="Arial"/>
              </w:rPr>
            </w:pPr>
            <w:r w:rsidRPr="006B2F3E">
              <w:rPr>
                <w:rFonts w:ascii="Arial" w:hAnsi="Arial" w:cs="Arial"/>
              </w:rPr>
              <w:t>-</w:t>
            </w:r>
          </w:p>
        </w:tc>
        <w:tc>
          <w:tcPr>
            <w:tcW w:w="2372" w:type="dxa"/>
            <w:shd w:val="clear" w:color="auto" w:fill="auto"/>
          </w:tcPr>
          <w:p w14:paraId="1B1467B6"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78DB8329" w14:textId="77777777" w:rsidR="00E719CE" w:rsidRPr="006B2F3E" w:rsidRDefault="00E719CE" w:rsidP="00CA35D2">
            <w:pPr>
              <w:rPr>
                <w:rFonts w:ascii="Arial" w:hAnsi="Arial" w:cs="Arial"/>
              </w:rPr>
            </w:pPr>
            <w:r w:rsidRPr="006B2F3E">
              <w:rPr>
                <w:rFonts w:ascii="Arial" w:hAnsi="Arial" w:cs="Arial"/>
              </w:rPr>
              <w:t>-</w:t>
            </w:r>
          </w:p>
        </w:tc>
        <w:tc>
          <w:tcPr>
            <w:tcW w:w="1263" w:type="dxa"/>
            <w:shd w:val="clear" w:color="auto" w:fill="auto"/>
          </w:tcPr>
          <w:p w14:paraId="1843B821"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3214FB98" w14:textId="77777777" w:rsidTr="00326070">
        <w:trPr>
          <w:jc w:val="center"/>
        </w:trPr>
        <w:tc>
          <w:tcPr>
            <w:tcW w:w="3480" w:type="dxa"/>
            <w:shd w:val="clear" w:color="auto" w:fill="auto"/>
          </w:tcPr>
          <w:p w14:paraId="63FA8509" w14:textId="77777777" w:rsidR="00E719CE" w:rsidRPr="006B2F3E" w:rsidRDefault="00E719CE" w:rsidP="00CA35D2">
            <w:pPr>
              <w:tabs>
                <w:tab w:val="left" w:pos="4731"/>
              </w:tabs>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262" w:type="dxa"/>
            <w:shd w:val="clear" w:color="auto" w:fill="auto"/>
          </w:tcPr>
          <w:p w14:paraId="1CCEA947" w14:textId="77777777" w:rsidR="00E719CE" w:rsidRPr="006B2F3E" w:rsidRDefault="00E719CE" w:rsidP="00CA35D2">
            <w:pPr>
              <w:tabs>
                <w:tab w:val="left" w:pos="4731"/>
              </w:tabs>
              <w:rPr>
                <w:rFonts w:ascii="Arial" w:hAnsi="Arial" w:cs="Arial"/>
              </w:rPr>
            </w:pPr>
            <w:r w:rsidRPr="006B2F3E">
              <w:rPr>
                <w:rFonts w:ascii="Arial" w:hAnsi="Arial" w:cs="Arial"/>
              </w:rPr>
              <w:t>01.01.202</w:t>
            </w:r>
            <w:r>
              <w:rPr>
                <w:rFonts w:ascii="Arial" w:hAnsi="Arial" w:cs="Arial"/>
              </w:rPr>
              <w:t>8</w:t>
            </w:r>
            <w:r w:rsidRPr="006B2F3E">
              <w:rPr>
                <w:rFonts w:ascii="Arial" w:hAnsi="Arial" w:cs="Arial"/>
              </w:rPr>
              <w:t xml:space="preserve"> года</w:t>
            </w:r>
          </w:p>
        </w:tc>
        <w:tc>
          <w:tcPr>
            <w:tcW w:w="2372" w:type="dxa"/>
            <w:shd w:val="clear" w:color="auto" w:fill="auto"/>
          </w:tcPr>
          <w:p w14:paraId="3F40B7B3"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30D41CA1"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договор;</w:t>
            </w:r>
          </w:p>
          <w:p w14:paraId="4536B494" w14:textId="3CE74541" w:rsidR="00E719CE" w:rsidRPr="006B2F3E" w:rsidRDefault="00E719CE" w:rsidP="00CA35D2">
            <w:pPr>
              <w:tabs>
                <w:tab w:val="left" w:pos="4731"/>
              </w:tabs>
              <w:ind w:left="-108" w:right="-88"/>
              <w:rPr>
                <w:rFonts w:ascii="Arial" w:hAnsi="Arial" w:cs="Arial"/>
              </w:rPr>
            </w:pPr>
            <w:r w:rsidRPr="006B2F3E">
              <w:rPr>
                <w:rFonts w:ascii="Arial" w:hAnsi="Arial" w:cs="Arial"/>
              </w:rPr>
              <w:t>Акт и платежный</w:t>
            </w:r>
            <w:r w:rsidR="00ED6C6B">
              <w:rPr>
                <w:rFonts w:ascii="Arial" w:hAnsi="Arial" w:cs="Arial"/>
              </w:rPr>
              <w:t xml:space="preserve"> </w:t>
            </w:r>
            <w:r w:rsidRPr="006B2F3E">
              <w:rPr>
                <w:rFonts w:ascii="Arial" w:hAnsi="Arial" w:cs="Arial"/>
              </w:rPr>
              <w:t>документ</w:t>
            </w:r>
          </w:p>
        </w:tc>
        <w:tc>
          <w:tcPr>
            <w:tcW w:w="1263" w:type="dxa"/>
            <w:shd w:val="clear" w:color="auto" w:fill="auto"/>
          </w:tcPr>
          <w:p w14:paraId="5EBA7485"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511CB5C2" w14:textId="77777777" w:rsidTr="00DB434E">
        <w:trPr>
          <w:jc w:val="center"/>
        </w:trPr>
        <w:tc>
          <w:tcPr>
            <w:tcW w:w="9639" w:type="dxa"/>
            <w:gridSpan w:val="5"/>
            <w:shd w:val="clear" w:color="auto" w:fill="auto"/>
          </w:tcPr>
          <w:p w14:paraId="6A04B18F" w14:textId="77777777" w:rsidR="00E719CE" w:rsidRPr="006B2F3E" w:rsidRDefault="00E719CE" w:rsidP="00CA35D2">
            <w:pPr>
              <w:tabs>
                <w:tab w:val="left" w:pos="4731"/>
              </w:tabs>
              <w:jc w:val="both"/>
              <w:rPr>
                <w:rFonts w:ascii="Arial" w:hAnsi="Arial" w:cs="Arial"/>
              </w:rPr>
            </w:pPr>
            <w:r w:rsidRPr="006B2F3E">
              <w:rPr>
                <w:rFonts w:ascii="Arial" w:hAnsi="Arial" w:cs="Arial"/>
              </w:rPr>
              <w:t>Задача «</w:t>
            </w:r>
            <w:r>
              <w:rPr>
                <w:rFonts w:ascii="Arial" w:hAnsi="Arial" w:cs="Arial"/>
              </w:rPr>
              <w:t>С</w:t>
            </w:r>
            <w:r w:rsidRPr="006B2F3E">
              <w:rPr>
                <w:rFonts w:ascii="Arial" w:hAnsi="Arial" w:cs="Arial"/>
                <w:kern w:val="2"/>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w:t>
            </w:r>
          </w:p>
        </w:tc>
      </w:tr>
      <w:tr w:rsidR="00E719CE" w:rsidRPr="006B2F3E" w14:paraId="211DF3EF" w14:textId="77777777" w:rsidTr="00326070">
        <w:trPr>
          <w:jc w:val="center"/>
        </w:trPr>
        <w:tc>
          <w:tcPr>
            <w:tcW w:w="3480" w:type="dxa"/>
            <w:shd w:val="clear" w:color="auto" w:fill="auto"/>
          </w:tcPr>
          <w:p w14:paraId="5575A226" w14:textId="7965E3CE" w:rsidR="00E719CE" w:rsidRPr="006B2F3E" w:rsidRDefault="00E719CE" w:rsidP="00CA35D2">
            <w:pPr>
              <w:tabs>
                <w:tab w:val="left" w:pos="4731"/>
              </w:tabs>
              <w:rPr>
                <w:rFonts w:ascii="Arial" w:hAnsi="Arial" w:cs="Arial"/>
              </w:rPr>
            </w:pPr>
            <w:r w:rsidRPr="006B2F3E">
              <w:rPr>
                <w:rFonts w:ascii="Arial" w:hAnsi="Arial" w:cs="Arial"/>
              </w:rPr>
              <w:t>Мероприятие №</w:t>
            </w:r>
            <w:r>
              <w:rPr>
                <w:rFonts w:ascii="Arial" w:hAnsi="Arial" w:cs="Arial"/>
              </w:rPr>
              <w:t>1</w:t>
            </w:r>
            <w:r w:rsidRPr="006B2F3E">
              <w:rPr>
                <w:rFonts w:ascii="Arial" w:hAnsi="Arial" w:cs="Arial"/>
              </w:rPr>
              <w:t xml:space="preserve"> </w:t>
            </w:r>
            <w:r>
              <w:rPr>
                <w:rFonts w:ascii="Arial" w:hAnsi="Arial" w:cs="Arial"/>
              </w:rPr>
              <w:t>С</w:t>
            </w:r>
            <w:r w:rsidRPr="00E719CE">
              <w:rPr>
                <w:rFonts w:ascii="Arial" w:eastAsia="Calibri" w:hAnsi="Arial" w:cs="Arial"/>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 xml:space="preserve"> </w:t>
            </w:r>
            <w:r w:rsidR="00CB4D87" w:rsidRPr="00CB4D87">
              <w:rPr>
                <w:rFonts w:ascii="Arial" w:hAnsi="Arial" w:cs="Arial"/>
              </w:rPr>
              <w:t>в 202</w:t>
            </w:r>
            <w:r w:rsidR="00CB4D87">
              <w:rPr>
                <w:rFonts w:ascii="Arial" w:hAnsi="Arial" w:cs="Arial"/>
              </w:rPr>
              <w:t>7</w:t>
            </w:r>
            <w:r w:rsidR="00CB4D87" w:rsidRPr="00CB4D87">
              <w:rPr>
                <w:rFonts w:ascii="Arial" w:hAnsi="Arial" w:cs="Arial"/>
              </w:rPr>
              <w:t xml:space="preserve"> году реализации</w:t>
            </w:r>
          </w:p>
        </w:tc>
        <w:tc>
          <w:tcPr>
            <w:tcW w:w="1262" w:type="dxa"/>
            <w:shd w:val="clear" w:color="auto" w:fill="auto"/>
          </w:tcPr>
          <w:p w14:paraId="1CDA815F" w14:textId="77777777" w:rsidR="00E719CE" w:rsidRPr="006B2F3E" w:rsidRDefault="00E719CE" w:rsidP="00CA35D2">
            <w:pPr>
              <w:tabs>
                <w:tab w:val="left" w:pos="4731"/>
              </w:tabs>
              <w:rPr>
                <w:rFonts w:ascii="Arial" w:hAnsi="Arial" w:cs="Arial"/>
              </w:rPr>
            </w:pPr>
            <w:r w:rsidRPr="006B2F3E">
              <w:rPr>
                <w:rFonts w:ascii="Arial" w:hAnsi="Arial" w:cs="Arial"/>
              </w:rPr>
              <w:t>-</w:t>
            </w:r>
          </w:p>
        </w:tc>
        <w:tc>
          <w:tcPr>
            <w:tcW w:w="2372" w:type="dxa"/>
            <w:shd w:val="clear" w:color="auto" w:fill="auto"/>
          </w:tcPr>
          <w:p w14:paraId="05A1CCC4"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2B3937F9"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w:t>
            </w:r>
          </w:p>
        </w:tc>
        <w:tc>
          <w:tcPr>
            <w:tcW w:w="1263" w:type="dxa"/>
            <w:shd w:val="clear" w:color="auto" w:fill="auto"/>
          </w:tcPr>
          <w:p w14:paraId="4D250AD9"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7495B71D" w14:textId="77777777" w:rsidTr="00326070">
        <w:trPr>
          <w:jc w:val="center"/>
        </w:trPr>
        <w:tc>
          <w:tcPr>
            <w:tcW w:w="3480" w:type="dxa"/>
            <w:shd w:val="clear" w:color="auto" w:fill="auto"/>
          </w:tcPr>
          <w:p w14:paraId="1523EE25" w14:textId="77777777" w:rsidR="00E719CE" w:rsidRPr="006B2F3E" w:rsidRDefault="00E719CE" w:rsidP="00CA35D2">
            <w:pPr>
              <w:tabs>
                <w:tab w:val="left" w:pos="4731"/>
              </w:tabs>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262" w:type="dxa"/>
            <w:shd w:val="clear" w:color="auto" w:fill="auto"/>
          </w:tcPr>
          <w:p w14:paraId="1E73BE83" w14:textId="77777777" w:rsidR="00E719CE" w:rsidRPr="006B2F3E" w:rsidRDefault="00E719CE" w:rsidP="00CA35D2">
            <w:pPr>
              <w:tabs>
                <w:tab w:val="left" w:pos="4731"/>
              </w:tabs>
              <w:rPr>
                <w:rFonts w:ascii="Arial" w:hAnsi="Arial" w:cs="Arial"/>
              </w:rPr>
            </w:pPr>
            <w:r w:rsidRPr="006B2F3E">
              <w:rPr>
                <w:rFonts w:ascii="Arial" w:hAnsi="Arial" w:cs="Arial"/>
              </w:rPr>
              <w:t>01.01.202</w:t>
            </w:r>
            <w:r>
              <w:rPr>
                <w:rFonts w:ascii="Arial" w:hAnsi="Arial" w:cs="Arial"/>
              </w:rPr>
              <w:t>8</w:t>
            </w:r>
            <w:r w:rsidRPr="006B2F3E">
              <w:rPr>
                <w:rFonts w:ascii="Arial" w:hAnsi="Arial" w:cs="Arial"/>
              </w:rPr>
              <w:t xml:space="preserve"> года</w:t>
            </w:r>
          </w:p>
        </w:tc>
        <w:tc>
          <w:tcPr>
            <w:tcW w:w="2372" w:type="dxa"/>
            <w:shd w:val="clear" w:color="auto" w:fill="auto"/>
          </w:tcPr>
          <w:p w14:paraId="59605C7D"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60C90A64"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договор;</w:t>
            </w:r>
          </w:p>
          <w:p w14:paraId="75E13EC8" w14:textId="627D6E2E" w:rsidR="00E719CE" w:rsidRPr="006B2F3E" w:rsidRDefault="00E719CE" w:rsidP="00CA35D2">
            <w:pPr>
              <w:tabs>
                <w:tab w:val="left" w:pos="4731"/>
              </w:tabs>
              <w:ind w:left="-108" w:right="-88"/>
              <w:rPr>
                <w:rFonts w:ascii="Arial" w:hAnsi="Arial" w:cs="Arial"/>
              </w:rPr>
            </w:pPr>
            <w:r w:rsidRPr="006B2F3E">
              <w:rPr>
                <w:rFonts w:ascii="Arial" w:hAnsi="Arial" w:cs="Arial"/>
              </w:rPr>
              <w:t>Акт и платежный</w:t>
            </w:r>
            <w:r w:rsidR="00A55F64">
              <w:rPr>
                <w:rFonts w:ascii="Arial" w:hAnsi="Arial" w:cs="Arial"/>
              </w:rPr>
              <w:t xml:space="preserve"> </w:t>
            </w:r>
            <w:r w:rsidRPr="006B2F3E">
              <w:rPr>
                <w:rFonts w:ascii="Arial" w:hAnsi="Arial" w:cs="Arial"/>
              </w:rPr>
              <w:t>документ</w:t>
            </w:r>
          </w:p>
        </w:tc>
        <w:tc>
          <w:tcPr>
            <w:tcW w:w="1263" w:type="dxa"/>
            <w:shd w:val="clear" w:color="auto" w:fill="auto"/>
          </w:tcPr>
          <w:p w14:paraId="5D327A96"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1B288E46" w14:textId="77777777" w:rsidTr="00DB434E">
        <w:trPr>
          <w:jc w:val="center"/>
        </w:trPr>
        <w:tc>
          <w:tcPr>
            <w:tcW w:w="9639" w:type="dxa"/>
            <w:gridSpan w:val="5"/>
            <w:shd w:val="clear" w:color="auto" w:fill="auto"/>
          </w:tcPr>
          <w:p w14:paraId="2E9EBF95" w14:textId="77777777" w:rsidR="00E719CE" w:rsidRPr="006B2F3E" w:rsidRDefault="00E719CE" w:rsidP="00CA35D2">
            <w:pPr>
              <w:tabs>
                <w:tab w:val="left" w:pos="4731"/>
              </w:tabs>
              <w:jc w:val="both"/>
              <w:rPr>
                <w:rFonts w:ascii="Arial" w:hAnsi="Arial" w:cs="Arial"/>
              </w:rPr>
            </w:pPr>
            <w:r w:rsidRPr="006B2F3E">
              <w:rPr>
                <w:rFonts w:ascii="Arial" w:hAnsi="Arial" w:cs="Arial"/>
              </w:rPr>
              <w:t>Задача «</w:t>
            </w:r>
            <w:r w:rsidRPr="006B2F3E">
              <w:rPr>
                <w:rFonts w:ascii="Arial" w:eastAsia="Calibri" w:hAnsi="Arial" w:cs="Arial"/>
                <w:kern w:val="2"/>
              </w:rPr>
              <w:t>приобретение единой парадной формы с целью идентификации команд Юргинского МО</w:t>
            </w:r>
            <w:r w:rsidRPr="006B2F3E">
              <w:rPr>
                <w:rFonts w:ascii="Arial" w:hAnsi="Arial" w:cs="Arial"/>
              </w:rPr>
              <w:t>»</w:t>
            </w:r>
          </w:p>
        </w:tc>
      </w:tr>
      <w:tr w:rsidR="00E719CE" w:rsidRPr="006B2F3E" w14:paraId="6DCBFB1B" w14:textId="77777777" w:rsidTr="00326070">
        <w:trPr>
          <w:jc w:val="center"/>
        </w:trPr>
        <w:tc>
          <w:tcPr>
            <w:tcW w:w="3480" w:type="dxa"/>
            <w:shd w:val="clear" w:color="auto" w:fill="auto"/>
          </w:tcPr>
          <w:p w14:paraId="7DE6D06B" w14:textId="1CB9C31B" w:rsidR="00E719CE" w:rsidRPr="006B2F3E" w:rsidRDefault="00E719CE" w:rsidP="00CA35D2">
            <w:pPr>
              <w:tabs>
                <w:tab w:val="left" w:pos="4731"/>
              </w:tabs>
              <w:rPr>
                <w:rFonts w:ascii="Arial" w:hAnsi="Arial" w:cs="Arial"/>
              </w:rPr>
            </w:pPr>
            <w:r w:rsidRPr="006B2F3E">
              <w:rPr>
                <w:rFonts w:ascii="Arial" w:hAnsi="Arial" w:cs="Arial"/>
              </w:rPr>
              <w:t xml:space="preserve">Мероприятие №1 </w:t>
            </w:r>
            <w:r>
              <w:rPr>
                <w:rFonts w:ascii="Arial" w:hAnsi="Arial" w:cs="Arial"/>
              </w:rPr>
              <w:t>П</w:t>
            </w:r>
            <w:r w:rsidRPr="00E719CE">
              <w:rPr>
                <w:rFonts w:ascii="Arial" w:eastAsia="Calibri" w:hAnsi="Arial" w:cs="Arial"/>
              </w:rPr>
              <w:t>риобретение единой парадной формы с целью идентификации команд Юргинского МО</w:t>
            </w:r>
            <w:r w:rsidRPr="006B2F3E">
              <w:rPr>
                <w:rFonts w:ascii="Arial" w:hAnsi="Arial" w:cs="Arial"/>
              </w:rPr>
              <w:t xml:space="preserve"> </w:t>
            </w:r>
            <w:r w:rsidR="007A43A3" w:rsidRPr="007A43A3">
              <w:rPr>
                <w:rFonts w:ascii="Arial" w:hAnsi="Arial" w:cs="Arial"/>
              </w:rPr>
              <w:t>в 202</w:t>
            </w:r>
            <w:r w:rsidR="007A43A3">
              <w:rPr>
                <w:rFonts w:ascii="Arial" w:hAnsi="Arial" w:cs="Arial"/>
              </w:rPr>
              <w:t>8</w:t>
            </w:r>
            <w:r w:rsidR="007A43A3" w:rsidRPr="007A43A3">
              <w:rPr>
                <w:rFonts w:ascii="Arial" w:hAnsi="Arial" w:cs="Arial"/>
              </w:rPr>
              <w:t xml:space="preserve"> году реализации</w:t>
            </w:r>
          </w:p>
        </w:tc>
        <w:tc>
          <w:tcPr>
            <w:tcW w:w="1262" w:type="dxa"/>
            <w:shd w:val="clear" w:color="auto" w:fill="auto"/>
          </w:tcPr>
          <w:p w14:paraId="1AD69388" w14:textId="77777777" w:rsidR="00E719CE" w:rsidRPr="006B2F3E" w:rsidRDefault="00E719CE" w:rsidP="00CA35D2">
            <w:pPr>
              <w:tabs>
                <w:tab w:val="left" w:pos="4731"/>
              </w:tabs>
              <w:rPr>
                <w:rFonts w:ascii="Arial" w:hAnsi="Arial" w:cs="Arial"/>
              </w:rPr>
            </w:pPr>
            <w:r w:rsidRPr="006B2F3E">
              <w:rPr>
                <w:rFonts w:ascii="Arial" w:hAnsi="Arial" w:cs="Arial"/>
              </w:rPr>
              <w:t>-</w:t>
            </w:r>
          </w:p>
        </w:tc>
        <w:tc>
          <w:tcPr>
            <w:tcW w:w="2372" w:type="dxa"/>
            <w:shd w:val="clear" w:color="auto" w:fill="auto"/>
          </w:tcPr>
          <w:p w14:paraId="34E68938"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0B2B07C2"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w:t>
            </w:r>
          </w:p>
        </w:tc>
        <w:tc>
          <w:tcPr>
            <w:tcW w:w="1263" w:type="dxa"/>
            <w:shd w:val="clear" w:color="auto" w:fill="auto"/>
          </w:tcPr>
          <w:p w14:paraId="0CD54BDC"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14862BA5" w14:textId="77777777" w:rsidTr="00326070">
        <w:trPr>
          <w:jc w:val="center"/>
        </w:trPr>
        <w:tc>
          <w:tcPr>
            <w:tcW w:w="3480" w:type="dxa"/>
            <w:shd w:val="clear" w:color="auto" w:fill="auto"/>
          </w:tcPr>
          <w:p w14:paraId="456D1FE3" w14:textId="77777777" w:rsidR="00E719CE" w:rsidRPr="006B2F3E" w:rsidRDefault="00E719CE" w:rsidP="00CA35D2">
            <w:pPr>
              <w:tabs>
                <w:tab w:val="left" w:pos="4731"/>
              </w:tabs>
              <w:rPr>
                <w:rFonts w:ascii="Arial" w:hAnsi="Arial" w:cs="Arial"/>
              </w:rPr>
            </w:pPr>
            <w:r w:rsidRPr="006B2F3E">
              <w:rPr>
                <w:rFonts w:ascii="Arial" w:eastAsia="Calibri" w:hAnsi="Arial" w:cs="Arial"/>
              </w:rPr>
              <w:t xml:space="preserve">Контрольная точка 1.1только в части приобретения товаров, работ, услуг "Заключение </w:t>
            </w:r>
            <w:r w:rsidRPr="006B2F3E">
              <w:rPr>
                <w:rFonts w:ascii="Arial" w:eastAsia="Calibri" w:hAnsi="Arial" w:cs="Arial"/>
              </w:rPr>
              <w:lastRenderedPageBreak/>
              <w:t>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262" w:type="dxa"/>
            <w:shd w:val="clear" w:color="auto" w:fill="auto"/>
          </w:tcPr>
          <w:p w14:paraId="066D22A8" w14:textId="77777777" w:rsidR="00E719CE" w:rsidRPr="006B2F3E" w:rsidRDefault="00E719CE" w:rsidP="00CA35D2">
            <w:pPr>
              <w:tabs>
                <w:tab w:val="left" w:pos="4731"/>
              </w:tabs>
              <w:rPr>
                <w:rFonts w:ascii="Arial" w:hAnsi="Arial" w:cs="Arial"/>
              </w:rPr>
            </w:pPr>
            <w:r w:rsidRPr="006B2F3E">
              <w:rPr>
                <w:rFonts w:ascii="Arial" w:hAnsi="Arial" w:cs="Arial"/>
              </w:rPr>
              <w:lastRenderedPageBreak/>
              <w:t>01.01.202</w:t>
            </w:r>
            <w:r>
              <w:rPr>
                <w:rFonts w:ascii="Arial" w:hAnsi="Arial" w:cs="Arial"/>
              </w:rPr>
              <w:t>9</w:t>
            </w:r>
            <w:r w:rsidRPr="006B2F3E">
              <w:rPr>
                <w:rFonts w:ascii="Arial" w:hAnsi="Arial" w:cs="Arial"/>
              </w:rPr>
              <w:t xml:space="preserve"> года</w:t>
            </w:r>
          </w:p>
        </w:tc>
        <w:tc>
          <w:tcPr>
            <w:tcW w:w="2372" w:type="dxa"/>
            <w:shd w:val="clear" w:color="auto" w:fill="auto"/>
          </w:tcPr>
          <w:p w14:paraId="23D73CAF"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133FBB27"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договор;</w:t>
            </w:r>
          </w:p>
          <w:p w14:paraId="5FE20605" w14:textId="10778F69" w:rsidR="00E719CE" w:rsidRPr="006B2F3E" w:rsidRDefault="00E719CE" w:rsidP="00CA35D2">
            <w:pPr>
              <w:tabs>
                <w:tab w:val="left" w:pos="4731"/>
              </w:tabs>
              <w:ind w:left="-108" w:right="-88"/>
              <w:rPr>
                <w:rFonts w:ascii="Arial" w:hAnsi="Arial" w:cs="Arial"/>
              </w:rPr>
            </w:pPr>
            <w:r w:rsidRPr="006B2F3E">
              <w:rPr>
                <w:rFonts w:ascii="Arial" w:hAnsi="Arial" w:cs="Arial"/>
              </w:rPr>
              <w:t>Акт и платежный</w:t>
            </w:r>
            <w:r w:rsidR="00C96BED">
              <w:rPr>
                <w:rFonts w:ascii="Arial" w:hAnsi="Arial" w:cs="Arial"/>
              </w:rPr>
              <w:t xml:space="preserve"> </w:t>
            </w:r>
            <w:r w:rsidRPr="006B2F3E">
              <w:rPr>
                <w:rFonts w:ascii="Arial" w:hAnsi="Arial" w:cs="Arial"/>
              </w:rPr>
              <w:t>документ</w:t>
            </w:r>
          </w:p>
        </w:tc>
        <w:tc>
          <w:tcPr>
            <w:tcW w:w="1263" w:type="dxa"/>
            <w:shd w:val="clear" w:color="auto" w:fill="auto"/>
          </w:tcPr>
          <w:p w14:paraId="7D0DC687"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496F8EB6" w14:textId="77777777" w:rsidTr="00DB434E">
        <w:trPr>
          <w:jc w:val="center"/>
        </w:trPr>
        <w:tc>
          <w:tcPr>
            <w:tcW w:w="9639" w:type="dxa"/>
            <w:gridSpan w:val="5"/>
            <w:shd w:val="clear" w:color="auto" w:fill="auto"/>
          </w:tcPr>
          <w:p w14:paraId="7A45237E" w14:textId="77777777" w:rsidR="00E719CE" w:rsidRPr="006B2F3E" w:rsidRDefault="00E719CE" w:rsidP="00CA35D2">
            <w:pPr>
              <w:tabs>
                <w:tab w:val="left" w:pos="4731"/>
              </w:tabs>
              <w:jc w:val="both"/>
              <w:rPr>
                <w:rFonts w:ascii="Arial" w:hAnsi="Arial" w:cs="Arial"/>
              </w:rPr>
            </w:pPr>
            <w:r w:rsidRPr="006B2F3E">
              <w:rPr>
                <w:rFonts w:ascii="Arial" w:hAnsi="Arial" w:cs="Arial"/>
              </w:rPr>
              <w:lastRenderedPageBreak/>
              <w:t>Задача «</w:t>
            </w:r>
            <w:r>
              <w:rPr>
                <w:rFonts w:ascii="Arial" w:hAnsi="Arial" w:cs="Arial"/>
              </w:rPr>
              <w:t>С</w:t>
            </w:r>
            <w:r w:rsidRPr="006B2F3E">
              <w:rPr>
                <w:rFonts w:ascii="Arial" w:hAnsi="Arial" w:cs="Arial"/>
                <w:kern w:val="2"/>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w:t>
            </w:r>
          </w:p>
        </w:tc>
      </w:tr>
      <w:tr w:rsidR="00E719CE" w:rsidRPr="006B2F3E" w14:paraId="6897C950" w14:textId="77777777" w:rsidTr="00326070">
        <w:trPr>
          <w:jc w:val="center"/>
        </w:trPr>
        <w:tc>
          <w:tcPr>
            <w:tcW w:w="3480" w:type="dxa"/>
            <w:shd w:val="clear" w:color="auto" w:fill="auto"/>
          </w:tcPr>
          <w:p w14:paraId="57C2B25C" w14:textId="475F1EF2" w:rsidR="00E719CE" w:rsidRPr="006B2F3E" w:rsidRDefault="00E719CE" w:rsidP="00CA35D2">
            <w:pPr>
              <w:tabs>
                <w:tab w:val="left" w:pos="4731"/>
              </w:tabs>
              <w:rPr>
                <w:rFonts w:ascii="Arial" w:hAnsi="Arial" w:cs="Arial"/>
              </w:rPr>
            </w:pPr>
            <w:r w:rsidRPr="006B2F3E">
              <w:rPr>
                <w:rFonts w:ascii="Arial" w:hAnsi="Arial" w:cs="Arial"/>
              </w:rPr>
              <w:t>Мероприятие №</w:t>
            </w:r>
            <w:r>
              <w:rPr>
                <w:rFonts w:ascii="Arial" w:hAnsi="Arial" w:cs="Arial"/>
              </w:rPr>
              <w:t>1</w:t>
            </w:r>
            <w:r w:rsidRPr="006B2F3E">
              <w:rPr>
                <w:rFonts w:ascii="Arial" w:hAnsi="Arial" w:cs="Arial"/>
              </w:rPr>
              <w:t xml:space="preserve"> </w:t>
            </w:r>
            <w:r>
              <w:rPr>
                <w:rFonts w:ascii="Arial" w:hAnsi="Arial" w:cs="Arial"/>
              </w:rPr>
              <w:t>С</w:t>
            </w:r>
            <w:r w:rsidRPr="00E719CE">
              <w:rPr>
                <w:rFonts w:ascii="Arial" w:eastAsia="Calibri" w:hAnsi="Arial" w:cs="Arial"/>
              </w:rPr>
              <w:t>оздание оптимальных условий для достижения максимальных результатов благодаря специализированной экипировке и снаряжению</w:t>
            </w:r>
            <w:r w:rsidRPr="006B2F3E">
              <w:rPr>
                <w:rFonts w:ascii="Arial" w:hAnsi="Arial" w:cs="Arial"/>
              </w:rPr>
              <w:t xml:space="preserve"> </w:t>
            </w:r>
            <w:r w:rsidR="007A43A3" w:rsidRPr="007A43A3">
              <w:rPr>
                <w:rFonts w:ascii="Arial" w:hAnsi="Arial" w:cs="Arial"/>
              </w:rPr>
              <w:t>в 202</w:t>
            </w:r>
            <w:r w:rsidR="007A43A3">
              <w:rPr>
                <w:rFonts w:ascii="Arial" w:hAnsi="Arial" w:cs="Arial"/>
              </w:rPr>
              <w:t>8</w:t>
            </w:r>
            <w:r w:rsidR="007A43A3" w:rsidRPr="007A43A3">
              <w:rPr>
                <w:rFonts w:ascii="Arial" w:hAnsi="Arial" w:cs="Arial"/>
              </w:rPr>
              <w:t xml:space="preserve"> году реализации</w:t>
            </w:r>
          </w:p>
        </w:tc>
        <w:tc>
          <w:tcPr>
            <w:tcW w:w="1262" w:type="dxa"/>
            <w:shd w:val="clear" w:color="auto" w:fill="auto"/>
          </w:tcPr>
          <w:p w14:paraId="63414FE2" w14:textId="77777777" w:rsidR="00E719CE" w:rsidRPr="006B2F3E" w:rsidRDefault="00E719CE" w:rsidP="00CA35D2">
            <w:pPr>
              <w:tabs>
                <w:tab w:val="left" w:pos="4731"/>
              </w:tabs>
              <w:rPr>
                <w:rFonts w:ascii="Arial" w:hAnsi="Arial" w:cs="Arial"/>
              </w:rPr>
            </w:pPr>
            <w:r w:rsidRPr="006B2F3E">
              <w:rPr>
                <w:rFonts w:ascii="Arial" w:hAnsi="Arial" w:cs="Arial"/>
              </w:rPr>
              <w:t>-</w:t>
            </w:r>
          </w:p>
        </w:tc>
        <w:tc>
          <w:tcPr>
            <w:tcW w:w="2372" w:type="dxa"/>
            <w:shd w:val="clear" w:color="auto" w:fill="auto"/>
          </w:tcPr>
          <w:p w14:paraId="5BA2707C"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01C227A8"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w:t>
            </w:r>
          </w:p>
        </w:tc>
        <w:tc>
          <w:tcPr>
            <w:tcW w:w="1263" w:type="dxa"/>
            <w:shd w:val="clear" w:color="auto" w:fill="auto"/>
          </w:tcPr>
          <w:p w14:paraId="10780D02" w14:textId="77777777" w:rsidR="00E719CE" w:rsidRPr="006B2F3E" w:rsidRDefault="00E719CE" w:rsidP="00CA35D2">
            <w:pPr>
              <w:tabs>
                <w:tab w:val="left" w:pos="4731"/>
              </w:tabs>
              <w:rPr>
                <w:rFonts w:ascii="Arial" w:hAnsi="Arial" w:cs="Arial"/>
              </w:rPr>
            </w:pPr>
            <w:r w:rsidRPr="006B2F3E">
              <w:rPr>
                <w:rFonts w:ascii="Arial" w:hAnsi="Arial" w:cs="Arial"/>
              </w:rPr>
              <w:t>-</w:t>
            </w:r>
          </w:p>
        </w:tc>
      </w:tr>
      <w:tr w:rsidR="00E719CE" w:rsidRPr="006B2F3E" w14:paraId="2116383C" w14:textId="77777777" w:rsidTr="00326070">
        <w:trPr>
          <w:jc w:val="center"/>
        </w:trPr>
        <w:tc>
          <w:tcPr>
            <w:tcW w:w="3480" w:type="dxa"/>
            <w:shd w:val="clear" w:color="auto" w:fill="auto"/>
          </w:tcPr>
          <w:p w14:paraId="2212ECC3" w14:textId="77777777" w:rsidR="00E719CE" w:rsidRPr="006B2F3E" w:rsidRDefault="00E719CE" w:rsidP="00CA35D2">
            <w:pPr>
              <w:tabs>
                <w:tab w:val="left" w:pos="4731"/>
              </w:tabs>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262" w:type="dxa"/>
            <w:shd w:val="clear" w:color="auto" w:fill="auto"/>
          </w:tcPr>
          <w:p w14:paraId="4B11C17E" w14:textId="77777777" w:rsidR="00E719CE" w:rsidRPr="006B2F3E" w:rsidRDefault="00E719CE" w:rsidP="00CA35D2">
            <w:pPr>
              <w:tabs>
                <w:tab w:val="left" w:pos="4731"/>
              </w:tabs>
              <w:rPr>
                <w:rFonts w:ascii="Arial" w:hAnsi="Arial" w:cs="Arial"/>
              </w:rPr>
            </w:pPr>
            <w:r w:rsidRPr="006B2F3E">
              <w:rPr>
                <w:rFonts w:ascii="Arial" w:hAnsi="Arial" w:cs="Arial"/>
              </w:rPr>
              <w:t>01.01.202</w:t>
            </w:r>
            <w:r>
              <w:rPr>
                <w:rFonts w:ascii="Arial" w:hAnsi="Arial" w:cs="Arial"/>
              </w:rPr>
              <w:t>9</w:t>
            </w:r>
            <w:r w:rsidRPr="006B2F3E">
              <w:rPr>
                <w:rFonts w:ascii="Arial" w:hAnsi="Arial" w:cs="Arial"/>
              </w:rPr>
              <w:t xml:space="preserve"> года</w:t>
            </w:r>
          </w:p>
        </w:tc>
        <w:tc>
          <w:tcPr>
            <w:tcW w:w="2372" w:type="dxa"/>
            <w:shd w:val="clear" w:color="auto" w:fill="auto"/>
          </w:tcPr>
          <w:p w14:paraId="0338D1A6" w14:textId="77777777" w:rsidR="00E719CE" w:rsidRPr="006B2F3E" w:rsidRDefault="00E719CE" w:rsidP="00CA35D2">
            <w:pPr>
              <w:rPr>
                <w:rFonts w:ascii="Arial" w:hAnsi="Arial" w:cs="Arial"/>
              </w:rPr>
            </w:pPr>
            <w:r w:rsidRPr="006B2F3E">
              <w:rPr>
                <w:rFonts w:ascii="Arial" w:hAnsi="Arial" w:cs="Arial"/>
              </w:rPr>
              <w:t>УО АЮМО</w:t>
            </w:r>
          </w:p>
        </w:tc>
        <w:tc>
          <w:tcPr>
            <w:tcW w:w="1262" w:type="dxa"/>
            <w:shd w:val="clear" w:color="auto" w:fill="auto"/>
          </w:tcPr>
          <w:p w14:paraId="35CF7CBC" w14:textId="77777777" w:rsidR="00E719CE" w:rsidRPr="006B2F3E" w:rsidRDefault="00E719CE" w:rsidP="00CA35D2">
            <w:pPr>
              <w:tabs>
                <w:tab w:val="left" w:pos="4731"/>
              </w:tabs>
              <w:ind w:left="-108" w:right="-88"/>
              <w:rPr>
                <w:rFonts w:ascii="Arial" w:hAnsi="Arial" w:cs="Arial"/>
              </w:rPr>
            </w:pPr>
            <w:r w:rsidRPr="006B2F3E">
              <w:rPr>
                <w:rFonts w:ascii="Arial" w:hAnsi="Arial" w:cs="Arial"/>
              </w:rPr>
              <w:t>договор;</w:t>
            </w:r>
          </w:p>
          <w:p w14:paraId="023212D1" w14:textId="1156B493" w:rsidR="00E719CE" w:rsidRPr="006B2F3E" w:rsidRDefault="00E719CE" w:rsidP="00CA35D2">
            <w:pPr>
              <w:tabs>
                <w:tab w:val="left" w:pos="4731"/>
              </w:tabs>
              <w:ind w:left="-108" w:right="-88"/>
              <w:rPr>
                <w:rFonts w:ascii="Arial" w:hAnsi="Arial" w:cs="Arial"/>
              </w:rPr>
            </w:pPr>
            <w:r w:rsidRPr="006B2F3E">
              <w:rPr>
                <w:rFonts w:ascii="Arial" w:hAnsi="Arial" w:cs="Arial"/>
              </w:rPr>
              <w:t>Акт и платежный</w:t>
            </w:r>
            <w:r w:rsidR="00C96BED">
              <w:rPr>
                <w:rFonts w:ascii="Arial" w:hAnsi="Arial" w:cs="Arial"/>
              </w:rPr>
              <w:t xml:space="preserve"> </w:t>
            </w:r>
            <w:r w:rsidRPr="006B2F3E">
              <w:rPr>
                <w:rFonts w:ascii="Arial" w:hAnsi="Arial" w:cs="Arial"/>
              </w:rPr>
              <w:t>документ</w:t>
            </w:r>
          </w:p>
        </w:tc>
        <w:tc>
          <w:tcPr>
            <w:tcW w:w="1263" w:type="dxa"/>
            <w:shd w:val="clear" w:color="auto" w:fill="auto"/>
          </w:tcPr>
          <w:p w14:paraId="56088D01" w14:textId="77777777" w:rsidR="00E719CE" w:rsidRPr="006B2F3E" w:rsidRDefault="00E719CE" w:rsidP="00CA35D2">
            <w:pPr>
              <w:tabs>
                <w:tab w:val="left" w:pos="4731"/>
              </w:tabs>
              <w:rPr>
                <w:rFonts w:ascii="Arial" w:hAnsi="Arial" w:cs="Arial"/>
              </w:rPr>
            </w:pPr>
            <w:r w:rsidRPr="006B2F3E">
              <w:rPr>
                <w:rFonts w:ascii="Arial" w:hAnsi="Arial" w:cs="Arial"/>
              </w:rPr>
              <w:t>-</w:t>
            </w:r>
          </w:p>
        </w:tc>
      </w:tr>
    </w:tbl>
    <w:p w14:paraId="6C780A3F" w14:textId="77777777" w:rsidR="00A63A9E" w:rsidRPr="006B2F3E" w:rsidRDefault="00A63A9E" w:rsidP="00CA35D2">
      <w:pPr>
        <w:tabs>
          <w:tab w:val="left" w:pos="1814"/>
        </w:tabs>
        <w:jc w:val="center"/>
        <w:rPr>
          <w:rFonts w:ascii="Arial" w:hAnsi="Arial" w:cs="Arial"/>
        </w:rPr>
      </w:pPr>
    </w:p>
    <w:p w14:paraId="542DF26B" w14:textId="77777777" w:rsidR="00610474" w:rsidRPr="006B2F3E" w:rsidRDefault="00610474" w:rsidP="00CA35D2">
      <w:pPr>
        <w:jc w:val="right"/>
        <w:rPr>
          <w:rFonts w:ascii="Arial" w:hAnsi="Arial" w:cs="Arial"/>
        </w:rPr>
      </w:pPr>
      <w:r w:rsidRPr="006B2F3E">
        <w:rPr>
          <w:rFonts w:ascii="Arial" w:hAnsi="Arial" w:cs="Arial"/>
        </w:rPr>
        <w:t>Приложение №2</w:t>
      </w:r>
    </w:p>
    <w:p w14:paraId="01B9E37E" w14:textId="77777777" w:rsidR="00610474" w:rsidRPr="006B2F3E" w:rsidRDefault="00610474" w:rsidP="00CA35D2">
      <w:pPr>
        <w:autoSpaceDE w:val="0"/>
        <w:autoSpaceDN w:val="0"/>
        <w:adjustRightInd w:val="0"/>
        <w:ind w:left="4248"/>
        <w:jc w:val="right"/>
        <w:outlineLvl w:val="0"/>
        <w:rPr>
          <w:rFonts w:ascii="Arial" w:hAnsi="Arial" w:cs="Arial"/>
        </w:rPr>
      </w:pPr>
      <w:r w:rsidRPr="006B2F3E">
        <w:rPr>
          <w:rFonts w:ascii="Arial" w:hAnsi="Arial" w:cs="Arial"/>
        </w:rPr>
        <w:t>к муниципальной программе</w:t>
      </w:r>
    </w:p>
    <w:p w14:paraId="53590C79" w14:textId="77777777" w:rsidR="00610474" w:rsidRPr="006B2F3E" w:rsidRDefault="00610474"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«Развитие туризма</w:t>
      </w:r>
    </w:p>
    <w:p w14:paraId="1A40648A" w14:textId="77777777" w:rsidR="00610474" w:rsidRPr="006B2F3E" w:rsidRDefault="00610474"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в Юргинском муниципальном округе</w:t>
      </w:r>
    </w:p>
    <w:p w14:paraId="335DBFCD" w14:textId="77777777" w:rsidR="00610474" w:rsidRPr="006B2F3E" w:rsidRDefault="00610474" w:rsidP="00CA35D2">
      <w:pPr>
        <w:autoSpaceDE w:val="0"/>
        <w:autoSpaceDN w:val="0"/>
        <w:adjustRightInd w:val="0"/>
        <w:ind w:left="3540"/>
        <w:jc w:val="right"/>
        <w:outlineLvl w:val="0"/>
        <w:rPr>
          <w:rFonts w:ascii="Arial" w:hAnsi="Arial" w:cs="Arial"/>
        </w:rPr>
      </w:pPr>
      <w:r w:rsidRPr="006B2F3E">
        <w:rPr>
          <w:rFonts w:ascii="Arial" w:hAnsi="Arial" w:cs="Arial"/>
          <w:spacing w:val="-3"/>
        </w:rPr>
        <w:t>на 2026 год и на плановый период 2027 и 2028 годов»</w:t>
      </w:r>
    </w:p>
    <w:p w14:paraId="7A48917C" w14:textId="77777777" w:rsidR="00610474" w:rsidRPr="006B2F3E" w:rsidRDefault="00610474" w:rsidP="00CA35D2">
      <w:pPr>
        <w:tabs>
          <w:tab w:val="left" w:pos="1814"/>
        </w:tabs>
        <w:rPr>
          <w:rFonts w:ascii="Arial" w:hAnsi="Arial" w:cs="Arial"/>
        </w:rPr>
      </w:pPr>
    </w:p>
    <w:p w14:paraId="4D024339" w14:textId="77777777" w:rsidR="00CD6B9F" w:rsidRPr="006B2F3E" w:rsidRDefault="00CD6B9F" w:rsidP="00CA35D2">
      <w:pPr>
        <w:spacing w:after="3" w:line="264" w:lineRule="auto"/>
        <w:ind w:left="175" w:right="75"/>
        <w:jc w:val="center"/>
        <w:rPr>
          <w:rFonts w:ascii="Arial" w:hAnsi="Arial" w:cs="Arial"/>
        </w:rPr>
      </w:pPr>
      <w:r w:rsidRPr="006B2F3E">
        <w:rPr>
          <w:rFonts w:ascii="Arial" w:hAnsi="Arial" w:cs="Arial"/>
        </w:rPr>
        <w:t>Паспорт</w:t>
      </w:r>
    </w:p>
    <w:p w14:paraId="6AD9C13D" w14:textId="12406AC4" w:rsidR="00CD6B9F" w:rsidRPr="006B2F3E" w:rsidRDefault="00CD6B9F" w:rsidP="00CA35D2">
      <w:pPr>
        <w:spacing w:after="3" w:line="264" w:lineRule="auto"/>
        <w:ind w:left="15"/>
        <w:jc w:val="center"/>
        <w:rPr>
          <w:rFonts w:ascii="Arial" w:hAnsi="Arial" w:cs="Arial"/>
        </w:rPr>
      </w:pPr>
      <w:r w:rsidRPr="006B2F3E">
        <w:rPr>
          <w:rFonts w:ascii="Arial" w:hAnsi="Arial" w:cs="Arial"/>
        </w:rPr>
        <w:t>комплекса процессных мероприятий подпрограммы</w:t>
      </w:r>
      <w:r w:rsidR="00C57012">
        <w:rPr>
          <w:rFonts w:ascii="Arial" w:hAnsi="Arial" w:cs="Arial"/>
        </w:rPr>
        <w:t xml:space="preserve"> </w:t>
      </w:r>
      <w:r w:rsidR="00D456DE" w:rsidRPr="006B2F3E">
        <w:rPr>
          <w:rFonts w:ascii="Arial" w:hAnsi="Arial" w:cs="Arial"/>
        </w:rPr>
        <w:t>«</w:t>
      </w:r>
      <w:r w:rsidR="00A04C3D" w:rsidRPr="006B2F3E">
        <w:rPr>
          <w:rFonts w:ascii="Arial" w:hAnsi="Arial" w:cs="Arial"/>
        </w:rPr>
        <w:t xml:space="preserve">Рекламно-информационное обеспечение продвижения </w:t>
      </w:r>
      <w:r w:rsidR="00C215B6">
        <w:rPr>
          <w:rFonts w:ascii="Arial" w:hAnsi="Arial" w:cs="Arial"/>
        </w:rPr>
        <w:t>туристического</w:t>
      </w:r>
      <w:r w:rsidR="00A04C3D" w:rsidRPr="006B2F3E">
        <w:rPr>
          <w:rFonts w:ascii="Arial" w:hAnsi="Arial" w:cs="Arial"/>
        </w:rPr>
        <w:t xml:space="preserve"> продукта на внутреннем и внешнем рынках</w:t>
      </w:r>
      <w:r w:rsidR="00D456DE" w:rsidRPr="006B2F3E">
        <w:rPr>
          <w:rFonts w:ascii="Arial" w:hAnsi="Arial" w:cs="Arial"/>
        </w:rPr>
        <w:t>»</w:t>
      </w:r>
    </w:p>
    <w:p w14:paraId="3ED731B4" w14:textId="77777777" w:rsidR="00CD6B9F" w:rsidRPr="006B2F3E" w:rsidRDefault="00CD6B9F" w:rsidP="00CA35D2">
      <w:pPr>
        <w:spacing w:after="19" w:line="252" w:lineRule="auto"/>
        <w:ind w:left="162"/>
        <w:jc w:val="center"/>
        <w:rPr>
          <w:rFonts w:ascii="Arial" w:hAnsi="Arial" w:cs="Arial"/>
        </w:rPr>
      </w:pPr>
    </w:p>
    <w:p w14:paraId="609A99A2" w14:textId="77777777" w:rsidR="00CD6B9F" w:rsidRPr="006B2F3E" w:rsidRDefault="00CD6B9F" w:rsidP="00CA35D2">
      <w:pPr>
        <w:numPr>
          <w:ilvl w:val="1"/>
          <w:numId w:val="4"/>
        </w:numPr>
        <w:suppressAutoHyphens w:val="0"/>
        <w:spacing w:after="3" w:line="264" w:lineRule="auto"/>
        <w:ind w:right="66"/>
        <w:jc w:val="center"/>
        <w:rPr>
          <w:rFonts w:ascii="Arial" w:hAnsi="Arial" w:cs="Arial"/>
        </w:rPr>
      </w:pPr>
      <w:r w:rsidRPr="006B2F3E">
        <w:rPr>
          <w:rFonts w:ascii="Arial" w:hAnsi="Arial" w:cs="Arial"/>
        </w:rPr>
        <w:t>Общие положения</w:t>
      </w:r>
    </w:p>
    <w:p w14:paraId="2604D47D" w14:textId="77777777" w:rsidR="00CD6B9F" w:rsidRPr="006B2F3E" w:rsidRDefault="00CD6B9F" w:rsidP="00CA35D2">
      <w:pPr>
        <w:spacing w:line="252" w:lineRule="auto"/>
        <w:rPr>
          <w:rFonts w:ascii="Arial" w:hAnsi="Arial" w:cs="Arial"/>
        </w:rPr>
      </w:pPr>
    </w:p>
    <w:tbl>
      <w:tblPr>
        <w:tblW w:w="9639" w:type="dxa"/>
        <w:jc w:val="center"/>
        <w:tblLayout w:type="fixed"/>
        <w:tblCellMar>
          <w:top w:w="60" w:type="dxa"/>
          <w:right w:w="115" w:type="dxa"/>
        </w:tblCellMar>
        <w:tblLook w:val="0000" w:firstRow="0" w:lastRow="0" w:firstColumn="0" w:lastColumn="0" w:noHBand="0" w:noVBand="0"/>
      </w:tblPr>
      <w:tblGrid>
        <w:gridCol w:w="2569"/>
        <w:gridCol w:w="7070"/>
      </w:tblGrid>
      <w:tr w:rsidR="006B2F3E" w:rsidRPr="006B2F3E" w14:paraId="1A9ED366" w14:textId="77777777" w:rsidTr="00B62447">
        <w:trPr>
          <w:trHeight w:val="319"/>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225883D2" w14:textId="78C7F3F9" w:rsidR="00CD6B9F" w:rsidRPr="006B2F3E" w:rsidRDefault="00CD6B9F" w:rsidP="00CA35D2">
            <w:pPr>
              <w:spacing w:line="252" w:lineRule="auto"/>
              <w:ind w:left="80"/>
              <w:rPr>
                <w:rFonts w:ascii="Arial" w:hAnsi="Arial" w:cs="Arial"/>
              </w:rPr>
            </w:pPr>
            <w:r w:rsidRPr="006B2F3E">
              <w:rPr>
                <w:rFonts w:ascii="Arial" w:hAnsi="Arial" w:cs="Arial"/>
              </w:rPr>
              <w:t>Ответственный</w:t>
            </w:r>
            <w:r w:rsidR="00B44EBF">
              <w:rPr>
                <w:rFonts w:ascii="Arial" w:hAnsi="Arial" w:cs="Arial"/>
              </w:rPr>
              <w:t xml:space="preserve"> </w:t>
            </w:r>
            <w:r w:rsidRPr="006B2F3E">
              <w:rPr>
                <w:rFonts w:ascii="Arial" w:hAnsi="Arial" w:cs="Arial"/>
              </w:rPr>
              <w:t>орган администрации Юргинского муниципального округа, иной муниципальный орган, организация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25ABD2F" w14:textId="77777777" w:rsidR="00CD6B9F" w:rsidRDefault="00CD6B9F" w:rsidP="00CA35D2">
            <w:pPr>
              <w:spacing w:line="252" w:lineRule="auto"/>
              <w:jc w:val="both"/>
              <w:rPr>
                <w:rFonts w:ascii="Arial" w:hAnsi="Arial" w:cs="Arial"/>
              </w:rPr>
            </w:pPr>
            <w:r w:rsidRPr="006B2F3E">
              <w:rPr>
                <w:rFonts w:ascii="Arial" w:hAnsi="Arial" w:cs="Arial"/>
              </w:rPr>
              <w:t>Управление образования администрации Юргинского муниципального округа (далее –</w:t>
            </w:r>
            <w:r w:rsidR="002C062D" w:rsidRPr="006B2F3E">
              <w:rPr>
                <w:rFonts w:ascii="Arial" w:hAnsi="Arial" w:cs="Arial"/>
              </w:rPr>
              <w:t>УО</w:t>
            </w:r>
            <w:r w:rsidR="00DE15B0" w:rsidRPr="006B2F3E">
              <w:rPr>
                <w:rFonts w:ascii="Arial" w:hAnsi="Arial" w:cs="Arial"/>
              </w:rPr>
              <w:t>АЮМО</w:t>
            </w:r>
            <w:r w:rsidRPr="006B2F3E">
              <w:rPr>
                <w:rFonts w:ascii="Arial" w:hAnsi="Arial" w:cs="Arial"/>
              </w:rPr>
              <w:t xml:space="preserve">) </w:t>
            </w:r>
          </w:p>
          <w:p w14:paraId="4DEC29C3" w14:textId="77777777" w:rsidR="00A763EA" w:rsidRDefault="00C57012" w:rsidP="00CA35D2">
            <w:pPr>
              <w:spacing w:line="252" w:lineRule="auto"/>
              <w:jc w:val="both"/>
              <w:rPr>
                <w:rFonts w:ascii="Arial" w:hAnsi="Arial" w:cs="Arial"/>
              </w:rPr>
            </w:pPr>
            <w:r>
              <w:rPr>
                <w:rFonts w:ascii="Arial" w:hAnsi="Arial" w:cs="Arial"/>
              </w:rPr>
              <w:t xml:space="preserve">Исполнители: </w:t>
            </w:r>
            <w:r w:rsidR="00A763EA" w:rsidRPr="006B2F3E">
              <w:rPr>
                <w:rFonts w:ascii="Arial" w:hAnsi="Arial" w:cs="Arial"/>
              </w:rPr>
              <w:t>Управление образования администрации Юргинского</w:t>
            </w:r>
            <w:r w:rsidR="00A763EA">
              <w:rPr>
                <w:rFonts w:ascii="Arial" w:hAnsi="Arial" w:cs="Arial"/>
              </w:rPr>
              <w:t xml:space="preserve"> </w:t>
            </w:r>
            <w:r w:rsidR="00A763EA" w:rsidRPr="006B2F3E">
              <w:rPr>
                <w:rFonts w:ascii="Arial" w:hAnsi="Arial" w:cs="Arial"/>
              </w:rPr>
              <w:t>муниципального округа (далее – УО АЮМО)</w:t>
            </w:r>
          </w:p>
          <w:p w14:paraId="38C5E2E9" w14:textId="780B0623" w:rsidR="00C57012" w:rsidRPr="006B2F3E" w:rsidRDefault="00C57012" w:rsidP="00CA35D2">
            <w:pPr>
              <w:spacing w:line="252" w:lineRule="auto"/>
              <w:rPr>
                <w:rFonts w:ascii="Arial" w:hAnsi="Arial" w:cs="Arial"/>
              </w:rPr>
            </w:pPr>
          </w:p>
        </w:tc>
      </w:tr>
      <w:tr w:rsidR="006B2F3E" w:rsidRPr="006B2F3E" w14:paraId="06FC4FA7" w14:textId="77777777" w:rsidTr="00B62447">
        <w:trPr>
          <w:trHeight w:val="677"/>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5A209FDC" w14:textId="77777777" w:rsidR="00CD6B9F" w:rsidRPr="006B2F3E" w:rsidRDefault="00CD6B9F" w:rsidP="00CA35D2">
            <w:pPr>
              <w:spacing w:line="252" w:lineRule="auto"/>
              <w:ind w:left="9"/>
              <w:rPr>
                <w:rFonts w:ascii="Arial" w:hAnsi="Arial" w:cs="Arial"/>
              </w:rPr>
            </w:pPr>
            <w:r w:rsidRPr="006B2F3E">
              <w:rPr>
                <w:rFonts w:ascii="Arial" w:hAnsi="Arial" w:cs="Arial"/>
              </w:rPr>
              <w:t xml:space="preserve">Связь с Государственной программой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00F5353" w14:textId="6F2949E8" w:rsidR="00CD6B9F" w:rsidRPr="006B2F3E" w:rsidRDefault="00327561" w:rsidP="00CA35D2">
            <w:pPr>
              <w:jc w:val="both"/>
              <w:rPr>
                <w:rFonts w:ascii="Arial" w:hAnsi="Arial" w:cs="Arial"/>
              </w:rPr>
            </w:pPr>
            <w:r w:rsidRPr="00327561">
              <w:rPr>
                <w:rFonts w:ascii="Arial" w:hAnsi="Arial" w:cs="Arial"/>
              </w:rPr>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18886B7F" w14:textId="77777777" w:rsidR="00CD6B9F" w:rsidRPr="006B2F3E" w:rsidRDefault="00CD6B9F" w:rsidP="00CA35D2">
      <w:pPr>
        <w:shd w:val="clear" w:color="auto" w:fill="FFFFFF"/>
        <w:ind w:left="360"/>
        <w:jc w:val="center"/>
        <w:rPr>
          <w:rFonts w:ascii="Arial" w:hAnsi="Arial" w:cs="Arial"/>
          <w:spacing w:val="1"/>
        </w:rPr>
      </w:pPr>
    </w:p>
    <w:p w14:paraId="4490B8F5" w14:textId="77777777" w:rsidR="00CD6B9F" w:rsidRPr="006B2F3E" w:rsidRDefault="005F2B78" w:rsidP="00CA35D2">
      <w:pPr>
        <w:shd w:val="clear" w:color="auto" w:fill="FFFFFF"/>
        <w:ind w:left="281"/>
        <w:jc w:val="center"/>
        <w:rPr>
          <w:rFonts w:ascii="Arial" w:hAnsi="Arial" w:cs="Arial"/>
          <w:spacing w:val="1"/>
        </w:rPr>
      </w:pPr>
      <w:r w:rsidRPr="006B2F3E">
        <w:rPr>
          <w:rFonts w:ascii="Arial" w:hAnsi="Arial" w:cs="Arial"/>
          <w:spacing w:val="1"/>
        </w:rPr>
        <w:t>2.</w:t>
      </w:r>
      <w:r w:rsidR="00CD6B9F" w:rsidRPr="006B2F3E">
        <w:rPr>
          <w:rFonts w:ascii="Arial" w:hAnsi="Arial" w:cs="Arial"/>
          <w:spacing w:val="1"/>
        </w:rPr>
        <w:t>Показатели комплекса процессных мероприятий</w:t>
      </w:r>
    </w:p>
    <w:p w14:paraId="7F147654" w14:textId="77777777" w:rsidR="00CD6B9F" w:rsidRPr="006B2F3E" w:rsidRDefault="00CD6B9F" w:rsidP="00CA35D2">
      <w:pPr>
        <w:shd w:val="clear" w:color="auto" w:fill="FFFFFF"/>
        <w:ind w:left="281"/>
        <w:rPr>
          <w:rFonts w:ascii="Arial" w:hAnsi="Arial" w:cs="Arial"/>
          <w:spacing w:val="1"/>
        </w:rPr>
      </w:pPr>
    </w:p>
    <w:tbl>
      <w:tblPr>
        <w:tblW w:w="9639" w:type="dxa"/>
        <w:jc w:val="center"/>
        <w:tblLayout w:type="fixed"/>
        <w:tblCellMar>
          <w:top w:w="7" w:type="dxa"/>
          <w:right w:w="53" w:type="dxa"/>
        </w:tblCellMar>
        <w:tblLook w:val="0000" w:firstRow="0" w:lastRow="0" w:firstColumn="0" w:lastColumn="0" w:noHBand="0" w:noVBand="0"/>
      </w:tblPr>
      <w:tblGrid>
        <w:gridCol w:w="482"/>
        <w:gridCol w:w="1806"/>
        <w:gridCol w:w="812"/>
        <w:gridCol w:w="1033"/>
        <w:gridCol w:w="923"/>
        <w:gridCol w:w="591"/>
        <w:gridCol w:w="592"/>
        <w:gridCol w:w="592"/>
        <w:gridCol w:w="592"/>
        <w:gridCol w:w="591"/>
        <w:gridCol w:w="923"/>
        <w:gridCol w:w="702"/>
      </w:tblGrid>
      <w:tr w:rsidR="006B2F3E" w:rsidRPr="006B2F3E" w14:paraId="691BC0C3" w14:textId="77777777" w:rsidTr="00A763EA">
        <w:trPr>
          <w:trHeight w:val="264"/>
          <w:jc w:val="center"/>
        </w:trPr>
        <w:tc>
          <w:tcPr>
            <w:tcW w:w="482" w:type="dxa"/>
            <w:vMerge w:val="restart"/>
            <w:tcBorders>
              <w:top w:val="single" w:sz="4" w:space="0" w:color="000000"/>
              <w:left w:val="single" w:sz="4" w:space="0" w:color="000000"/>
              <w:right w:val="single" w:sz="4" w:space="0" w:color="000000"/>
            </w:tcBorders>
          </w:tcPr>
          <w:p w14:paraId="4F0C60DD" w14:textId="77777777" w:rsidR="00CD6B9F" w:rsidRPr="006B2F3E" w:rsidRDefault="00CD6B9F" w:rsidP="00CA35D2">
            <w:pPr>
              <w:spacing w:line="252" w:lineRule="auto"/>
              <w:ind w:left="20" w:right="23"/>
              <w:jc w:val="center"/>
              <w:rPr>
                <w:rFonts w:ascii="Arial" w:hAnsi="Arial" w:cs="Arial"/>
              </w:rPr>
            </w:pPr>
            <w:r w:rsidRPr="006B2F3E">
              <w:rPr>
                <w:rFonts w:ascii="Arial" w:hAnsi="Arial" w:cs="Arial"/>
              </w:rPr>
              <w:t>№ п/п</w:t>
            </w: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CCAF0" w14:textId="77777777" w:rsidR="00CD6B9F" w:rsidRPr="006B2F3E" w:rsidRDefault="00CD6B9F" w:rsidP="00CA35D2">
            <w:pPr>
              <w:spacing w:line="252" w:lineRule="auto"/>
              <w:ind w:left="20" w:right="23"/>
              <w:jc w:val="center"/>
              <w:rPr>
                <w:rFonts w:ascii="Arial" w:hAnsi="Arial" w:cs="Arial"/>
              </w:rPr>
            </w:pPr>
            <w:r w:rsidRPr="006B2F3E">
              <w:rPr>
                <w:rFonts w:ascii="Arial" w:hAnsi="Arial" w:cs="Arial"/>
              </w:rPr>
              <w:t xml:space="preserve">Наименование показателя/задачи </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322C0F" w14:textId="77777777" w:rsidR="00CD6B9F" w:rsidRPr="006B2F3E" w:rsidRDefault="00CD6B9F" w:rsidP="00CA35D2">
            <w:pPr>
              <w:spacing w:line="252" w:lineRule="auto"/>
              <w:jc w:val="center"/>
              <w:rPr>
                <w:rFonts w:ascii="Arial" w:hAnsi="Arial" w:cs="Arial"/>
              </w:rPr>
            </w:pPr>
            <w:r w:rsidRPr="006B2F3E">
              <w:rPr>
                <w:rFonts w:ascii="Arial" w:hAnsi="Arial" w:cs="Arial"/>
              </w:rPr>
              <w:t>Признак возрастания/ убывания</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D1113E" w14:textId="77777777" w:rsidR="00CD6B9F" w:rsidRPr="006B2F3E" w:rsidRDefault="00CD6B9F" w:rsidP="00CA35D2">
            <w:pPr>
              <w:spacing w:line="252" w:lineRule="auto"/>
              <w:ind w:right="57"/>
              <w:jc w:val="center"/>
              <w:rPr>
                <w:rFonts w:ascii="Arial" w:hAnsi="Arial" w:cs="Arial"/>
              </w:rPr>
            </w:pPr>
            <w:r w:rsidRPr="006B2F3E">
              <w:rPr>
                <w:rFonts w:ascii="Arial" w:hAnsi="Arial" w:cs="Arial"/>
              </w:rPr>
              <w:t>Уровень соответствия декомпозированного показателя</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8F508B" w14:textId="77777777" w:rsidR="00CD6B9F" w:rsidRPr="006B2F3E" w:rsidRDefault="00CD6B9F" w:rsidP="00CA35D2">
            <w:pPr>
              <w:spacing w:line="252" w:lineRule="auto"/>
              <w:ind w:left="29"/>
              <w:rPr>
                <w:rFonts w:ascii="Arial" w:hAnsi="Arial" w:cs="Arial"/>
              </w:rPr>
            </w:pPr>
            <w:r w:rsidRPr="006B2F3E">
              <w:rPr>
                <w:rFonts w:ascii="Arial" w:hAnsi="Arial" w:cs="Arial"/>
              </w:rPr>
              <w:t>Единиц</w:t>
            </w:r>
          </w:p>
          <w:p w14:paraId="5A118FE1" w14:textId="77777777" w:rsidR="00CD6B9F" w:rsidRPr="006B2F3E" w:rsidRDefault="00CD6B9F" w:rsidP="00CA35D2">
            <w:pPr>
              <w:spacing w:line="252" w:lineRule="auto"/>
              <w:ind w:right="55"/>
              <w:jc w:val="center"/>
              <w:rPr>
                <w:rFonts w:ascii="Arial" w:hAnsi="Arial" w:cs="Arial"/>
              </w:rPr>
            </w:pPr>
            <w:r w:rsidRPr="006B2F3E">
              <w:rPr>
                <w:rFonts w:ascii="Arial" w:hAnsi="Arial" w:cs="Arial"/>
              </w:rPr>
              <w:t xml:space="preserve">а </w:t>
            </w:r>
          </w:p>
          <w:p w14:paraId="6EC98B18" w14:textId="77777777" w:rsidR="00CD6B9F" w:rsidRPr="006B2F3E" w:rsidRDefault="00CD6B9F" w:rsidP="00CA35D2">
            <w:pPr>
              <w:spacing w:line="276" w:lineRule="auto"/>
              <w:jc w:val="center"/>
              <w:rPr>
                <w:rFonts w:ascii="Arial" w:hAnsi="Arial" w:cs="Arial"/>
              </w:rPr>
            </w:pPr>
            <w:r w:rsidRPr="006B2F3E">
              <w:rPr>
                <w:rFonts w:ascii="Arial" w:hAnsi="Arial" w:cs="Arial"/>
              </w:rPr>
              <w:t xml:space="preserve">измерения (по </w:t>
            </w:r>
          </w:p>
          <w:p w14:paraId="44EA0830" w14:textId="77777777" w:rsidR="00CD6B9F" w:rsidRPr="006B2F3E" w:rsidRDefault="00CD6B9F" w:rsidP="00CA35D2">
            <w:pPr>
              <w:spacing w:line="252" w:lineRule="auto"/>
              <w:ind w:left="53"/>
              <w:rPr>
                <w:rFonts w:ascii="Arial" w:hAnsi="Arial" w:cs="Arial"/>
              </w:rPr>
            </w:pPr>
            <w:r w:rsidRPr="006B2F3E">
              <w:rPr>
                <w:rFonts w:ascii="Arial" w:hAnsi="Arial" w:cs="Arial"/>
              </w:rPr>
              <w:t xml:space="preserve">ОКЕИ)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E5A3" w14:textId="77777777" w:rsidR="00CD6B9F" w:rsidRPr="006B2F3E" w:rsidRDefault="00CD6B9F" w:rsidP="00CA35D2">
            <w:pPr>
              <w:spacing w:line="252" w:lineRule="auto"/>
              <w:jc w:val="center"/>
              <w:rPr>
                <w:rFonts w:ascii="Arial" w:hAnsi="Arial" w:cs="Arial"/>
              </w:rPr>
            </w:pPr>
            <w:r w:rsidRPr="006B2F3E">
              <w:rPr>
                <w:rFonts w:ascii="Arial" w:hAnsi="Arial" w:cs="Arial"/>
              </w:rPr>
              <w:t>Базовое значение</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Pr>
          <w:p w14:paraId="449E9401" w14:textId="77777777" w:rsidR="00CD6B9F" w:rsidRPr="006B2F3E" w:rsidRDefault="00CD6B9F" w:rsidP="00CA35D2">
            <w:pPr>
              <w:spacing w:line="252" w:lineRule="auto"/>
              <w:ind w:right="52"/>
              <w:jc w:val="center"/>
              <w:rPr>
                <w:rFonts w:ascii="Arial" w:hAnsi="Arial" w:cs="Arial"/>
              </w:rPr>
            </w:pPr>
            <w:r w:rsidRPr="006B2F3E">
              <w:rPr>
                <w:rFonts w:ascii="Arial" w:hAnsi="Arial" w:cs="Arial"/>
              </w:rPr>
              <w:t xml:space="preserve">Значение показателя по годам </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A0B286" w14:textId="77777777" w:rsidR="00CD6B9F" w:rsidRPr="006B2F3E" w:rsidRDefault="00CD6B9F" w:rsidP="00CA35D2">
            <w:pPr>
              <w:spacing w:line="252" w:lineRule="auto"/>
              <w:ind w:right="57"/>
              <w:jc w:val="center"/>
              <w:rPr>
                <w:rFonts w:ascii="Arial" w:hAnsi="Arial" w:cs="Arial"/>
              </w:rPr>
            </w:pPr>
            <w:r w:rsidRPr="006B2F3E">
              <w:rPr>
                <w:rFonts w:ascii="Arial" w:hAnsi="Arial" w:cs="Arial"/>
              </w:rPr>
              <w:t xml:space="preserve">Ответственный за достижение показателя </w:t>
            </w:r>
          </w:p>
        </w:tc>
        <w:tc>
          <w:tcPr>
            <w:tcW w:w="702" w:type="dxa"/>
            <w:vMerge w:val="restart"/>
            <w:tcBorders>
              <w:top w:val="single" w:sz="4" w:space="0" w:color="000000"/>
              <w:left w:val="single" w:sz="4" w:space="0" w:color="000000"/>
              <w:right w:val="single" w:sz="4" w:space="0" w:color="000000"/>
            </w:tcBorders>
          </w:tcPr>
          <w:p w14:paraId="39ED6F16" w14:textId="77777777" w:rsidR="00CD6B9F" w:rsidRPr="006B2F3E" w:rsidRDefault="00CD6B9F" w:rsidP="00CA35D2">
            <w:pPr>
              <w:jc w:val="center"/>
              <w:rPr>
                <w:rFonts w:ascii="Arial" w:hAnsi="Arial" w:cs="Arial"/>
              </w:rPr>
            </w:pPr>
            <w:r w:rsidRPr="006B2F3E">
              <w:rPr>
                <w:rFonts w:ascii="Arial" w:hAnsi="Arial" w:cs="Arial"/>
              </w:rPr>
              <w:t>Информационная система</w:t>
            </w:r>
          </w:p>
          <w:p w14:paraId="64CB5F81" w14:textId="77777777" w:rsidR="00CD6B9F" w:rsidRPr="006B2F3E" w:rsidRDefault="00CD6B9F" w:rsidP="00CA35D2">
            <w:pPr>
              <w:spacing w:line="252" w:lineRule="auto"/>
              <w:ind w:right="57"/>
              <w:jc w:val="center"/>
              <w:rPr>
                <w:rFonts w:ascii="Arial" w:hAnsi="Arial" w:cs="Arial"/>
              </w:rPr>
            </w:pPr>
          </w:p>
        </w:tc>
      </w:tr>
      <w:tr w:rsidR="006B2F3E" w:rsidRPr="006B2F3E" w14:paraId="65F8A3E2" w14:textId="77777777" w:rsidTr="00A763EA">
        <w:trPr>
          <w:trHeight w:val="1013"/>
          <w:jc w:val="center"/>
        </w:trPr>
        <w:tc>
          <w:tcPr>
            <w:tcW w:w="482" w:type="dxa"/>
            <w:vMerge/>
            <w:tcBorders>
              <w:left w:val="single" w:sz="4" w:space="0" w:color="000000"/>
              <w:bottom w:val="single" w:sz="4" w:space="0" w:color="000000"/>
              <w:right w:val="single" w:sz="4" w:space="0" w:color="000000"/>
            </w:tcBorders>
          </w:tcPr>
          <w:p w14:paraId="68BEDE11" w14:textId="77777777" w:rsidR="00CD6B9F" w:rsidRPr="006B2F3E" w:rsidRDefault="00CD6B9F" w:rsidP="00CA35D2">
            <w:pPr>
              <w:snapToGrid w:val="0"/>
              <w:rPr>
                <w:rFonts w:ascii="Arial" w:hAnsi="Arial" w:cs="Arial"/>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A1B39" w14:textId="77777777" w:rsidR="00CD6B9F" w:rsidRPr="006B2F3E" w:rsidRDefault="00CD6B9F" w:rsidP="00CA35D2">
            <w:pPr>
              <w:snapToGrid w:val="0"/>
              <w:rPr>
                <w:rFonts w:ascii="Arial" w:hAnsi="Arial" w:cs="Arial"/>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34CE0" w14:textId="77777777" w:rsidR="00CD6B9F" w:rsidRPr="006B2F3E" w:rsidRDefault="00CD6B9F" w:rsidP="00CA35D2">
            <w:pPr>
              <w:snapToGrid w:val="0"/>
              <w:rPr>
                <w:rFonts w:ascii="Arial" w:hAnsi="Arial" w:cs="Arial"/>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8E7E5" w14:textId="77777777" w:rsidR="00CD6B9F" w:rsidRPr="006B2F3E" w:rsidRDefault="00CD6B9F" w:rsidP="00CA35D2">
            <w:pPr>
              <w:snapToGrid w:val="0"/>
              <w:rPr>
                <w:rFonts w:ascii="Arial" w:hAnsi="Arial" w:cs="Aria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tcPr>
          <w:p w14:paraId="572510B6" w14:textId="77777777" w:rsidR="00CD6B9F" w:rsidRPr="006B2F3E" w:rsidRDefault="00CD6B9F" w:rsidP="00CA35D2">
            <w:pPr>
              <w:snapToGrid w:val="0"/>
              <w:rPr>
                <w:rFonts w:ascii="Arial" w:hAnsi="Arial" w:cs="Arial"/>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14:paraId="43FEEBC3" w14:textId="77777777" w:rsidR="00CD6B9F" w:rsidRPr="006B2F3E" w:rsidRDefault="00CD6B9F" w:rsidP="00CA35D2">
            <w:pPr>
              <w:spacing w:after="160" w:line="252" w:lineRule="auto"/>
              <w:rPr>
                <w:rFonts w:ascii="Arial" w:hAnsi="Arial" w:cs="Arial"/>
              </w:rPr>
            </w:pPr>
            <w:r w:rsidRPr="006B2F3E">
              <w:rPr>
                <w:rFonts w:ascii="Arial" w:hAnsi="Arial" w:cs="Arial"/>
              </w:rPr>
              <w:t>значение</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25A762EC" w14:textId="77777777" w:rsidR="00CD6B9F" w:rsidRPr="006B2F3E" w:rsidRDefault="00CD6B9F" w:rsidP="00CA35D2">
            <w:pPr>
              <w:spacing w:after="160" w:line="252" w:lineRule="auto"/>
              <w:rPr>
                <w:rFonts w:ascii="Arial" w:hAnsi="Arial" w:cs="Arial"/>
              </w:rPr>
            </w:pPr>
            <w:r w:rsidRPr="006B2F3E">
              <w:rPr>
                <w:rFonts w:ascii="Arial" w:hAnsi="Arial" w:cs="Arial"/>
              </w:rPr>
              <w:t>год</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218AAB5D" w14:textId="77777777" w:rsidR="00CD6B9F" w:rsidRPr="006B2F3E" w:rsidRDefault="00CD6B9F" w:rsidP="00CA35D2">
            <w:pPr>
              <w:spacing w:line="252" w:lineRule="auto"/>
              <w:ind w:right="55"/>
              <w:jc w:val="center"/>
              <w:rPr>
                <w:rFonts w:ascii="Arial" w:hAnsi="Arial" w:cs="Arial"/>
              </w:rPr>
            </w:pPr>
            <w:r w:rsidRPr="006B2F3E">
              <w:rPr>
                <w:rFonts w:ascii="Arial" w:hAnsi="Arial" w:cs="Arial"/>
              </w:rPr>
              <w:t>2026</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5FDCC807" w14:textId="77777777" w:rsidR="00CD6B9F" w:rsidRPr="006B2F3E" w:rsidRDefault="00CD6B9F" w:rsidP="00CA35D2">
            <w:pPr>
              <w:spacing w:line="252" w:lineRule="auto"/>
              <w:ind w:right="50"/>
              <w:jc w:val="center"/>
              <w:rPr>
                <w:rFonts w:ascii="Arial" w:hAnsi="Arial" w:cs="Arial"/>
              </w:rPr>
            </w:pPr>
            <w:r w:rsidRPr="006B2F3E">
              <w:rPr>
                <w:rFonts w:ascii="Arial" w:hAnsi="Arial" w:cs="Arial"/>
              </w:rPr>
              <w:t xml:space="preserve">2027 </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14:paraId="33F2AC0E" w14:textId="77777777" w:rsidR="00CD6B9F" w:rsidRPr="006B2F3E" w:rsidRDefault="00CD6B9F" w:rsidP="00CA35D2">
            <w:pPr>
              <w:spacing w:line="252" w:lineRule="auto"/>
              <w:ind w:right="53"/>
              <w:jc w:val="center"/>
              <w:rPr>
                <w:rFonts w:ascii="Arial" w:hAnsi="Arial" w:cs="Arial"/>
              </w:rPr>
            </w:pPr>
            <w:r w:rsidRPr="006B2F3E">
              <w:rPr>
                <w:rFonts w:ascii="Arial" w:hAnsi="Arial" w:cs="Arial"/>
              </w:rPr>
              <w:t xml:space="preserve">2028 </w:t>
            </w: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F640F" w14:textId="77777777" w:rsidR="00CD6B9F" w:rsidRPr="006B2F3E" w:rsidRDefault="00CD6B9F" w:rsidP="00CA35D2">
            <w:pPr>
              <w:snapToGrid w:val="0"/>
              <w:rPr>
                <w:rFonts w:ascii="Arial" w:hAnsi="Arial" w:cs="Arial"/>
              </w:rPr>
            </w:pPr>
          </w:p>
        </w:tc>
        <w:tc>
          <w:tcPr>
            <w:tcW w:w="702" w:type="dxa"/>
            <w:vMerge/>
            <w:tcBorders>
              <w:left w:val="single" w:sz="4" w:space="0" w:color="000000"/>
              <w:bottom w:val="single" w:sz="4" w:space="0" w:color="000000"/>
              <w:right w:val="single" w:sz="4" w:space="0" w:color="000000"/>
            </w:tcBorders>
          </w:tcPr>
          <w:p w14:paraId="6C6E7E85" w14:textId="77777777" w:rsidR="00CD6B9F" w:rsidRPr="006B2F3E" w:rsidRDefault="00CD6B9F" w:rsidP="00CA35D2">
            <w:pPr>
              <w:snapToGrid w:val="0"/>
              <w:rPr>
                <w:rFonts w:ascii="Arial" w:hAnsi="Arial" w:cs="Arial"/>
              </w:rPr>
            </w:pPr>
          </w:p>
        </w:tc>
      </w:tr>
      <w:tr w:rsidR="00A763EA" w:rsidRPr="006B2F3E" w14:paraId="7FF2BE90" w14:textId="77777777" w:rsidTr="00A763EA">
        <w:trPr>
          <w:trHeight w:val="262"/>
          <w:jc w:val="center"/>
        </w:trPr>
        <w:tc>
          <w:tcPr>
            <w:tcW w:w="482" w:type="dxa"/>
            <w:tcBorders>
              <w:top w:val="single" w:sz="4" w:space="0" w:color="000000"/>
              <w:left w:val="single" w:sz="4" w:space="0" w:color="000000"/>
              <w:bottom w:val="single" w:sz="4" w:space="0" w:color="000000"/>
              <w:right w:val="single" w:sz="4" w:space="0" w:color="000000"/>
            </w:tcBorders>
          </w:tcPr>
          <w:p w14:paraId="0EB400C7" w14:textId="77777777" w:rsidR="00A763EA" w:rsidRPr="006B2F3E" w:rsidRDefault="00A763EA" w:rsidP="00CA35D2">
            <w:pPr>
              <w:rPr>
                <w:rFonts w:ascii="Arial" w:hAnsi="Arial" w:cs="Arial"/>
                <w:spacing w:val="-5"/>
                <w:kern w:val="2"/>
              </w:rPr>
            </w:pPr>
            <w:r w:rsidRPr="006B2F3E">
              <w:rPr>
                <w:rFonts w:ascii="Arial" w:hAnsi="Arial" w:cs="Arial"/>
                <w:spacing w:val="-5"/>
                <w:kern w:val="2"/>
              </w:rPr>
              <w:t>1.</w:t>
            </w:r>
          </w:p>
        </w:tc>
        <w:tc>
          <w:tcPr>
            <w:tcW w:w="9157" w:type="dxa"/>
            <w:gridSpan w:val="11"/>
            <w:tcBorders>
              <w:top w:val="single" w:sz="4" w:space="0" w:color="000000"/>
              <w:left w:val="single" w:sz="4" w:space="0" w:color="000000"/>
              <w:bottom w:val="single" w:sz="4" w:space="0" w:color="000000"/>
              <w:right w:val="single" w:sz="4" w:space="0" w:color="000000"/>
            </w:tcBorders>
            <w:shd w:val="clear" w:color="auto" w:fill="auto"/>
          </w:tcPr>
          <w:p w14:paraId="38C88713" w14:textId="0CF0BCFF" w:rsidR="00A763EA" w:rsidRPr="006B2F3E" w:rsidRDefault="00A763EA" w:rsidP="00CA35D2">
            <w:pPr>
              <w:rPr>
                <w:rFonts w:ascii="Arial" w:hAnsi="Arial" w:cs="Arial"/>
                <w:spacing w:val="-5"/>
                <w:kern w:val="2"/>
              </w:rPr>
            </w:pPr>
            <w:r w:rsidRPr="006B2F3E">
              <w:rPr>
                <w:rFonts w:ascii="Arial" w:hAnsi="Arial" w:cs="Arial"/>
                <w:spacing w:val="-5"/>
                <w:kern w:val="2"/>
              </w:rPr>
              <w:t>Задача «</w:t>
            </w:r>
            <w:r w:rsidRPr="006B2F3E">
              <w:rPr>
                <w:rFonts w:ascii="Arial" w:eastAsia="Calibri" w:hAnsi="Arial" w:cs="Arial"/>
              </w:rPr>
              <w:t xml:space="preserve">повышение </w:t>
            </w:r>
            <w:r w:rsidR="00C215B6">
              <w:rPr>
                <w:rFonts w:ascii="Arial" w:eastAsia="Calibri" w:hAnsi="Arial" w:cs="Arial"/>
              </w:rPr>
              <w:t>туристической</w:t>
            </w:r>
            <w:r w:rsidRPr="006B2F3E">
              <w:rPr>
                <w:rFonts w:ascii="Arial" w:eastAsia="Calibri" w:hAnsi="Arial" w:cs="Arial"/>
              </w:rPr>
              <w:t xml:space="preserve"> привлекательности и формирование имиджа</w:t>
            </w:r>
            <w:r>
              <w:rPr>
                <w:rFonts w:ascii="Arial" w:eastAsia="Calibri" w:hAnsi="Arial" w:cs="Arial"/>
              </w:rPr>
              <w:t xml:space="preserve"> </w:t>
            </w:r>
            <w:r w:rsidRPr="006B2F3E">
              <w:rPr>
                <w:rFonts w:ascii="Arial" w:hAnsi="Arial" w:cs="Arial"/>
              </w:rPr>
              <w:t>Юргинского муниципального округа</w:t>
            </w:r>
            <w:r w:rsidRPr="006B2F3E">
              <w:rPr>
                <w:rFonts w:ascii="Arial" w:hAnsi="Arial" w:cs="Arial"/>
                <w:spacing w:val="-5"/>
                <w:kern w:val="2"/>
              </w:rPr>
              <w:t>»</w:t>
            </w:r>
          </w:p>
        </w:tc>
      </w:tr>
      <w:tr w:rsidR="006B2F3E" w:rsidRPr="006B2F3E" w14:paraId="3262103B" w14:textId="77777777" w:rsidTr="00A763EA">
        <w:trPr>
          <w:trHeight w:val="836"/>
          <w:jc w:val="center"/>
        </w:trPr>
        <w:tc>
          <w:tcPr>
            <w:tcW w:w="482" w:type="dxa"/>
            <w:tcBorders>
              <w:top w:val="single" w:sz="4" w:space="0" w:color="000000"/>
              <w:left w:val="single" w:sz="4" w:space="0" w:color="000000"/>
              <w:bottom w:val="single" w:sz="4" w:space="0" w:color="000000"/>
              <w:right w:val="single" w:sz="4" w:space="0" w:color="000000"/>
            </w:tcBorders>
          </w:tcPr>
          <w:p w14:paraId="1E859246" w14:textId="77777777" w:rsidR="00CD6B9F" w:rsidRPr="006B2F3E" w:rsidRDefault="005F2B78" w:rsidP="00CA35D2">
            <w:pPr>
              <w:widowControl w:val="0"/>
              <w:autoSpaceDE w:val="0"/>
              <w:rPr>
                <w:rFonts w:ascii="Arial" w:hAnsi="Arial" w:cs="Arial"/>
              </w:rPr>
            </w:pPr>
            <w:r w:rsidRPr="006B2F3E">
              <w:rPr>
                <w:rFonts w:ascii="Arial" w:hAnsi="Arial" w:cs="Arial"/>
              </w:rPr>
              <w:t>1.1</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14:paraId="054959EE" w14:textId="77777777" w:rsidR="00CD6B9F" w:rsidRPr="006B2F3E" w:rsidRDefault="00377CCB" w:rsidP="00CA35D2">
            <w:pPr>
              <w:widowControl w:val="0"/>
              <w:autoSpaceDE w:val="0"/>
              <w:rPr>
                <w:rFonts w:ascii="Arial" w:hAnsi="Arial" w:cs="Arial"/>
              </w:rPr>
            </w:pPr>
            <w:r w:rsidRPr="006B2F3E">
              <w:rPr>
                <w:rFonts w:ascii="Arial" w:eastAsia="Calibri" w:hAnsi="Arial" w:cs="Arial"/>
              </w:rPr>
              <w:t>Количество розданной сувенирной продукции на мероприятиях</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6A0BB269" w14:textId="48880F52" w:rsidR="00CD6B9F" w:rsidRPr="006B2F3E" w:rsidRDefault="003578B9" w:rsidP="00CA35D2">
            <w:pPr>
              <w:snapToGrid w:val="0"/>
              <w:spacing w:line="252" w:lineRule="auto"/>
              <w:ind w:right="53"/>
              <w:jc w:val="center"/>
              <w:rPr>
                <w:rFonts w:ascii="Arial" w:hAnsi="Arial" w:cs="Arial"/>
              </w:rPr>
            </w:pPr>
            <w:r>
              <w:rPr>
                <w:rFonts w:ascii="Arial" w:hAnsi="Arial" w:cs="Arial"/>
              </w:rPr>
              <w:t>возрастание</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DC853C3" w14:textId="77777777" w:rsidR="00CD6B9F" w:rsidRPr="006B2F3E" w:rsidRDefault="00CD6B9F" w:rsidP="00CA35D2">
            <w:pPr>
              <w:spacing w:line="252" w:lineRule="auto"/>
              <w:ind w:right="58"/>
              <w:jc w:val="center"/>
              <w:rPr>
                <w:rFonts w:ascii="Arial" w:hAnsi="Arial" w:cs="Arial"/>
              </w:rPr>
            </w:pPr>
            <w:r w:rsidRPr="006B2F3E">
              <w:rPr>
                <w:rFonts w:ascii="Arial" w:hAnsi="Arial" w:cs="Arial"/>
              </w:rPr>
              <w:t>«МП»</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69425613" w14:textId="77777777" w:rsidR="00CD6B9F" w:rsidRPr="006B2F3E" w:rsidRDefault="00121672" w:rsidP="00CA35D2">
            <w:pPr>
              <w:pStyle w:val="TableParagraph"/>
              <w:spacing w:before="99"/>
              <w:ind w:left="63"/>
              <w:jc w:val="center"/>
              <w:rPr>
                <w:rFonts w:ascii="Arial" w:hAnsi="Arial" w:cs="Arial"/>
                <w:sz w:val="24"/>
                <w:szCs w:val="24"/>
              </w:rPr>
            </w:pPr>
            <w:r w:rsidRPr="006B2F3E">
              <w:rPr>
                <w:rFonts w:ascii="Arial" w:hAnsi="Arial" w:cs="Arial"/>
                <w:sz w:val="24"/>
                <w:szCs w:val="24"/>
              </w:rPr>
              <w:t>шт</w:t>
            </w:r>
            <w:r w:rsidR="00FE5E7A" w:rsidRPr="006B2F3E">
              <w:rPr>
                <w:rFonts w:ascii="Arial" w:hAnsi="Arial" w:cs="Arial"/>
                <w:sz w:val="24"/>
                <w:szCs w:val="24"/>
              </w:rPr>
              <w:t>ук</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14:paraId="30ED08DF" w14:textId="77777777" w:rsidR="00CD6B9F" w:rsidRPr="006B2F3E" w:rsidRDefault="00121672"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107A110E" w14:textId="77777777" w:rsidR="00CD6B9F" w:rsidRPr="006B2F3E" w:rsidRDefault="00CD6B9F"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2025</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35ED08D9" w14:textId="77777777" w:rsidR="00CD6B9F" w:rsidRPr="006B2F3E" w:rsidRDefault="00855585" w:rsidP="00CA35D2">
            <w:pPr>
              <w:pStyle w:val="TableParagraph"/>
              <w:spacing w:before="99"/>
              <w:ind w:left="64"/>
              <w:jc w:val="center"/>
              <w:rPr>
                <w:rFonts w:ascii="Arial" w:hAnsi="Arial" w:cs="Arial"/>
                <w:sz w:val="24"/>
                <w:szCs w:val="24"/>
              </w:rPr>
            </w:pPr>
            <w:r w:rsidRPr="006B2F3E">
              <w:rPr>
                <w:rFonts w:ascii="Arial" w:hAnsi="Arial" w:cs="Arial"/>
                <w:sz w:val="24"/>
                <w:szCs w:val="24"/>
              </w:rPr>
              <w:t>25</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6179409A" w14:textId="77777777" w:rsidR="00CD6B9F" w:rsidRPr="006B2F3E" w:rsidRDefault="00855585" w:rsidP="00CA35D2">
            <w:pPr>
              <w:pStyle w:val="TableParagraph"/>
              <w:spacing w:before="99"/>
              <w:ind w:left="64"/>
              <w:jc w:val="center"/>
              <w:rPr>
                <w:rFonts w:ascii="Arial" w:hAnsi="Arial" w:cs="Arial"/>
                <w:sz w:val="24"/>
                <w:szCs w:val="24"/>
              </w:rPr>
            </w:pPr>
            <w:r w:rsidRPr="006B2F3E">
              <w:rPr>
                <w:rFonts w:ascii="Arial" w:hAnsi="Arial" w:cs="Arial"/>
                <w:sz w:val="24"/>
                <w:szCs w:val="24"/>
              </w:rPr>
              <w:t>30</w:t>
            </w:r>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14:paraId="03B030A3" w14:textId="77777777" w:rsidR="00CD6B9F" w:rsidRPr="006B2F3E" w:rsidRDefault="00855585" w:rsidP="00CA35D2">
            <w:pPr>
              <w:pStyle w:val="TableParagraph"/>
              <w:spacing w:before="99"/>
              <w:ind w:left="64"/>
              <w:jc w:val="center"/>
              <w:rPr>
                <w:rFonts w:ascii="Arial" w:hAnsi="Arial" w:cs="Arial"/>
                <w:sz w:val="24"/>
                <w:szCs w:val="24"/>
              </w:rPr>
            </w:pPr>
            <w:r w:rsidRPr="006B2F3E">
              <w:rPr>
                <w:rFonts w:ascii="Arial" w:hAnsi="Arial" w:cs="Arial"/>
                <w:sz w:val="24"/>
                <w:szCs w:val="24"/>
              </w:rPr>
              <w:t>30</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194684C8" w14:textId="77777777" w:rsidR="00CD6B9F" w:rsidRPr="006B2F3E" w:rsidRDefault="002C062D" w:rsidP="00CA35D2">
            <w:pPr>
              <w:rPr>
                <w:rFonts w:ascii="Arial" w:hAnsi="Arial" w:cs="Arial"/>
              </w:rPr>
            </w:pPr>
            <w:r w:rsidRPr="006B2F3E">
              <w:rPr>
                <w:rFonts w:ascii="Arial" w:hAnsi="Arial" w:cs="Arial"/>
              </w:rPr>
              <w:t>УО АЮМО</w:t>
            </w:r>
          </w:p>
        </w:tc>
        <w:tc>
          <w:tcPr>
            <w:tcW w:w="702" w:type="dxa"/>
            <w:tcBorders>
              <w:top w:val="single" w:sz="4" w:space="0" w:color="000000"/>
              <w:left w:val="single" w:sz="4" w:space="0" w:color="000000"/>
              <w:bottom w:val="single" w:sz="4" w:space="0" w:color="000000"/>
              <w:right w:val="single" w:sz="4" w:space="0" w:color="000000"/>
            </w:tcBorders>
          </w:tcPr>
          <w:p w14:paraId="41609C89" w14:textId="77777777" w:rsidR="00CD6B9F" w:rsidRPr="006B2F3E" w:rsidRDefault="00DE15B0" w:rsidP="00CA35D2">
            <w:pPr>
              <w:rPr>
                <w:rFonts w:ascii="Arial" w:hAnsi="Arial" w:cs="Arial"/>
                <w:spacing w:val="-5"/>
                <w:kern w:val="2"/>
              </w:rPr>
            </w:pPr>
            <w:r w:rsidRPr="006B2F3E">
              <w:rPr>
                <w:rFonts w:ascii="Arial" w:hAnsi="Arial" w:cs="Arial"/>
                <w:spacing w:val="-5"/>
                <w:kern w:val="2"/>
              </w:rPr>
              <w:t>-</w:t>
            </w:r>
          </w:p>
        </w:tc>
      </w:tr>
    </w:tbl>
    <w:p w14:paraId="771586D0" w14:textId="77777777" w:rsidR="00A04C3D" w:rsidRPr="006B2F3E" w:rsidRDefault="00A04C3D" w:rsidP="00CA35D2">
      <w:pPr>
        <w:tabs>
          <w:tab w:val="left" w:pos="4980"/>
        </w:tabs>
        <w:kinsoku w:val="0"/>
        <w:overflowPunct w:val="0"/>
        <w:autoSpaceDE w:val="0"/>
        <w:autoSpaceDN w:val="0"/>
        <w:adjustRightInd w:val="0"/>
        <w:spacing w:before="155"/>
        <w:ind w:left="567" w:right="-887"/>
        <w:jc w:val="center"/>
        <w:rPr>
          <w:rFonts w:ascii="Arial" w:hAnsi="Arial" w:cs="Arial"/>
        </w:rPr>
      </w:pPr>
    </w:p>
    <w:p w14:paraId="0FE1E289" w14:textId="678055CF" w:rsidR="00472A43" w:rsidRDefault="00CD6B9F" w:rsidP="00CA35D2">
      <w:pPr>
        <w:tabs>
          <w:tab w:val="left" w:pos="4980"/>
        </w:tabs>
        <w:kinsoku w:val="0"/>
        <w:overflowPunct w:val="0"/>
        <w:autoSpaceDE w:val="0"/>
        <w:autoSpaceDN w:val="0"/>
        <w:adjustRightInd w:val="0"/>
        <w:spacing w:before="155"/>
        <w:ind w:right="-887"/>
        <w:jc w:val="center"/>
        <w:rPr>
          <w:rFonts w:ascii="Arial" w:hAnsi="Arial" w:cs="Arial"/>
        </w:rPr>
      </w:pPr>
      <w:r w:rsidRPr="006B2F3E">
        <w:rPr>
          <w:rFonts w:ascii="Arial" w:hAnsi="Arial" w:cs="Arial"/>
        </w:rPr>
        <w:t>2.1. Прокси – показатели</w:t>
      </w:r>
      <w:r w:rsidR="00B44EBF">
        <w:rPr>
          <w:rFonts w:ascii="Arial" w:hAnsi="Arial" w:cs="Arial"/>
        </w:rPr>
        <w:t xml:space="preserve"> </w:t>
      </w:r>
      <w:r w:rsidRPr="006B2F3E">
        <w:rPr>
          <w:rFonts w:ascii="Arial" w:hAnsi="Arial" w:cs="Arial"/>
        </w:rPr>
        <w:t>комплекса</w:t>
      </w:r>
      <w:r w:rsidR="00B44EBF">
        <w:rPr>
          <w:rFonts w:ascii="Arial" w:hAnsi="Arial" w:cs="Arial"/>
        </w:rPr>
        <w:t xml:space="preserve"> </w:t>
      </w:r>
      <w:r w:rsidRPr="006B2F3E">
        <w:rPr>
          <w:rFonts w:ascii="Arial" w:hAnsi="Arial" w:cs="Arial"/>
        </w:rPr>
        <w:t>процессных</w:t>
      </w:r>
      <w:r w:rsidR="00B44EBF">
        <w:rPr>
          <w:rFonts w:ascii="Arial" w:hAnsi="Arial" w:cs="Arial"/>
        </w:rPr>
        <w:t xml:space="preserve"> </w:t>
      </w:r>
      <w:r w:rsidRPr="006B2F3E">
        <w:rPr>
          <w:rFonts w:ascii="Arial" w:hAnsi="Arial" w:cs="Arial"/>
        </w:rPr>
        <w:t>мероприятий</w:t>
      </w:r>
    </w:p>
    <w:p w14:paraId="67BC56BE" w14:textId="435643FE" w:rsidR="00CD6B9F" w:rsidRPr="006B2F3E" w:rsidRDefault="00472A43" w:rsidP="00CA35D2">
      <w:pPr>
        <w:tabs>
          <w:tab w:val="left" w:pos="4980"/>
        </w:tabs>
        <w:kinsoku w:val="0"/>
        <w:overflowPunct w:val="0"/>
        <w:autoSpaceDE w:val="0"/>
        <w:autoSpaceDN w:val="0"/>
        <w:adjustRightInd w:val="0"/>
        <w:spacing w:before="155"/>
        <w:ind w:right="-887"/>
        <w:jc w:val="center"/>
        <w:rPr>
          <w:rFonts w:ascii="Arial" w:hAnsi="Arial" w:cs="Arial"/>
          <w:spacing w:val="-9"/>
        </w:rPr>
      </w:pPr>
      <w:r>
        <w:rPr>
          <w:rFonts w:ascii="Arial" w:hAnsi="Arial" w:cs="Arial"/>
          <w:spacing w:val="-4"/>
        </w:rPr>
        <w:t xml:space="preserve">В </w:t>
      </w:r>
      <w:r w:rsidR="00CD6B9F" w:rsidRPr="006B2F3E">
        <w:rPr>
          <w:rFonts w:ascii="Arial" w:hAnsi="Arial" w:cs="Arial"/>
          <w:spacing w:val="-4"/>
        </w:rPr>
        <w:t>2026</w:t>
      </w:r>
      <w:r w:rsidR="008C0EF3">
        <w:rPr>
          <w:rFonts w:ascii="Arial" w:hAnsi="Arial" w:cs="Arial"/>
          <w:spacing w:val="-4"/>
        </w:rPr>
        <w:t xml:space="preserve"> </w:t>
      </w:r>
      <w:r w:rsidR="00CD6B9F" w:rsidRPr="006B2F3E">
        <w:rPr>
          <w:rFonts w:ascii="Arial" w:hAnsi="Arial" w:cs="Arial"/>
        </w:rPr>
        <w:t>году</w:t>
      </w:r>
      <w:r>
        <w:rPr>
          <w:rFonts w:ascii="Arial" w:hAnsi="Arial" w:cs="Arial"/>
        </w:rPr>
        <w:t xml:space="preserve"> п</w:t>
      </w:r>
      <w:r w:rsidR="00CD6B9F" w:rsidRPr="006B2F3E">
        <w:rPr>
          <w:rFonts w:ascii="Arial" w:hAnsi="Arial" w:cs="Arial"/>
        </w:rPr>
        <w:t>рокси-показатели</w:t>
      </w:r>
      <w:r w:rsidR="00CD6B9F" w:rsidRPr="006B2F3E">
        <w:rPr>
          <w:rFonts w:ascii="Arial" w:hAnsi="Arial" w:cs="Arial"/>
          <w:spacing w:val="-4"/>
        </w:rPr>
        <w:t xml:space="preserve"> муниципального проекта</w:t>
      </w:r>
      <w:r w:rsidR="00CD6B9F" w:rsidRPr="006B2F3E">
        <w:rPr>
          <w:rFonts w:ascii="Arial" w:hAnsi="Arial" w:cs="Arial"/>
        </w:rPr>
        <w:t xml:space="preserve"> отсутствуют.</w:t>
      </w:r>
    </w:p>
    <w:p w14:paraId="3F58A0F9" w14:textId="77777777" w:rsidR="00CD6B9F" w:rsidRPr="006B2F3E" w:rsidRDefault="00CD6B9F" w:rsidP="00CA35D2">
      <w:pPr>
        <w:shd w:val="clear" w:color="auto" w:fill="FFFFFF"/>
        <w:ind w:left="281"/>
        <w:rPr>
          <w:rFonts w:ascii="Arial" w:hAnsi="Arial" w:cs="Arial"/>
          <w:spacing w:val="1"/>
        </w:rPr>
      </w:pPr>
    </w:p>
    <w:p w14:paraId="46244427" w14:textId="4168DC10" w:rsidR="00CD6B9F" w:rsidRPr="006B2F3E" w:rsidRDefault="00CD6B9F" w:rsidP="00CA35D2">
      <w:pPr>
        <w:shd w:val="clear" w:color="auto" w:fill="FFFFFF"/>
        <w:jc w:val="center"/>
        <w:rPr>
          <w:rFonts w:ascii="Arial" w:hAnsi="Arial" w:cs="Arial"/>
          <w:spacing w:val="-4"/>
        </w:rPr>
      </w:pPr>
      <w:r w:rsidRPr="006B2F3E">
        <w:rPr>
          <w:rFonts w:ascii="Arial" w:hAnsi="Arial" w:cs="Arial"/>
        </w:rPr>
        <w:t>3. План</w:t>
      </w:r>
      <w:r w:rsidR="00B44EBF">
        <w:rPr>
          <w:rFonts w:ascii="Arial" w:hAnsi="Arial" w:cs="Arial"/>
        </w:rPr>
        <w:t xml:space="preserve"> </w:t>
      </w:r>
      <w:r w:rsidRPr="006B2F3E">
        <w:rPr>
          <w:rFonts w:ascii="Arial" w:hAnsi="Arial" w:cs="Arial"/>
        </w:rPr>
        <w:t>достижения показателей комплекса процессных мероприятий в 2026 году</w:t>
      </w:r>
    </w:p>
    <w:p w14:paraId="785761E2" w14:textId="77777777" w:rsidR="00CD6B9F" w:rsidRPr="006B2F3E" w:rsidRDefault="00CD6B9F"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75"/>
        <w:gridCol w:w="1876"/>
        <w:gridCol w:w="691"/>
        <w:gridCol w:w="799"/>
        <w:gridCol w:w="475"/>
        <w:gridCol w:w="474"/>
        <w:gridCol w:w="474"/>
        <w:gridCol w:w="474"/>
        <w:gridCol w:w="474"/>
        <w:gridCol w:w="474"/>
        <w:gridCol w:w="474"/>
        <w:gridCol w:w="475"/>
        <w:gridCol w:w="474"/>
        <w:gridCol w:w="474"/>
        <w:gridCol w:w="474"/>
        <w:gridCol w:w="582"/>
      </w:tblGrid>
      <w:tr w:rsidR="006B2F3E" w:rsidRPr="006B2F3E" w14:paraId="28DBE865" w14:textId="77777777" w:rsidTr="00D85470">
        <w:trPr>
          <w:trHeight w:val="264"/>
          <w:jc w:val="center"/>
        </w:trPr>
        <w:tc>
          <w:tcPr>
            <w:tcW w:w="567" w:type="dxa"/>
            <w:vMerge w:val="restart"/>
            <w:tcBorders>
              <w:top w:val="single" w:sz="4" w:space="0" w:color="000000"/>
              <w:left w:val="single" w:sz="4" w:space="0" w:color="000000"/>
              <w:right w:val="single" w:sz="4" w:space="0" w:color="000000"/>
            </w:tcBorders>
          </w:tcPr>
          <w:p w14:paraId="4B531383" w14:textId="77777777" w:rsidR="00CD6B9F" w:rsidRPr="006B2F3E" w:rsidRDefault="00CD6B9F"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4D205E88" w14:textId="77777777" w:rsidR="00CD6B9F" w:rsidRPr="006B2F3E" w:rsidRDefault="00CD6B9F"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76E5B" w14:textId="77777777" w:rsidR="00CD6B9F" w:rsidRPr="006B2F3E" w:rsidRDefault="00CD6B9F"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B188EC" w14:textId="77777777" w:rsidR="00CD6B9F" w:rsidRPr="006B2F3E" w:rsidRDefault="00CD6B9F" w:rsidP="00CA35D2">
            <w:pPr>
              <w:spacing w:line="252" w:lineRule="auto"/>
              <w:ind w:left="29"/>
              <w:rPr>
                <w:rFonts w:ascii="Arial" w:hAnsi="Arial" w:cs="Arial"/>
              </w:rPr>
            </w:pPr>
            <w:r w:rsidRPr="006B2F3E">
              <w:rPr>
                <w:rFonts w:ascii="Arial" w:hAnsi="Arial" w:cs="Arial"/>
              </w:rPr>
              <w:t>Единиц</w:t>
            </w:r>
          </w:p>
          <w:p w14:paraId="41DECD48" w14:textId="77777777" w:rsidR="00CD6B9F" w:rsidRPr="006B2F3E" w:rsidRDefault="00CD6B9F" w:rsidP="00CA35D2">
            <w:pPr>
              <w:spacing w:line="252" w:lineRule="auto"/>
              <w:ind w:right="55"/>
              <w:jc w:val="center"/>
              <w:rPr>
                <w:rFonts w:ascii="Arial" w:hAnsi="Arial" w:cs="Arial"/>
              </w:rPr>
            </w:pPr>
            <w:r w:rsidRPr="006B2F3E">
              <w:rPr>
                <w:rFonts w:ascii="Arial" w:hAnsi="Arial" w:cs="Arial"/>
              </w:rPr>
              <w:t xml:space="preserve">а </w:t>
            </w:r>
          </w:p>
          <w:p w14:paraId="1B760D43" w14:textId="77777777" w:rsidR="00CD6B9F" w:rsidRPr="006B2F3E" w:rsidRDefault="00CD6B9F" w:rsidP="00CA35D2">
            <w:pPr>
              <w:spacing w:line="276" w:lineRule="auto"/>
              <w:jc w:val="center"/>
              <w:rPr>
                <w:rFonts w:ascii="Arial" w:hAnsi="Arial" w:cs="Arial"/>
              </w:rPr>
            </w:pPr>
            <w:r w:rsidRPr="006B2F3E">
              <w:rPr>
                <w:rFonts w:ascii="Arial" w:hAnsi="Arial" w:cs="Arial"/>
              </w:rPr>
              <w:t xml:space="preserve">измерения (по </w:t>
            </w:r>
          </w:p>
          <w:p w14:paraId="1AE78F78" w14:textId="77777777" w:rsidR="00CD6B9F" w:rsidRPr="006B2F3E" w:rsidRDefault="00CD6B9F"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4077B70D" w14:textId="09436526" w:rsidR="00CD6B9F"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4BB63A00" w14:textId="77777777" w:rsidR="00CD6B9F" w:rsidRPr="006B2F3E" w:rsidRDefault="00CD6B9F" w:rsidP="00CA35D2">
            <w:pPr>
              <w:spacing w:line="252" w:lineRule="auto"/>
              <w:ind w:right="57"/>
              <w:jc w:val="center"/>
              <w:rPr>
                <w:rFonts w:ascii="Arial" w:hAnsi="Arial" w:cs="Arial"/>
              </w:rPr>
            </w:pPr>
            <w:r w:rsidRPr="006B2F3E">
              <w:rPr>
                <w:rFonts w:ascii="Arial" w:hAnsi="Arial" w:cs="Arial"/>
              </w:rPr>
              <w:t>На конец2026 года</w:t>
            </w:r>
          </w:p>
        </w:tc>
      </w:tr>
      <w:tr w:rsidR="006B2F3E" w:rsidRPr="006B2F3E" w14:paraId="3FA97EE4" w14:textId="77777777" w:rsidTr="00D85470">
        <w:trPr>
          <w:trHeight w:val="1013"/>
          <w:jc w:val="center"/>
        </w:trPr>
        <w:tc>
          <w:tcPr>
            <w:tcW w:w="567" w:type="dxa"/>
            <w:vMerge/>
            <w:tcBorders>
              <w:left w:val="single" w:sz="4" w:space="0" w:color="000000"/>
              <w:bottom w:val="single" w:sz="4" w:space="0" w:color="000000"/>
              <w:right w:val="single" w:sz="4" w:space="0" w:color="000000"/>
            </w:tcBorders>
          </w:tcPr>
          <w:p w14:paraId="176F2EBB" w14:textId="77777777" w:rsidR="00CD6B9F" w:rsidRPr="006B2F3E" w:rsidRDefault="00CD6B9F"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1F606CB7" w14:textId="77777777" w:rsidR="00CD6B9F" w:rsidRPr="006B2F3E" w:rsidRDefault="00CD6B9F" w:rsidP="00CA35D2">
            <w:pPr>
              <w:snapToGrid w:val="0"/>
              <w:jc w:val="both"/>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76579" w14:textId="77777777" w:rsidR="00CD6B9F" w:rsidRPr="006B2F3E" w:rsidRDefault="00CD6B9F"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553CA740" w14:textId="77777777" w:rsidR="00CD6B9F" w:rsidRPr="006B2F3E" w:rsidRDefault="00CD6B9F"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295B"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3924"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CC94"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33F0"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66DD"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0D24FC9D"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6" w:type="dxa"/>
            <w:tcBorders>
              <w:top w:val="single" w:sz="4" w:space="0" w:color="000000"/>
              <w:left w:val="single" w:sz="4" w:space="0" w:color="000000"/>
              <w:bottom w:val="single" w:sz="4" w:space="0" w:color="000000"/>
              <w:right w:val="single" w:sz="4" w:space="0" w:color="000000"/>
            </w:tcBorders>
            <w:vAlign w:val="center"/>
          </w:tcPr>
          <w:p w14:paraId="5EFBBBB8"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8" w:type="dxa"/>
            <w:tcBorders>
              <w:top w:val="single" w:sz="4" w:space="0" w:color="000000"/>
              <w:left w:val="single" w:sz="4" w:space="0" w:color="000000"/>
              <w:bottom w:val="single" w:sz="4" w:space="0" w:color="000000"/>
              <w:right w:val="single" w:sz="4" w:space="0" w:color="000000"/>
            </w:tcBorders>
            <w:vAlign w:val="center"/>
          </w:tcPr>
          <w:p w14:paraId="7A5D73E2"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6E339079"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4B3A5709"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1829CF76"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17089785" w14:textId="77777777" w:rsidR="00CD6B9F" w:rsidRPr="006B2F3E" w:rsidRDefault="00CD6B9F" w:rsidP="00CA35D2">
            <w:pPr>
              <w:snapToGrid w:val="0"/>
              <w:rPr>
                <w:rFonts w:ascii="Arial" w:hAnsi="Arial" w:cs="Arial"/>
              </w:rPr>
            </w:pPr>
          </w:p>
        </w:tc>
      </w:tr>
      <w:tr w:rsidR="006B2F3E" w:rsidRPr="006B2F3E" w14:paraId="39A5093E" w14:textId="77777777" w:rsidTr="00D85470">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6475C5CB" w14:textId="77777777" w:rsidR="00CD6B9F" w:rsidRPr="006B2F3E" w:rsidRDefault="00517E26" w:rsidP="00CA35D2">
            <w:pPr>
              <w:rPr>
                <w:rFonts w:ascii="Arial" w:hAnsi="Arial" w:cs="Arial"/>
                <w:spacing w:val="-5"/>
                <w:kern w:val="2"/>
              </w:rPr>
            </w:pPr>
            <w:r w:rsidRPr="006B2F3E">
              <w:rPr>
                <w:rFonts w:ascii="Arial" w:hAnsi="Arial" w:cs="Arial"/>
                <w:spacing w:val="-5"/>
                <w:kern w:val="2"/>
              </w:rPr>
              <w:t>1</w:t>
            </w:r>
            <w:r w:rsidR="00DE15B0" w:rsidRPr="006B2F3E">
              <w:rPr>
                <w:rFonts w:ascii="Arial" w:hAnsi="Arial" w:cs="Arial"/>
                <w:spacing w:val="-5"/>
                <w:kern w:val="2"/>
              </w:rPr>
              <w:t>.</w:t>
            </w:r>
          </w:p>
        </w:tc>
        <w:tc>
          <w:tcPr>
            <w:tcW w:w="11199" w:type="dxa"/>
            <w:gridSpan w:val="15"/>
            <w:tcBorders>
              <w:top w:val="single" w:sz="4" w:space="0" w:color="000000"/>
              <w:left w:val="single" w:sz="4" w:space="0" w:color="000000"/>
              <w:bottom w:val="single" w:sz="4" w:space="0" w:color="000000"/>
              <w:right w:val="single" w:sz="4" w:space="0" w:color="000000"/>
            </w:tcBorders>
          </w:tcPr>
          <w:p w14:paraId="1531FC34" w14:textId="33C84073" w:rsidR="00CD6B9F" w:rsidRPr="006B2F3E" w:rsidRDefault="00A04C3D" w:rsidP="00CA35D2">
            <w:pPr>
              <w:jc w:val="both"/>
              <w:rPr>
                <w:rFonts w:ascii="Arial" w:hAnsi="Arial" w:cs="Arial"/>
                <w:highlight w:val="yellow"/>
              </w:rPr>
            </w:pPr>
            <w:r w:rsidRPr="006B2F3E">
              <w:rPr>
                <w:rFonts w:ascii="Arial" w:hAnsi="Arial" w:cs="Arial"/>
                <w:spacing w:val="-5"/>
                <w:kern w:val="2"/>
              </w:rPr>
              <w:t>Задача «</w:t>
            </w:r>
            <w:r w:rsidRPr="006B2F3E">
              <w:rPr>
                <w:rFonts w:ascii="Arial" w:eastAsia="Calibri" w:hAnsi="Arial" w:cs="Arial"/>
              </w:rPr>
              <w:t xml:space="preserve">повышение </w:t>
            </w:r>
            <w:r w:rsidR="00C215B6">
              <w:rPr>
                <w:rFonts w:ascii="Arial" w:eastAsia="Calibri" w:hAnsi="Arial" w:cs="Arial"/>
              </w:rPr>
              <w:t>туристической</w:t>
            </w:r>
            <w:r w:rsidRPr="006B2F3E">
              <w:rPr>
                <w:rFonts w:ascii="Arial" w:eastAsia="Calibri" w:hAnsi="Arial" w:cs="Arial"/>
              </w:rPr>
              <w:t xml:space="preserve"> привлекательности и формирование имиджа</w:t>
            </w:r>
            <w:r w:rsidR="00612E95">
              <w:rPr>
                <w:rFonts w:ascii="Arial" w:eastAsia="Calibri" w:hAnsi="Arial" w:cs="Arial"/>
              </w:rPr>
              <w:t xml:space="preserve"> </w:t>
            </w:r>
            <w:r w:rsidRPr="006B2F3E">
              <w:rPr>
                <w:rFonts w:ascii="Arial" w:hAnsi="Arial" w:cs="Arial"/>
              </w:rPr>
              <w:t>Юргинского муниципального округа</w:t>
            </w:r>
            <w:r w:rsidRPr="006B2F3E">
              <w:rPr>
                <w:rFonts w:ascii="Arial" w:hAnsi="Arial" w:cs="Arial"/>
                <w:spacing w:val="-5"/>
                <w:kern w:val="2"/>
              </w:rPr>
              <w:t>»</w:t>
            </w:r>
          </w:p>
        </w:tc>
      </w:tr>
      <w:tr w:rsidR="006B2F3E" w:rsidRPr="006B2F3E" w14:paraId="586A2FD0" w14:textId="77777777" w:rsidTr="00D85470">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0B606BC4" w14:textId="77777777" w:rsidR="00517E26" w:rsidRPr="006B2F3E" w:rsidRDefault="00517E26"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12E252" w14:textId="77777777" w:rsidR="00517E26" w:rsidRPr="006B2F3E" w:rsidRDefault="00377CCB" w:rsidP="00CA35D2">
            <w:pPr>
              <w:widowControl w:val="0"/>
              <w:autoSpaceDE w:val="0"/>
              <w:rPr>
                <w:rFonts w:ascii="Arial" w:hAnsi="Arial" w:cs="Arial"/>
              </w:rPr>
            </w:pPr>
            <w:r w:rsidRPr="006B2F3E">
              <w:rPr>
                <w:rFonts w:ascii="Arial" w:eastAsia="Calibri" w:hAnsi="Arial" w:cs="Arial"/>
              </w:rPr>
              <w:t>Количество розданной сувенирной продукции на 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812C65" w14:textId="77777777" w:rsidR="00517E26" w:rsidRPr="006B2F3E" w:rsidRDefault="00517E26"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0F8E7" w14:textId="77777777" w:rsidR="00517E26" w:rsidRPr="006B2F3E" w:rsidRDefault="00BD779C" w:rsidP="00CA35D2">
            <w:pPr>
              <w:pStyle w:val="TableParagraph"/>
              <w:spacing w:before="99"/>
              <w:ind w:left="63"/>
              <w:jc w:val="center"/>
              <w:rPr>
                <w:rFonts w:ascii="Arial" w:hAnsi="Arial" w:cs="Arial"/>
                <w:sz w:val="24"/>
                <w:szCs w:val="24"/>
              </w:rPr>
            </w:pPr>
            <w:r>
              <w:rPr>
                <w:rFonts w:ascii="Arial" w:hAnsi="Arial" w:cs="Arial"/>
                <w:sz w:val="24"/>
                <w:szCs w:val="24"/>
              </w:rPr>
              <w:t>штук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9AA6F" w14:textId="77777777" w:rsidR="00517E2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FC292E" w14:textId="77777777" w:rsidR="00517E2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C4C724" w14:textId="77777777" w:rsidR="00517E2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188C9D" w14:textId="77777777" w:rsidR="00517E2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74963" w14:textId="77777777" w:rsidR="00517E26" w:rsidRPr="006B2F3E" w:rsidRDefault="00EE2736"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B27399A" w14:textId="77777777" w:rsidR="00517E26" w:rsidRPr="006B2F3E" w:rsidRDefault="00EE2736" w:rsidP="00CA35D2">
            <w:pPr>
              <w:pStyle w:val="TableParagraph"/>
              <w:spacing w:before="99"/>
              <w:ind w:left="63"/>
              <w:rPr>
                <w:rFonts w:ascii="Arial" w:hAnsi="Arial" w:cs="Arial"/>
                <w:sz w:val="24"/>
                <w:szCs w:val="24"/>
              </w:rPr>
            </w:pPr>
            <w:r w:rsidRPr="006B2F3E">
              <w:rPr>
                <w:rFonts w:ascii="Arial" w:hAnsi="Arial" w:cs="Arial"/>
                <w:sz w:val="24"/>
                <w:szCs w:val="24"/>
              </w:rPr>
              <w:t>0</w:t>
            </w:r>
          </w:p>
        </w:tc>
        <w:tc>
          <w:tcPr>
            <w:tcW w:w="566" w:type="dxa"/>
            <w:tcBorders>
              <w:top w:val="single" w:sz="4" w:space="0" w:color="000000"/>
              <w:left w:val="single" w:sz="4" w:space="0" w:color="000000"/>
              <w:bottom w:val="single" w:sz="4" w:space="0" w:color="000000"/>
              <w:right w:val="single" w:sz="4" w:space="0" w:color="000000"/>
            </w:tcBorders>
          </w:tcPr>
          <w:p w14:paraId="4AD98C3B" w14:textId="77777777" w:rsidR="00517E2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25</w:t>
            </w:r>
          </w:p>
        </w:tc>
        <w:tc>
          <w:tcPr>
            <w:tcW w:w="568" w:type="dxa"/>
            <w:tcBorders>
              <w:top w:val="single" w:sz="4" w:space="0" w:color="000000"/>
              <w:left w:val="single" w:sz="4" w:space="0" w:color="000000"/>
              <w:bottom w:val="single" w:sz="4" w:space="0" w:color="000000"/>
              <w:right w:val="single" w:sz="4" w:space="0" w:color="000000"/>
            </w:tcBorders>
          </w:tcPr>
          <w:p w14:paraId="16E5919F" w14:textId="77777777" w:rsidR="00517E2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010409B" w14:textId="77777777" w:rsidR="00517E2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A8B247F" w14:textId="77777777" w:rsidR="00517E26" w:rsidRPr="006B2F3E" w:rsidRDefault="00EE2736"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703D9BB" w14:textId="77777777" w:rsidR="00517E2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09C4A7E8" w14:textId="77777777" w:rsidR="00517E26" w:rsidRPr="006B2F3E" w:rsidRDefault="00EE2736" w:rsidP="00CA35D2">
            <w:pPr>
              <w:rPr>
                <w:rFonts w:ascii="Arial" w:hAnsi="Arial" w:cs="Arial"/>
              </w:rPr>
            </w:pPr>
            <w:r w:rsidRPr="006B2F3E">
              <w:rPr>
                <w:rFonts w:ascii="Arial" w:hAnsi="Arial" w:cs="Arial"/>
              </w:rPr>
              <w:t>25</w:t>
            </w:r>
          </w:p>
        </w:tc>
      </w:tr>
    </w:tbl>
    <w:p w14:paraId="7CB91F9C" w14:textId="77777777" w:rsidR="00CD6B9F" w:rsidRPr="006B2F3E" w:rsidRDefault="00CD6B9F" w:rsidP="00CA35D2">
      <w:pPr>
        <w:shd w:val="clear" w:color="auto" w:fill="FFFFFF"/>
        <w:rPr>
          <w:rFonts w:ascii="Arial" w:hAnsi="Arial" w:cs="Arial"/>
          <w:spacing w:val="1"/>
        </w:rPr>
      </w:pPr>
    </w:p>
    <w:p w14:paraId="64FEA49F" w14:textId="77777777" w:rsidR="00CD6B9F" w:rsidRPr="006B2F3E" w:rsidRDefault="00CD6B9F" w:rsidP="00CA35D2">
      <w:pPr>
        <w:shd w:val="clear" w:color="auto" w:fill="FFFFFF"/>
        <w:jc w:val="center"/>
        <w:rPr>
          <w:rFonts w:ascii="Arial" w:hAnsi="Arial" w:cs="Arial"/>
        </w:rPr>
      </w:pPr>
    </w:p>
    <w:p w14:paraId="17FE58D5" w14:textId="0D632987" w:rsidR="00CD6B9F" w:rsidRPr="006B2F3E" w:rsidRDefault="00CD6B9F" w:rsidP="00CA35D2">
      <w:pPr>
        <w:shd w:val="clear" w:color="auto" w:fill="FFFFFF"/>
        <w:jc w:val="center"/>
        <w:rPr>
          <w:rFonts w:ascii="Arial" w:hAnsi="Arial" w:cs="Arial"/>
        </w:rPr>
      </w:pPr>
      <w:r w:rsidRPr="006B2F3E">
        <w:rPr>
          <w:rFonts w:ascii="Arial" w:hAnsi="Arial" w:cs="Arial"/>
        </w:rPr>
        <w:t>План</w:t>
      </w:r>
      <w:r w:rsidR="00612E95">
        <w:rPr>
          <w:rFonts w:ascii="Arial" w:hAnsi="Arial" w:cs="Arial"/>
        </w:rPr>
        <w:t xml:space="preserve"> </w:t>
      </w:r>
      <w:r w:rsidRPr="006B2F3E">
        <w:rPr>
          <w:rFonts w:ascii="Arial" w:hAnsi="Arial" w:cs="Arial"/>
        </w:rPr>
        <w:t>достижения показателей комплекса процессных мероприятий в 2027 году</w:t>
      </w:r>
    </w:p>
    <w:p w14:paraId="13A29A87" w14:textId="77777777" w:rsidR="00A04C3D" w:rsidRPr="006B2F3E" w:rsidRDefault="00A04C3D" w:rsidP="00CA35D2">
      <w:pPr>
        <w:shd w:val="clear" w:color="auto" w:fill="FFFFFF"/>
        <w:jc w:val="center"/>
        <w:rPr>
          <w:rFonts w:ascii="Arial" w:hAnsi="Arial" w:cs="Arial"/>
        </w:rPr>
      </w:pPr>
    </w:p>
    <w:tbl>
      <w:tblPr>
        <w:tblW w:w="9639" w:type="dxa"/>
        <w:jc w:val="center"/>
        <w:tblLayout w:type="fixed"/>
        <w:tblCellMar>
          <w:top w:w="7" w:type="dxa"/>
          <w:right w:w="53" w:type="dxa"/>
        </w:tblCellMar>
        <w:tblLook w:val="0000" w:firstRow="0" w:lastRow="0" w:firstColumn="0" w:lastColumn="0" w:noHBand="0" w:noVBand="0"/>
      </w:tblPr>
      <w:tblGrid>
        <w:gridCol w:w="475"/>
        <w:gridCol w:w="1876"/>
        <w:gridCol w:w="691"/>
        <w:gridCol w:w="799"/>
        <w:gridCol w:w="475"/>
        <w:gridCol w:w="474"/>
        <w:gridCol w:w="474"/>
        <w:gridCol w:w="474"/>
        <w:gridCol w:w="474"/>
        <w:gridCol w:w="474"/>
        <w:gridCol w:w="474"/>
        <w:gridCol w:w="475"/>
        <w:gridCol w:w="474"/>
        <w:gridCol w:w="474"/>
        <w:gridCol w:w="474"/>
        <w:gridCol w:w="582"/>
      </w:tblGrid>
      <w:tr w:rsidR="006B2F3E" w:rsidRPr="006B2F3E" w14:paraId="65F9C0DE" w14:textId="77777777" w:rsidTr="00D85470">
        <w:trPr>
          <w:trHeight w:val="264"/>
          <w:jc w:val="center"/>
        </w:trPr>
        <w:tc>
          <w:tcPr>
            <w:tcW w:w="567" w:type="dxa"/>
            <w:vMerge w:val="restart"/>
            <w:tcBorders>
              <w:top w:val="single" w:sz="4" w:space="0" w:color="000000"/>
              <w:left w:val="single" w:sz="4" w:space="0" w:color="000000"/>
              <w:right w:val="single" w:sz="4" w:space="0" w:color="000000"/>
            </w:tcBorders>
          </w:tcPr>
          <w:p w14:paraId="600EFAE4" w14:textId="77777777" w:rsidR="00A04C3D" w:rsidRPr="006B2F3E" w:rsidRDefault="00A04C3D"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39BBF277" w14:textId="77777777" w:rsidR="00A04C3D" w:rsidRPr="006B2F3E" w:rsidRDefault="00A04C3D"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519FCF" w14:textId="77777777" w:rsidR="00A04C3D" w:rsidRPr="006B2F3E" w:rsidRDefault="00A04C3D"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6CCD93" w14:textId="77777777" w:rsidR="00A04C3D" w:rsidRPr="006B2F3E" w:rsidRDefault="00A04C3D" w:rsidP="00CA35D2">
            <w:pPr>
              <w:spacing w:line="252" w:lineRule="auto"/>
              <w:ind w:left="29"/>
              <w:rPr>
                <w:rFonts w:ascii="Arial" w:hAnsi="Arial" w:cs="Arial"/>
              </w:rPr>
            </w:pPr>
            <w:r w:rsidRPr="006B2F3E">
              <w:rPr>
                <w:rFonts w:ascii="Arial" w:hAnsi="Arial" w:cs="Arial"/>
              </w:rPr>
              <w:t>Единиц</w:t>
            </w:r>
          </w:p>
          <w:p w14:paraId="7117402A" w14:textId="77777777" w:rsidR="00A04C3D" w:rsidRPr="006B2F3E" w:rsidRDefault="00A04C3D" w:rsidP="00CA35D2">
            <w:pPr>
              <w:spacing w:line="252" w:lineRule="auto"/>
              <w:ind w:right="55"/>
              <w:jc w:val="center"/>
              <w:rPr>
                <w:rFonts w:ascii="Arial" w:hAnsi="Arial" w:cs="Arial"/>
              </w:rPr>
            </w:pPr>
            <w:r w:rsidRPr="006B2F3E">
              <w:rPr>
                <w:rFonts w:ascii="Arial" w:hAnsi="Arial" w:cs="Arial"/>
              </w:rPr>
              <w:t xml:space="preserve">а </w:t>
            </w:r>
          </w:p>
          <w:p w14:paraId="24057B34" w14:textId="77777777" w:rsidR="00A04C3D" w:rsidRPr="006B2F3E" w:rsidRDefault="00A04C3D" w:rsidP="00CA35D2">
            <w:pPr>
              <w:spacing w:line="276" w:lineRule="auto"/>
              <w:jc w:val="center"/>
              <w:rPr>
                <w:rFonts w:ascii="Arial" w:hAnsi="Arial" w:cs="Arial"/>
              </w:rPr>
            </w:pPr>
            <w:r w:rsidRPr="006B2F3E">
              <w:rPr>
                <w:rFonts w:ascii="Arial" w:hAnsi="Arial" w:cs="Arial"/>
              </w:rPr>
              <w:t xml:space="preserve">измерения (по </w:t>
            </w:r>
          </w:p>
          <w:p w14:paraId="01543BC2" w14:textId="77777777" w:rsidR="00A04C3D" w:rsidRPr="006B2F3E" w:rsidRDefault="00A04C3D" w:rsidP="00CA35D2">
            <w:pPr>
              <w:spacing w:line="252" w:lineRule="auto"/>
              <w:ind w:left="53"/>
              <w:rPr>
                <w:rFonts w:ascii="Arial" w:hAnsi="Arial" w:cs="Arial"/>
              </w:rPr>
            </w:pPr>
            <w:r w:rsidRPr="006B2F3E">
              <w:rPr>
                <w:rFonts w:ascii="Arial" w:hAnsi="Arial" w:cs="Arial"/>
              </w:rPr>
              <w:t>ОКЕ</w:t>
            </w:r>
            <w:r w:rsidRPr="006B2F3E">
              <w:rPr>
                <w:rFonts w:ascii="Arial" w:hAnsi="Arial" w:cs="Arial"/>
              </w:rPr>
              <w:lastRenderedPageBreak/>
              <w:t xml:space="preserve">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178527FE" w14:textId="10F17ACB" w:rsidR="00A04C3D" w:rsidRPr="006B2F3E" w:rsidRDefault="006942B2" w:rsidP="00CA35D2">
            <w:pPr>
              <w:spacing w:line="252" w:lineRule="auto"/>
              <w:ind w:right="57"/>
              <w:jc w:val="center"/>
              <w:rPr>
                <w:rFonts w:ascii="Arial" w:hAnsi="Arial" w:cs="Arial"/>
              </w:rPr>
            </w:pPr>
            <w:r>
              <w:rPr>
                <w:rFonts w:ascii="Arial" w:hAnsi="Arial" w:cs="Arial"/>
              </w:rPr>
              <w:lastRenderedPageBreak/>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6A5BFCAF" w14:textId="77777777" w:rsidR="00A04C3D" w:rsidRPr="006B2F3E" w:rsidRDefault="00A04C3D" w:rsidP="00CA35D2">
            <w:pPr>
              <w:spacing w:line="252" w:lineRule="auto"/>
              <w:ind w:right="57"/>
              <w:jc w:val="center"/>
              <w:rPr>
                <w:rFonts w:ascii="Arial" w:hAnsi="Arial" w:cs="Arial"/>
              </w:rPr>
            </w:pPr>
            <w:r w:rsidRPr="006B2F3E">
              <w:rPr>
                <w:rFonts w:ascii="Arial" w:hAnsi="Arial" w:cs="Arial"/>
              </w:rPr>
              <w:t>На конец2027 год</w:t>
            </w:r>
            <w:r w:rsidRPr="006B2F3E">
              <w:rPr>
                <w:rFonts w:ascii="Arial" w:hAnsi="Arial" w:cs="Arial"/>
              </w:rPr>
              <w:lastRenderedPageBreak/>
              <w:t>а</w:t>
            </w:r>
          </w:p>
        </w:tc>
      </w:tr>
      <w:tr w:rsidR="006B2F3E" w:rsidRPr="006B2F3E" w14:paraId="171EFC64" w14:textId="77777777" w:rsidTr="00D85470">
        <w:trPr>
          <w:trHeight w:val="1013"/>
          <w:jc w:val="center"/>
        </w:trPr>
        <w:tc>
          <w:tcPr>
            <w:tcW w:w="567" w:type="dxa"/>
            <w:vMerge/>
            <w:tcBorders>
              <w:left w:val="single" w:sz="4" w:space="0" w:color="000000"/>
              <w:bottom w:val="single" w:sz="4" w:space="0" w:color="000000"/>
              <w:right w:val="single" w:sz="4" w:space="0" w:color="000000"/>
            </w:tcBorders>
          </w:tcPr>
          <w:p w14:paraId="3968ED66" w14:textId="77777777" w:rsidR="00A04C3D" w:rsidRPr="006B2F3E" w:rsidRDefault="00A04C3D"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0968395A" w14:textId="77777777" w:rsidR="00A04C3D" w:rsidRPr="006B2F3E" w:rsidRDefault="00A04C3D" w:rsidP="00CA35D2">
            <w:pPr>
              <w:snapToGrid w:val="0"/>
              <w:jc w:val="both"/>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6CD642" w14:textId="77777777" w:rsidR="00A04C3D" w:rsidRPr="006B2F3E" w:rsidRDefault="00A04C3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30649465" w14:textId="77777777" w:rsidR="00A04C3D" w:rsidRPr="006B2F3E" w:rsidRDefault="00A04C3D"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A842"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9CFB"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1B14"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BC90"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A22C"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64CE6539"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6" w:type="dxa"/>
            <w:tcBorders>
              <w:top w:val="single" w:sz="4" w:space="0" w:color="000000"/>
              <w:left w:val="single" w:sz="4" w:space="0" w:color="000000"/>
              <w:bottom w:val="single" w:sz="4" w:space="0" w:color="000000"/>
              <w:right w:val="single" w:sz="4" w:space="0" w:color="000000"/>
            </w:tcBorders>
            <w:vAlign w:val="center"/>
          </w:tcPr>
          <w:p w14:paraId="5D0E23A2"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8" w:type="dxa"/>
            <w:tcBorders>
              <w:top w:val="single" w:sz="4" w:space="0" w:color="000000"/>
              <w:left w:val="single" w:sz="4" w:space="0" w:color="000000"/>
              <w:bottom w:val="single" w:sz="4" w:space="0" w:color="000000"/>
              <w:right w:val="single" w:sz="4" w:space="0" w:color="000000"/>
            </w:tcBorders>
            <w:vAlign w:val="center"/>
          </w:tcPr>
          <w:p w14:paraId="0279D539"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16F5973E"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66B7ED74"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391D7A5F"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3AEC5253" w14:textId="77777777" w:rsidR="00A04C3D" w:rsidRPr="006B2F3E" w:rsidRDefault="00A04C3D" w:rsidP="00CA35D2">
            <w:pPr>
              <w:snapToGrid w:val="0"/>
              <w:rPr>
                <w:rFonts w:ascii="Arial" w:hAnsi="Arial" w:cs="Arial"/>
              </w:rPr>
            </w:pPr>
          </w:p>
        </w:tc>
      </w:tr>
      <w:tr w:rsidR="006B2F3E" w:rsidRPr="006B2F3E" w14:paraId="64DA5FB0" w14:textId="77777777" w:rsidTr="00D85470">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1AC551AF" w14:textId="77777777" w:rsidR="00A04C3D" w:rsidRPr="006B2F3E" w:rsidRDefault="00A04C3D" w:rsidP="00CA35D2">
            <w:pPr>
              <w:rPr>
                <w:rFonts w:ascii="Arial" w:hAnsi="Arial" w:cs="Arial"/>
                <w:spacing w:val="-5"/>
                <w:kern w:val="2"/>
              </w:rPr>
            </w:pPr>
            <w:r w:rsidRPr="006B2F3E">
              <w:rPr>
                <w:rFonts w:ascii="Arial" w:hAnsi="Arial" w:cs="Arial"/>
                <w:spacing w:val="-5"/>
                <w:kern w:val="2"/>
              </w:rPr>
              <w:lastRenderedPageBreak/>
              <w:t>1</w:t>
            </w:r>
          </w:p>
        </w:tc>
        <w:tc>
          <w:tcPr>
            <w:tcW w:w="11199" w:type="dxa"/>
            <w:gridSpan w:val="15"/>
            <w:tcBorders>
              <w:top w:val="single" w:sz="4" w:space="0" w:color="000000"/>
              <w:left w:val="single" w:sz="4" w:space="0" w:color="000000"/>
              <w:bottom w:val="single" w:sz="4" w:space="0" w:color="000000"/>
              <w:right w:val="single" w:sz="4" w:space="0" w:color="000000"/>
            </w:tcBorders>
          </w:tcPr>
          <w:p w14:paraId="1EDB79BF" w14:textId="2909BE56" w:rsidR="00A04C3D" w:rsidRPr="006B2F3E" w:rsidRDefault="00A04C3D" w:rsidP="00CA35D2">
            <w:pPr>
              <w:jc w:val="both"/>
              <w:rPr>
                <w:rFonts w:ascii="Arial" w:hAnsi="Arial" w:cs="Arial"/>
                <w:highlight w:val="yellow"/>
              </w:rPr>
            </w:pPr>
            <w:r w:rsidRPr="006B2F3E">
              <w:rPr>
                <w:rFonts w:ascii="Arial" w:hAnsi="Arial" w:cs="Arial"/>
                <w:spacing w:val="-5"/>
                <w:kern w:val="2"/>
              </w:rPr>
              <w:t>Задача «</w:t>
            </w:r>
            <w:r w:rsidRPr="006B2F3E">
              <w:rPr>
                <w:rFonts w:ascii="Arial" w:eastAsia="Calibri" w:hAnsi="Arial" w:cs="Arial"/>
              </w:rPr>
              <w:t xml:space="preserve">повышение </w:t>
            </w:r>
            <w:r w:rsidR="00C215B6">
              <w:rPr>
                <w:rFonts w:ascii="Arial" w:eastAsia="Calibri" w:hAnsi="Arial" w:cs="Arial"/>
              </w:rPr>
              <w:t>туристической</w:t>
            </w:r>
            <w:r w:rsidRPr="006B2F3E">
              <w:rPr>
                <w:rFonts w:ascii="Arial" w:eastAsia="Calibri" w:hAnsi="Arial" w:cs="Arial"/>
              </w:rPr>
              <w:t xml:space="preserve"> привлекательности и формирование имиджа</w:t>
            </w:r>
            <w:r w:rsidR="00612E95">
              <w:rPr>
                <w:rFonts w:ascii="Arial" w:eastAsia="Calibri" w:hAnsi="Arial" w:cs="Arial"/>
              </w:rPr>
              <w:t xml:space="preserve"> </w:t>
            </w:r>
            <w:r w:rsidRPr="006B2F3E">
              <w:rPr>
                <w:rFonts w:ascii="Arial" w:hAnsi="Arial" w:cs="Arial"/>
              </w:rPr>
              <w:t>Юргинского муниципального округа</w:t>
            </w:r>
            <w:r w:rsidRPr="006B2F3E">
              <w:rPr>
                <w:rFonts w:ascii="Arial" w:hAnsi="Arial" w:cs="Arial"/>
                <w:spacing w:val="-5"/>
                <w:kern w:val="2"/>
              </w:rPr>
              <w:t>»</w:t>
            </w:r>
          </w:p>
        </w:tc>
      </w:tr>
      <w:tr w:rsidR="006B2F3E" w:rsidRPr="006B2F3E" w14:paraId="006B22B5" w14:textId="77777777" w:rsidTr="00D85470">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2895D1D5" w14:textId="77777777" w:rsidR="00EE2736" w:rsidRPr="006B2F3E" w:rsidRDefault="00EE2736"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9FABA1" w14:textId="77777777" w:rsidR="00EE2736" w:rsidRPr="006B2F3E" w:rsidRDefault="00EE2736" w:rsidP="00CA35D2">
            <w:pPr>
              <w:widowControl w:val="0"/>
              <w:autoSpaceDE w:val="0"/>
              <w:rPr>
                <w:rFonts w:ascii="Arial" w:hAnsi="Arial" w:cs="Arial"/>
              </w:rPr>
            </w:pPr>
            <w:r w:rsidRPr="006B2F3E">
              <w:rPr>
                <w:rFonts w:ascii="Arial" w:eastAsia="Calibri" w:hAnsi="Arial" w:cs="Arial"/>
              </w:rPr>
              <w:t>Количество розданной сувенирной продукции на 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87EB66" w14:textId="77777777" w:rsidR="00EE2736" w:rsidRPr="006B2F3E" w:rsidRDefault="00EE2736"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5E6C77" w14:textId="77777777" w:rsidR="00EE2736" w:rsidRPr="006B2F3E" w:rsidRDefault="00BD779C" w:rsidP="00CA35D2">
            <w:pPr>
              <w:pStyle w:val="TableParagraph"/>
              <w:spacing w:before="99"/>
              <w:ind w:left="63"/>
              <w:jc w:val="center"/>
              <w:rPr>
                <w:rFonts w:ascii="Arial" w:hAnsi="Arial" w:cs="Arial"/>
                <w:sz w:val="24"/>
                <w:szCs w:val="24"/>
              </w:rPr>
            </w:pPr>
            <w:r>
              <w:rPr>
                <w:rFonts w:ascii="Arial" w:hAnsi="Arial" w:cs="Arial"/>
                <w:sz w:val="24"/>
                <w:szCs w:val="24"/>
              </w:rPr>
              <w:t>штук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73E4D9"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F4DF2"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FE1329"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31C1FF"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C0CA9" w14:textId="77777777" w:rsidR="00EE2736" w:rsidRPr="006B2F3E" w:rsidRDefault="00EE2736"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7AE6BA3" w14:textId="77777777" w:rsidR="00EE2736" w:rsidRPr="006B2F3E" w:rsidRDefault="00EE2736" w:rsidP="00CA35D2">
            <w:pPr>
              <w:pStyle w:val="TableParagraph"/>
              <w:spacing w:before="99"/>
              <w:ind w:left="63"/>
              <w:rPr>
                <w:rFonts w:ascii="Arial" w:hAnsi="Arial" w:cs="Arial"/>
                <w:sz w:val="24"/>
                <w:szCs w:val="24"/>
              </w:rPr>
            </w:pPr>
            <w:r w:rsidRPr="006B2F3E">
              <w:rPr>
                <w:rFonts w:ascii="Arial" w:hAnsi="Arial" w:cs="Arial"/>
                <w:sz w:val="24"/>
                <w:szCs w:val="24"/>
              </w:rPr>
              <w:t>0</w:t>
            </w:r>
          </w:p>
        </w:tc>
        <w:tc>
          <w:tcPr>
            <w:tcW w:w="566" w:type="dxa"/>
            <w:tcBorders>
              <w:top w:val="single" w:sz="4" w:space="0" w:color="000000"/>
              <w:left w:val="single" w:sz="4" w:space="0" w:color="000000"/>
              <w:bottom w:val="single" w:sz="4" w:space="0" w:color="000000"/>
              <w:right w:val="single" w:sz="4" w:space="0" w:color="000000"/>
            </w:tcBorders>
          </w:tcPr>
          <w:p w14:paraId="0964278E"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30</w:t>
            </w:r>
          </w:p>
        </w:tc>
        <w:tc>
          <w:tcPr>
            <w:tcW w:w="568" w:type="dxa"/>
            <w:tcBorders>
              <w:top w:val="single" w:sz="4" w:space="0" w:color="000000"/>
              <w:left w:val="single" w:sz="4" w:space="0" w:color="000000"/>
              <w:bottom w:val="single" w:sz="4" w:space="0" w:color="000000"/>
              <w:right w:val="single" w:sz="4" w:space="0" w:color="000000"/>
            </w:tcBorders>
          </w:tcPr>
          <w:p w14:paraId="624E362B"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D8109AD"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A5D2DEF" w14:textId="77777777" w:rsidR="00EE2736" w:rsidRPr="006B2F3E" w:rsidRDefault="00EE2736"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3B7D582"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2E86B219" w14:textId="77777777" w:rsidR="00EE2736" w:rsidRPr="006B2F3E" w:rsidRDefault="00EE2736" w:rsidP="00CA35D2">
            <w:pPr>
              <w:rPr>
                <w:rFonts w:ascii="Arial" w:hAnsi="Arial" w:cs="Arial"/>
              </w:rPr>
            </w:pPr>
            <w:r w:rsidRPr="006B2F3E">
              <w:rPr>
                <w:rFonts w:ascii="Arial" w:hAnsi="Arial" w:cs="Arial"/>
              </w:rPr>
              <w:t>30</w:t>
            </w:r>
          </w:p>
        </w:tc>
      </w:tr>
    </w:tbl>
    <w:p w14:paraId="291F2105" w14:textId="77777777" w:rsidR="00A04C3D" w:rsidRPr="006B2F3E" w:rsidRDefault="00A04C3D" w:rsidP="00CA35D2">
      <w:pPr>
        <w:shd w:val="clear" w:color="auto" w:fill="FFFFFF"/>
        <w:jc w:val="center"/>
        <w:rPr>
          <w:rFonts w:ascii="Arial" w:hAnsi="Arial" w:cs="Arial"/>
          <w:spacing w:val="-4"/>
        </w:rPr>
      </w:pPr>
    </w:p>
    <w:p w14:paraId="2A427730" w14:textId="77777777" w:rsidR="00CD6B9F" w:rsidRPr="006B2F3E" w:rsidRDefault="00CD6B9F" w:rsidP="00CA35D2">
      <w:pPr>
        <w:shd w:val="clear" w:color="auto" w:fill="FFFFFF"/>
        <w:jc w:val="center"/>
        <w:rPr>
          <w:rFonts w:ascii="Arial" w:hAnsi="Arial" w:cs="Arial"/>
          <w:spacing w:val="-4"/>
        </w:rPr>
      </w:pPr>
    </w:p>
    <w:p w14:paraId="52E33E85" w14:textId="767B0250" w:rsidR="00CD6B9F" w:rsidRPr="006B2F3E" w:rsidRDefault="00CD6B9F" w:rsidP="00CA35D2">
      <w:pPr>
        <w:shd w:val="clear" w:color="auto" w:fill="FFFFFF"/>
        <w:jc w:val="center"/>
        <w:rPr>
          <w:rFonts w:ascii="Arial" w:hAnsi="Arial" w:cs="Arial"/>
          <w:spacing w:val="-4"/>
        </w:rPr>
      </w:pPr>
      <w:r w:rsidRPr="006B2F3E">
        <w:rPr>
          <w:rFonts w:ascii="Arial" w:hAnsi="Arial" w:cs="Arial"/>
        </w:rPr>
        <w:t>План</w:t>
      </w:r>
      <w:r w:rsidR="000C5FCD">
        <w:rPr>
          <w:rFonts w:ascii="Arial" w:hAnsi="Arial" w:cs="Arial"/>
        </w:rPr>
        <w:t xml:space="preserve"> </w:t>
      </w:r>
      <w:r w:rsidRPr="006B2F3E">
        <w:rPr>
          <w:rFonts w:ascii="Arial" w:hAnsi="Arial" w:cs="Arial"/>
        </w:rPr>
        <w:t>достижения показателей комплекса процессных мероприятий</w:t>
      </w:r>
      <w:r w:rsidR="0027767A">
        <w:rPr>
          <w:rFonts w:ascii="Arial" w:hAnsi="Arial" w:cs="Arial"/>
        </w:rPr>
        <w:t xml:space="preserve"> </w:t>
      </w:r>
      <w:r w:rsidRPr="006B2F3E">
        <w:rPr>
          <w:rFonts w:ascii="Arial" w:hAnsi="Arial" w:cs="Arial"/>
        </w:rPr>
        <w:t>в</w:t>
      </w:r>
      <w:r w:rsidR="0027767A">
        <w:rPr>
          <w:rFonts w:ascii="Arial" w:hAnsi="Arial" w:cs="Arial"/>
        </w:rPr>
        <w:t xml:space="preserve"> </w:t>
      </w:r>
      <w:r w:rsidRPr="006B2F3E">
        <w:rPr>
          <w:rFonts w:ascii="Arial" w:hAnsi="Arial" w:cs="Arial"/>
        </w:rPr>
        <w:t>2028</w:t>
      </w:r>
      <w:r w:rsidRPr="006B2F3E">
        <w:rPr>
          <w:rFonts w:ascii="Arial" w:hAnsi="Arial" w:cs="Arial"/>
          <w:spacing w:val="-4"/>
        </w:rPr>
        <w:t>году</w:t>
      </w:r>
    </w:p>
    <w:p w14:paraId="72E260D9" w14:textId="77777777" w:rsidR="00A04C3D" w:rsidRPr="006B2F3E" w:rsidRDefault="00A04C3D"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75"/>
        <w:gridCol w:w="1876"/>
        <w:gridCol w:w="691"/>
        <w:gridCol w:w="799"/>
        <w:gridCol w:w="475"/>
        <w:gridCol w:w="474"/>
        <w:gridCol w:w="474"/>
        <w:gridCol w:w="474"/>
        <w:gridCol w:w="474"/>
        <w:gridCol w:w="474"/>
        <w:gridCol w:w="474"/>
        <w:gridCol w:w="475"/>
        <w:gridCol w:w="474"/>
        <w:gridCol w:w="474"/>
        <w:gridCol w:w="474"/>
        <w:gridCol w:w="582"/>
      </w:tblGrid>
      <w:tr w:rsidR="006B2F3E" w:rsidRPr="006B2F3E" w14:paraId="4DA7EF08" w14:textId="77777777" w:rsidTr="003013F4">
        <w:trPr>
          <w:trHeight w:val="264"/>
          <w:jc w:val="center"/>
        </w:trPr>
        <w:tc>
          <w:tcPr>
            <w:tcW w:w="567" w:type="dxa"/>
            <w:vMerge w:val="restart"/>
            <w:tcBorders>
              <w:top w:val="single" w:sz="4" w:space="0" w:color="000000"/>
              <w:left w:val="single" w:sz="4" w:space="0" w:color="000000"/>
              <w:right w:val="single" w:sz="4" w:space="0" w:color="000000"/>
            </w:tcBorders>
          </w:tcPr>
          <w:p w14:paraId="71AA55F9" w14:textId="77777777" w:rsidR="00A04C3D" w:rsidRPr="006B2F3E" w:rsidRDefault="00A04C3D"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2EB11616" w14:textId="77777777" w:rsidR="00A04C3D" w:rsidRPr="006B2F3E" w:rsidRDefault="00A04C3D"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A921BB" w14:textId="77777777" w:rsidR="00A04C3D" w:rsidRPr="006B2F3E" w:rsidRDefault="00A04C3D"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FF7AC" w14:textId="77777777" w:rsidR="00A04C3D" w:rsidRPr="006B2F3E" w:rsidRDefault="00A04C3D" w:rsidP="00CA35D2">
            <w:pPr>
              <w:spacing w:line="252" w:lineRule="auto"/>
              <w:ind w:left="29"/>
              <w:rPr>
                <w:rFonts w:ascii="Arial" w:hAnsi="Arial" w:cs="Arial"/>
              </w:rPr>
            </w:pPr>
            <w:r w:rsidRPr="006B2F3E">
              <w:rPr>
                <w:rFonts w:ascii="Arial" w:hAnsi="Arial" w:cs="Arial"/>
              </w:rPr>
              <w:t>Единиц</w:t>
            </w:r>
          </w:p>
          <w:p w14:paraId="394D5B2D" w14:textId="77777777" w:rsidR="00A04C3D" w:rsidRPr="006B2F3E" w:rsidRDefault="00A04C3D" w:rsidP="00CA35D2">
            <w:pPr>
              <w:spacing w:line="252" w:lineRule="auto"/>
              <w:ind w:right="55"/>
              <w:jc w:val="center"/>
              <w:rPr>
                <w:rFonts w:ascii="Arial" w:hAnsi="Arial" w:cs="Arial"/>
              </w:rPr>
            </w:pPr>
            <w:r w:rsidRPr="006B2F3E">
              <w:rPr>
                <w:rFonts w:ascii="Arial" w:hAnsi="Arial" w:cs="Arial"/>
              </w:rPr>
              <w:t xml:space="preserve">а </w:t>
            </w:r>
          </w:p>
          <w:p w14:paraId="67AF9115" w14:textId="77777777" w:rsidR="00A04C3D" w:rsidRPr="006B2F3E" w:rsidRDefault="00A04C3D" w:rsidP="00CA35D2">
            <w:pPr>
              <w:spacing w:line="276" w:lineRule="auto"/>
              <w:jc w:val="center"/>
              <w:rPr>
                <w:rFonts w:ascii="Arial" w:hAnsi="Arial" w:cs="Arial"/>
              </w:rPr>
            </w:pPr>
            <w:r w:rsidRPr="006B2F3E">
              <w:rPr>
                <w:rFonts w:ascii="Arial" w:hAnsi="Arial" w:cs="Arial"/>
              </w:rPr>
              <w:t xml:space="preserve">измерения (по </w:t>
            </w:r>
          </w:p>
          <w:p w14:paraId="555DB442" w14:textId="77777777" w:rsidR="00A04C3D" w:rsidRPr="006B2F3E" w:rsidRDefault="00A04C3D"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06D93BD2" w14:textId="7C3ADB69" w:rsidR="00A04C3D"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56D893B8" w14:textId="77777777" w:rsidR="00A04C3D" w:rsidRPr="006B2F3E" w:rsidRDefault="00A04C3D" w:rsidP="00CA35D2">
            <w:pPr>
              <w:spacing w:line="252" w:lineRule="auto"/>
              <w:ind w:right="57"/>
              <w:jc w:val="center"/>
              <w:rPr>
                <w:rFonts w:ascii="Arial" w:hAnsi="Arial" w:cs="Arial"/>
              </w:rPr>
            </w:pPr>
            <w:r w:rsidRPr="006B2F3E">
              <w:rPr>
                <w:rFonts w:ascii="Arial" w:hAnsi="Arial" w:cs="Arial"/>
              </w:rPr>
              <w:t>На конец2028 года</w:t>
            </w:r>
          </w:p>
        </w:tc>
      </w:tr>
      <w:tr w:rsidR="006B2F3E" w:rsidRPr="006B2F3E" w14:paraId="66600A9E" w14:textId="77777777" w:rsidTr="003013F4">
        <w:trPr>
          <w:trHeight w:val="1013"/>
          <w:jc w:val="center"/>
        </w:trPr>
        <w:tc>
          <w:tcPr>
            <w:tcW w:w="567" w:type="dxa"/>
            <w:vMerge/>
            <w:tcBorders>
              <w:left w:val="single" w:sz="4" w:space="0" w:color="000000"/>
              <w:bottom w:val="single" w:sz="4" w:space="0" w:color="000000"/>
              <w:right w:val="single" w:sz="4" w:space="0" w:color="000000"/>
            </w:tcBorders>
          </w:tcPr>
          <w:p w14:paraId="3E89E30B" w14:textId="77777777" w:rsidR="00A04C3D" w:rsidRPr="006B2F3E" w:rsidRDefault="00A04C3D"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4AD7EE5E" w14:textId="77777777" w:rsidR="00A04C3D" w:rsidRPr="006B2F3E" w:rsidRDefault="00A04C3D" w:rsidP="00CA35D2">
            <w:pPr>
              <w:snapToGrid w:val="0"/>
              <w:jc w:val="both"/>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07007" w14:textId="77777777" w:rsidR="00A04C3D" w:rsidRPr="006B2F3E" w:rsidRDefault="00A04C3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35369B41" w14:textId="77777777" w:rsidR="00A04C3D" w:rsidRPr="006B2F3E" w:rsidRDefault="00A04C3D"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6DF"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CB7"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118B1"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31B0"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22A7"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318621DB"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6" w:type="dxa"/>
            <w:tcBorders>
              <w:top w:val="single" w:sz="4" w:space="0" w:color="000000"/>
              <w:left w:val="single" w:sz="4" w:space="0" w:color="000000"/>
              <w:bottom w:val="single" w:sz="4" w:space="0" w:color="000000"/>
              <w:right w:val="single" w:sz="4" w:space="0" w:color="000000"/>
            </w:tcBorders>
            <w:vAlign w:val="center"/>
          </w:tcPr>
          <w:p w14:paraId="01CDA973"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8" w:type="dxa"/>
            <w:tcBorders>
              <w:top w:val="single" w:sz="4" w:space="0" w:color="000000"/>
              <w:left w:val="single" w:sz="4" w:space="0" w:color="000000"/>
              <w:bottom w:val="single" w:sz="4" w:space="0" w:color="000000"/>
              <w:right w:val="single" w:sz="4" w:space="0" w:color="000000"/>
            </w:tcBorders>
            <w:vAlign w:val="center"/>
          </w:tcPr>
          <w:p w14:paraId="49EA60EA"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3F94DD6F"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4CFFAF6F"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07FA1370" w14:textId="77777777" w:rsidR="00A04C3D" w:rsidRPr="006B2F3E" w:rsidRDefault="00A04C3D"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1FC8688F" w14:textId="77777777" w:rsidR="00A04C3D" w:rsidRPr="006B2F3E" w:rsidRDefault="00A04C3D" w:rsidP="00CA35D2">
            <w:pPr>
              <w:snapToGrid w:val="0"/>
              <w:rPr>
                <w:rFonts w:ascii="Arial" w:hAnsi="Arial" w:cs="Arial"/>
              </w:rPr>
            </w:pPr>
          </w:p>
        </w:tc>
      </w:tr>
      <w:tr w:rsidR="006B2F3E" w:rsidRPr="006B2F3E" w14:paraId="7A4FBC8D" w14:textId="77777777" w:rsidTr="003013F4">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0D8432FB" w14:textId="77777777" w:rsidR="00A04C3D" w:rsidRPr="006B2F3E" w:rsidRDefault="00A04C3D" w:rsidP="00CA35D2">
            <w:pPr>
              <w:rPr>
                <w:rFonts w:ascii="Arial" w:hAnsi="Arial" w:cs="Arial"/>
                <w:spacing w:val="-5"/>
                <w:kern w:val="2"/>
              </w:rPr>
            </w:pPr>
            <w:r w:rsidRPr="006B2F3E">
              <w:rPr>
                <w:rFonts w:ascii="Arial" w:hAnsi="Arial" w:cs="Arial"/>
                <w:spacing w:val="-5"/>
                <w:kern w:val="2"/>
              </w:rPr>
              <w:t>1</w:t>
            </w:r>
            <w:r w:rsidR="00610474" w:rsidRPr="006B2F3E">
              <w:rPr>
                <w:rFonts w:ascii="Arial" w:hAnsi="Arial" w:cs="Arial"/>
                <w:spacing w:val="-5"/>
                <w:kern w:val="2"/>
              </w:rPr>
              <w:t>.</w:t>
            </w:r>
          </w:p>
        </w:tc>
        <w:tc>
          <w:tcPr>
            <w:tcW w:w="11199" w:type="dxa"/>
            <w:gridSpan w:val="15"/>
            <w:tcBorders>
              <w:top w:val="single" w:sz="4" w:space="0" w:color="000000"/>
              <w:left w:val="single" w:sz="4" w:space="0" w:color="000000"/>
              <w:bottom w:val="single" w:sz="4" w:space="0" w:color="000000"/>
              <w:right w:val="single" w:sz="4" w:space="0" w:color="000000"/>
            </w:tcBorders>
          </w:tcPr>
          <w:p w14:paraId="23A48A06" w14:textId="6C5C083D" w:rsidR="00A04C3D" w:rsidRPr="006B2F3E" w:rsidRDefault="00A04C3D" w:rsidP="00CA35D2">
            <w:pPr>
              <w:jc w:val="both"/>
              <w:rPr>
                <w:rFonts w:ascii="Arial" w:hAnsi="Arial" w:cs="Arial"/>
                <w:highlight w:val="yellow"/>
              </w:rPr>
            </w:pPr>
            <w:r w:rsidRPr="006B2F3E">
              <w:rPr>
                <w:rFonts w:ascii="Arial" w:hAnsi="Arial" w:cs="Arial"/>
                <w:spacing w:val="-5"/>
                <w:kern w:val="2"/>
              </w:rPr>
              <w:t>Задача «</w:t>
            </w:r>
            <w:r w:rsidRPr="006B2F3E">
              <w:rPr>
                <w:rFonts w:ascii="Arial" w:eastAsia="Calibri" w:hAnsi="Arial" w:cs="Arial"/>
              </w:rPr>
              <w:t xml:space="preserve">повышение </w:t>
            </w:r>
            <w:r w:rsidR="00C215B6">
              <w:rPr>
                <w:rFonts w:ascii="Arial" w:eastAsia="Calibri" w:hAnsi="Arial" w:cs="Arial"/>
              </w:rPr>
              <w:t>туристической</w:t>
            </w:r>
            <w:r w:rsidRPr="006B2F3E">
              <w:rPr>
                <w:rFonts w:ascii="Arial" w:eastAsia="Calibri" w:hAnsi="Arial" w:cs="Arial"/>
              </w:rPr>
              <w:t xml:space="preserve"> привлекательности и формирование имиджа</w:t>
            </w:r>
            <w:r w:rsidR="000C5FCD">
              <w:rPr>
                <w:rFonts w:ascii="Arial" w:eastAsia="Calibri" w:hAnsi="Arial" w:cs="Arial"/>
              </w:rPr>
              <w:t xml:space="preserve"> </w:t>
            </w:r>
            <w:r w:rsidRPr="006B2F3E">
              <w:rPr>
                <w:rFonts w:ascii="Arial" w:hAnsi="Arial" w:cs="Arial"/>
              </w:rPr>
              <w:t>Юргинского муниципального округа</w:t>
            </w:r>
            <w:r w:rsidRPr="006B2F3E">
              <w:rPr>
                <w:rFonts w:ascii="Arial" w:hAnsi="Arial" w:cs="Arial"/>
                <w:spacing w:val="-5"/>
                <w:kern w:val="2"/>
              </w:rPr>
              <w:t>»</w:t>
            </w:r>
          </w:p>
        </w:tc>
      </w:tr>
      <w:tr w:rsidR="006B2F3E" w:rsidRPr="006B2F3E" w14:paraId="57AE6FDC" w14:textId="77777777" w:rsidTr="003013F4">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60016C26" w14:textId="77777777" w:rsidR="00EE2736" w:rsidRPr="006B2F3E" w:rsidRDefault="00EE2736"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9EE29E" w14:textId="77777777" w:rsidR="00EE2736" w:rsidRPr="006B2F3E" w:rsidRDefault="00EE2736" w:rsidP="00CA35D2">
            <w:pPr>
              <w:widowControl w:val="0"/>
              <w:autoSpaceDE w:val="0"/>
              <w:rPr>
                <w:rFonts w:ascii="Arial" w:hAnsi="Arial" w:cs="Arial"/>
              </w:rPr>
            </w:pPr>
            <w:r w:rsidRPr="006B2F3E">
              <w:rPr>
                <w:rFonts w:ascii="Arial" w:eastAsia="Calibri" w:hAnsi="Arial" w:cs="Arial"/>
              </w:rPr>
              <w:t>Количество розданной сувенирной продукции на 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68A80F" w14:textId="77777777" w:rsidR="00EE2736" w:rsidRPr="006B2F3E" w:rsidRDefault="00EE2736"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040710" w14:textId="77777777" w:rsidR="00EE2736" w:rsidRPr="006B2F3E" w:rsidRDefault="005B2B63" w:rsidP="00CA35D2">
            <w:pPr>
              <w:pStyle w:val="TableParagraph"/>
              <w:spacing w:before="99"/>
              <w:ind w:left="63"/>
              <w:jc w:val="center"/>
              <w:rPr>
                <w:rFonts w:ascii="Arial" w:hAnsi="Arial" w:cs="Arial"/>
                <w:sz w:val="24"/>
                <w:szCs w:val="24"/>
              </w:rPr>
            </w:pPr>
            <w:r>
              <w:rPr>
                <w:rFonts w:ascii="Arial" w:hAnsi="Arial" w:cs="Arial"/>
                <w:sz w:val="24"/>
                <w:szCs w:val="24"/>
              </w:rPr>
              <w:t>штук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8FD2D2"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78C3F"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EC0B14"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71CEF6"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1DA542" w14:textId="77777777" w:rsidR="00EE2736" w:rsidRPr="006B2F3E" w:rsidRDefault="00EE2736"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159B26A" w14:textId="77777777" w:rsidR="00EE2736" w:rsidRPr="006B2F3E" w:rsidRDefault="00EE2736" w:rsidP="00CA35D2">
            <w:pPr>
              <w:pStyle w:val="TableParagraph"/>
              <w:spacing w:before="99"/>
              <w:ind w:left="63"/>
              <w:rPr>
                <w:rFonts w:ascii="Arial" w:hAnsi="Arial" w:cs="Arial"/>
                <w:sz w:val="24"/>
                <w:szCs w:val="24"/>
              </w:rPr>
            </w:pPr>
            <w:r w:rsidRPr="006B2F3E">
              <w:rPr>
                <w:rFonts w:ascii="Arial" w:hAnsi="Arial" w:cs="Arial"/>
                <w:sz w:val="24"/>
                <w:szCs w:val="24"/>
              </w:rPr>
              <w:t>0</w:t>
            </w:r>
          </w:p>
        </w:tc>
        <w:tc>
          <w:tcPr>
            <w:tcW w:w="566" w:type="dxa"/>
            <w:tcBorders>
              <w:top w:val="single" w:sz="4" w:space="0" w:color="000000"/>
              <w:left w:val="single" w:sz="4" w:space="0" w:color="000000"/>
              <w:bottom w:val="single" w:sz="4" w:space="0" w:color="000000"/>
              <w:right w:val="single" w:sz="4" w:space="0" w:color="000000"/>
            </w:tcBorders>
          </w:tcPr>
          <w:p w14:paraId="291E5364"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30</w:t>
            </w:r>
          </w:p>
        </w:tc>
        <w:tc>
          <w:tcPr>
            <w:tcW w:w="568" w:type="dxa"/>
            <w:tcBorders>
              <w:top w:val="single" w:sz="4" w:space="0" w:color="000000"/>
              <w:left w:val="single" w:sz="4" w:space="0" w:color="000000"/>
              <w:bottom w:val="single" w:sz="4" w:space="0" w:color="000000"/>
              <w:right w:val="single" w:sz="4" w:space="0" w:color="000000"/>
            </w:tcBorders>
          </w:tcPr>
          <w:p w14:paraId="0B71F6BA"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E12F76B" w14:textId="77777777" w:rsidR="00EE2736" w:rsidRPr="006B2F3E" w:rsidRDefault="00EE2736"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8AA800A" w14:textId="77777777" w:rsidR="00EE2736" w:rsidRPr="006B2F3E" w:rsidRDefault="00EE2736"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FFED401" w14:textId="77777777" w:rsidR="00EE2736" w:rsidRPr="006B2F3E" w:rsidRDefault="00EE273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5E17F211" w14:textId="77777777" w:rsidR="00EE2736" w:rsidRPr="006B2F3E" w:rsidRDefault="00EE2736" w:rsidP="00CA35D2">
            <w:pPr>
              <w:rPr>
                <w:rFonts w:ascii="Arial" w:hAnsi="Arial" w:cs="Arial"/>
              </w:rPr>
            </w:pPr>
            <w:r w:rsidRPr="006B2F3E">
              <w:rPr>
                <w:rFonts w:ascii="Arial" w:hAnsi="Arial" w:cs="Arial"/>
              </w:rPr>
              <w:t>30</w:t>
            </w:r>
          </w:p>
        </w:tc>
      </w:tr>
    </w:tbl>
    <w:p w14:paraId="5A062429" w14:textId="77777777" w:rsidR="00A04C3D" w:rsidRPr="006B2F3E" w:rsidRDefault="00A04C3D" w:rsidP="00CA35D2">
      <w:pPr>
        <w:shd w:val="clear" w:color="auto" w:fill="FFFFFF"/>
        <w:jc w:val="center"/>
        <w:rPr>
          <w:rFonts w:ascii="Arial" w:hAnsi="Arial" w:cs="Arial"/>
          <w:spacing w:val="-4"/>
        </w:rPr>
      </w:pPr>
    </w:p>
    <w:p w14:paraId="38A61F8C" w14:textId="77777777" w:rsidR="00CD6B9F" w:rsidRPr="006B2F3E" w:rsidRDefault="00DE7B3B" w:rsidP="00CA35D2">
      <w:pPr>
        <w:tabs>
          <w:tab w:val="left" w:pos="4731"/>
        </w:tabs>
        <w:ind w:left="281"/>
        <w:jc w:val="center"/>
        <w:rPr>
          <w:rFonts w:ascii="Arial" w:hAnsi="Arial" w:cs="Arial"/>
        </w:rPr>
      </w:pPr>
      <w:r w:rsidRPr="006B2F3E">
        <w:rPr>
          <w:rFonts w:ascii="Arial" w:hAnsi="Arial" w:cs="Arial"/>
        </w:rPr>
        <w:t>4</w:t>
      </w:r>
      <w:r w:rsidR="00CD6B9F" w:rsidRPr="006B2F3E">
        <w:rPr>
          <w:rFonts w:ascii="Arial" w:hAnsi="Arial" w:cs="Arial"/>
        </w:rPr>
        <w:t>.Перечень мероприятий (результатов) комплекса процессных мероприятий</w:t>
      </w:r>
    </w:p>
    <w:p w14:paraId="581511DA" w14:textId="77777777" w:rsidR="00610474" w:rsidRPr="006B2F3E" w:rsidRDefault="00610474" w:rsidP="00CA35D2">
      <w:pPr>
        <w:tabs>
          <w:tab w:val="left" w:pos="4731"/>
        </w:tabs>
        <w:ind w:left="281"/>
        <w:jc w:val="center"/>
        <w:rPr>
          <w:rFonts w:ascii="Arial" w:hAnsi="Arial" w:cs="Arial"/>
        </w:rPr>
      </w:pPr>
    </w:p>
    <w:p w14:paraId="3B5AC9CA" w14:textId="31696374" w:rsidR="00CD6B9F" w:rsidRPr="006B2F3E" w:rsidRDefault="00CD6B9F" w:rsidP="00CA35D2">
      <w:pPr>
        <w:tabs>
          <w:tab w:val="left" w:pos="4731"/>
        </w:tabs>
        <w:ind w:left="281"/>
        <w:jc w:val="center"/>
        <w:rPr>
          <w:rFonts w:ascii="Arial" w:hAnsi="Arial" w:cs="Arial"/>
        </w:rPr>
      </w:pPr>
      <w:r w:rsidRPr="006B2F3E">
        <w:rPr>
          <w:rFonts w:ascii="Arial" w:hAnsi="Arial" w:cs="Arial"/>
        </w:rPr>
        <w:t>подпрограмма «</w:t>
      </w:r>
      <w:r w:rsidR="00A0508A" w:rsidRPr="006B2F3E">
        <w:rPr>
          <w:rFonts w:ascii="Arial" w:hAnsi="Arial" w:cs="Arial"/>
        </w:rPr>
        <w:t xml:space="preserve">Рекламно-информационное обеспечение продвижения </w:t>
      </w:r>
      <w:r w:rsidR="00C215B6">
        <w:rPr>
          <w:rFonts w:ascii="Arial" w:hAnsi="Arial" w:cs="Arial"/>
        </w:rPr>
        <w:t>туристического</w:t>
      </w:r>
      <w:r w:rsidR="00A0508A" w:rsidRPr="006B2F3E">
        <w:rPr>
          <w:rFonts w:ascii="Arial" w:hAnsi="Arial" w:cs="Arial"/>
        </w:rPr>
        <w:t xml:space="preserve"> продукта на внутреннем и внешнем рынках</w:t>
      </w:r>
      <w:r w:rsidRPr="006B2F3E">
        <w:rPr>
          <w:rFonts w:ascii="Arial" w:hAnsi="Arial" w:cs="Arial"/>
          <w:spacing w:val="1"/>
        </w:rPr>
        <w:t>»</w:t>
      </w:r>
    </w:p>
    <w:p w14:paraId="24FC0BF2" w14:textId="77777777" w:rsidR="00CD6B9F" w:rsidRPr="006B2F3E" w:rsidRDefault="00CD6B9F" w:rsidP="00CA35D2">
      <w:pPr>
        <w:tabs>
          <w:tab w:val="left" w:pos="4731"/>
        </w:tabs>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450"/>
        <w:gridCol w:w="926"/>
        <w:gridCol w:w="1252"/>
        <w:gridCol w:w="817"/>
        <w:gridCol w:w="599"/>
        <w:gridCol w:w="599"/>
        <w:gridCol w:w="599"/>
        <w:gridCol w:w="599"/>
        <w:gridCol w:w="599"/>
        <w:gridCol w:w="599"/>
      </w:tblGrid>
      <w:tr w:rsidR="006B2F3E" w:rsidRPr="006B2F3E" w14:paraId="60D210AE" w14:textId="77777777" w:rsidTr="0024755C">
        <w:trPr>
          <w:jc w:val="center"/>
        </w:trPr>
        <w:tc>
          <w:tcPr>
            <w:tcW w:w="600" w:type="dxa"/>
            <w:vMerge w:val="restart"/>
            <w:shd w:val="clear" w:color="auto" w:fill="auto"/>
          </w:tcPr>
          <w:p w14:paraId="74631A47" w14:textId="77777777" w:rsidR="00CD6B9F" w:rsidRPr="006B2F3E" w:rsidRDefault="00CD6B9F" w:rsidP="00CA35D2">
            <w:pPr>
              <w:tabs>
                <w:tab w:val="left" w:pos="4731"/>
              </w:tabs>
              <w:jc w:val="center"/>
              <w:rPr>
                <w:rFonts w:ascii="Arial" w:hAnsi="Arial" w:cs="Arial"/>
              </w:rPr>
            </w:pPr>
            <w:r w:rsidRPr="006B2F3E">
              <w:rPr>
                <w:rFonts w:ascii="Arial" w:hAnsi="Arial" w:cs="Arial"/>
              </w:rPr>
              <w:t>№ п/п</w:t>
            </w:r>
          </w:p>
        </w:tc>
        <w:tc>
          <w:tcPr>
            <w:tcW w:w="2450" w:type="dxa"/>
            <w:vMerge w:val="restart"/>
            <w:shd w:val="clear" w:color="auto" w:fill="auto"/>
          </w:tcPr>
          <w:p w14:paraId="18F40E0E" w14:textId="77777777" w:rsidR="00CD6B9F" w:rsidRPr="006B2F3E" w:rsidRDefault="00CD6B9F" w:rsidP="00CA35D2">
            <w:pPr>
              <w:tabs>
                <w:tab w:val="left" w:pos="4731"/>
              </w:tabs>
              <w:jc w:val="center"/>
              <w:rPr>
                <w:rFonts w:ascii="Arial" w:hAnsi="Arial" w:cs="Arial"/>
              </w:rPr>
            </w:pPr>
            <w:r w:rsidRPr="006B2F3E">
              <w:rPr>
                <w:rFonts w:ascii="Arial" w:hAnsi="Arial" w:cs="Arial"/>
              </w:rPr>
              <w:t>Наименование мероприятия (результата)</w:t>
            </w:r>
          </w:p>
        </w:tc>
        <w:tc>
          <w:tcPr>
            <w:tcW w:w="926" w:type="dxa"/>
            <w:vMerge w:val="restart"/>
            <w:shd w:val="clear" w:color="auto" w:fill="auto"/>
          </w:tcPr>
          <w:p w14:paraId="65CBF717" w14:textId="77777777" w:rsidR="00CD6B9F" w:rsidRPr="006B2F3E" w:rsidRDefault="00CD6B9F" w:rsidP="00CA35D2">
            <w:pPr>
              <w:tabs>
                <w:tab w:val="left" w:pos="4731"/>
              </w:tabs>
              <w:jc w:val="center"/>
              <w:rPr>
                <w:rFonts w:ascii="Arial" w:hAnsi="Arial" w:cs="Arial"/>
              </w:rPr>
            </w:pPr>
            <w:r w:rsidRPr="006B2F3E">
              <w:rPr>
                <w:rFonts w:ascii="Arial" w:hAnsi="Arial" w:cs="Arial"/>
              </w:rPr>
              <w:t>Тип мероприятия (результата)</w:t>
            </w:r>
          </w:p>
        </w:tc>
        <w:tc>
          <w:tcPr>
            <w:tcW w:w="1252" w:type="dxa"/>
            <w:vMerge w:val="restart"/>
            <w:shd w:val="clear" w:color="auto" w:fill="auto"/>
          </w:tcPr>
          <w:p w14:paraId="5CD31C8C" w14:textId="77777777" w:rsidR="00CD6B9F" w:rsidRPr="006B2F3E" w:rsidRDefault="00CD6B9F" w:rsidP="00CA35D2">
            <w:pPr>
              <w:tabs>
                <w:tab w:val="left" w:pos="4731"/>
              </w:tabs>
              <w:jc w:val="center"/>
              <w:rPr>
                <w:rFonts w:ascii="Arial" w:hAnsi="Arial" w:cs="Arial"/>
              </w:rPr>
            </w:pPr>
            <w:r w:rsidRPr="006B2F3E">
              <w:rPr>
                <w:rFonts w:ascii="Arial" w:hAnsi="Arial" w:cs="Arial"/>
              </w:rPr>
              <w:t>Характеристика</w:t>
            </w:r>
          </w:p>
        </w:tc>
        <w:tc>
          <w:tcPr>
            <w:tcW w:w="817" w:type="dxa"/>
            <w:vMerge w:val="restart"/>
            <w:shd w:val="clear" w:color="auto" w:fill="auto"/>
          </w:tcPr>
          <w:p w14:paraId="29FB15FB" w14:textId="77777777" w:rsidR="00CD6B9F" w:rsidRPr="006B2F3E" w:rsidRDefault="00CD6B9F" w:rsidP="00CA35D2">
            <w:pPr>
              <w:tabs>
                <w:tab w:val="left" w:pos="4731"/>
              </w:tabs>
              <w:jc w:val="center"/>
              <w:rPr>
                <w:rFonts w:ascii="Arial" w:hAnsi="Arial" w:cs="Arial"/>
              </w:rPr>
            </w:pPr>
            <w:r w:rsidRPr="006B2F3E">
              <w:rPr>
                <w:rFonts w:ascii="Arial" w:hAnsi="Arial" w:cs="Arial"/>
              </w:rPr>
              <w:t xml:space="preserve">Единица измерения (по </w:t>
            </w:r>
            <w:r w:rsidRPr="006B2F3E">
              <w:rPr>
                <w:rFonts w:ascii="Arial" w:hAnsi="Arial" w:cs="Arial"/>
                <w:u w:val="single"/>
              </w:rPr>
              <w:t>ОКЕИ</w:t>
            </w:r>
            <w:r w:rsidRPr="006B2F3E">
              <w:rPr>
                <w:rFonts w:ascii="Arial" w:hAnsi="Arial" w:cs="Arial"/>
              </w:rPr>
              <w:t>)</w:t>
            </w:r>
          </w:p>
        </w:tc>
        <w:tc>
          <w:tcPr>
            <w:tcW w:w="1198" w:type="dxa"/>
            <w:gridSpan w:val="2"/>
            <w:shd w:val="clear" w:color="auto" w:fill="auto"/>
          </w:tcPr>
          <w:p w14:paraId="2086FFF9" w14:textId="77777777" w:rsidR="00CD6B9F" w:rsidRPr="006B2F3E" w:rsidRDefault="00CD6B9F" w:rsidP="00CA35D2">
            <w:pPr>
              <w:tabs>
                <w:tab w:val="left" w:pos="4731"/>
              </w:tabs>
              <w:jc w:val="center"/>
              <w:rPr>
                <w:rFonts w:ascii="Arial" w:hAnsi="Arial" w:cs="Arial"/>
              </w:rPr>
            </w:pPr>
            <w:r w:rsidRPr="006B2F3E">
              <w:rPr>
                <w:rFonts w:ascii="Arial" w:hAnsi="Arial" w:cs="Arial"/>
              </w:rPr>
              <w:t>Базовое значение</w:t>
            </w:r>
          </w:p>
        </w:tc>
        <w:tc>
          <w:tcPr>
            <w:tcW w:w="2396" w:type="dxa"/>
            <w:gridSpan w:val="4"/>
            <w:shd w:val="clear" w:color="auto" w:fill="auto"/>
          </w:tcPr>
          <w:p w14:paraId="7616B95D" w14:textId="77777777" w:rsidR="00CD6B9F" w:rsidRPr="006B2F3E" w:rsidRDefault="00CD6B9F" w:rsidP="00CA35D2">
            <w:pPr>
              <w:tabs>
                <w:tab w:val="left" w:pos="4731"/>
              </w:tabs>
              <w:jc w:val="center"/>
              <w:rPr>
                <w:rFonts w:ascii="Arial" w:hAnsi="Arial" w:cs="Arial"/>
              </w:rPr>
            </w:pPr>
            <w:r w:rsidRPr="006B2F3E">
              <w:rPr>
                <w:rFonts w:ascii="Arial" w:hAnsi="Arial" w:cs="Arial"/>
              </w:rPr>
              <w:t>Значения мероприятия (результата) по годам</w:t>
            </w:r>
          </w:p>
        </w:tc>
      </w:tr>
      <w:tr w:rsidR="006B2F3E" w:rsidRPr="006B2F3E" w14:paraId="746138EB" w14:textId="77777777" w:rsidTr="0024755C">
        <w:trPr>
          <w:jc w:val="center"/>
        </w:trPr>
        <w:tc>
          <w:tcPr>
            <w:tcW w:w="600" w:type="dxa"/>
            <w:vMerge/>
            <w:shd w:val="clear" w:color="auto" w:fill="auto"/>
          </w:tcPr>
          <w:p w14:paraId="75D6D2A0" w14:textId="77777777" w:rsidR="00CD6B9F" w:rsidRPr="006B2F3E" w:rsidRDefault="00CD6B9F" w:rsidP="00CA35D2">
            <w:pPr>
              <w:snapToGrid w:val="0"/>
              <w:jc w:val="center"/>
              <w:rPr>
                <w:rFonts w:ascii="Arial" w:hAnsi="Arial" w:cs="Arial"/>
              </w:rPr>
            </w:pPr>
          </w:p>
        </w:tc>
        <w:tc>
          <w:tcPr>
            <w:tcW w:w="2450" w:type="dxa"/>
            <w:vMerge/>
            <w:shd w:val="clear" w:color="auto" w:fill="auto"/>
          </w:tcPr>
          <w:p w14:paraId="4D5B4826" w14:textId="77777777" w:rsidR="00CD6B9F" w:rsidRPr="006B2F3E" w:rsidRDefault="00CD6B9F" w:rsidP="00CA35D2">
            <w:pPr>
              <w:snapToGrid w:val="0"/>
              <w:jc w:val="center"/>
              <w:rPr>
                <w:rFonts w:ascii="Arial" w:hAnsi="Arial" w:cs="Arial"/>
              </w:rPr>
            </w:pPr>
          </w:p>
        </w:tc>
        <w:tc>
          <w:tcPr>
            <w:tcW w:w="926" w:type="dxa"/>
            <w:vMerge/>
            <w:shd w:val="clear" w:color="auto" w:fill="auto"/>
          </w:tcPr>
          <w:p w14:paraId="41EBB5BE" w14:textId="77777777" w:rsidR="00CD6B9F" w:rsidRPr="006B2F3E" w:rsidRDefault="00CD6B9F" w:rsidP="00CA35D2">
            <w:pPr>
              <w:snapToGrid w:val="0"/>
              <w:jc w:val="center"/>
              <w:rPr>
                <w:rFonts w:ascii="Arial" w:hAnsi="Arial" w:cs="Arial"/>
              </w:rPr>
            </w:pPr>
          </w:p>
        </w:tc>
        <w:tc>
          <w:tcPr>
            <w:tcW w:w="1252" w:type="dxa"/>
            <w:vMerge/>
            <w:shd w:val="clear" w:color="auto" w:fill="auto"/>
          </w:tcPr>
          <w:p w14:paraId="0AA80EFF" w14:textId="77777777" w:rsidR="00CD6B9F" w:rsidRPr="006B2F3E" w:rsidRDefault="00CD6B9F" w:rsidP="00CA35D2">
            <w:pPr>
              <w:snapToGrid w:val="0"/>
              <w:jc w:val="center"/>
              <w:rPr>
                <w:rFonts w:ascii="Arial" w:hAnsi="Arial" w:cs="Arial"/>
              </w:rPr>
            </w:pPr>
          </w:p>
        </w:tc>
        <w:tc>
          <w:tcPr>
            <w:tcW w:w="817" w:type="dxa"/>
            <w:vMerge/>
            <w:shd w:val="clear" w:color="auto" w:fill="auto"/>
          </w:tcPr>
          <w:p w14:paraId="6C53FF5C" w14:textId="77777777" w:rsidR="00CD6B9F" w:rsidRPr="006B2F3E" w:rsidRDefault="00CD6B9F" w:rsidP="00CA35D2">
            <w:pPr>
              <w:snapToGrid w:val="0"/>
              <w:jc w:val="center"/>
              <w:rPr>
                <w:rFonts w:ascii="Arial" w:hAnsi="Arial" w:cs="Arial"/>
              </w:rPr>
            </w:pPr>
          </w:p>
        </w:tc>
        <w:tc>
          <w:tcPr>
            <w:tcW w:w="599" w:type="dxa"/>
            <w:shd w:val="clear" w:color="auto" w:fill="auto"/>
          </w:tcPr>
          <w:p w14:paraId="6D786B7F" w14:textId="77777777" w:rsidR="00CD6B9F" w:rsidRPr="006B2F3E" w:rsidRDefault="00CD6B9F" w:rsidP="00CA35D2">
            <w:pPr>
              <w:tabs>
                <w:tab w:val="left" w:pos="4731"/>
              </w:tabs>
              <w:jc w:val="center"/>
              <w:rPr>
                <w:rFonts w:ascii="Arial" w:hAnsi="Arial" w:cs="Arial"/>
              </w:rPr>
            </w:pPr>
            <w:r w:rsidRPr="006B2F3E">
              <w:rPr>
                <w:rFonts w:ascii="Arial" w:hAnsi="Arial" w:cs="Arial"/>
              </w:rPr>
              <w:t>значение</w:t>
            </w:r>
          </w:p>
        </w:tc>
        <w:tc>
          <w:tcPr>
            <w:tcW w:w="599" w:type="dxa"/>
            <w:shd w:val="clear" w:color="auto" w:fill="auto"/>
          </w:tcPr>
          <w:p w14:paraId="3FC0E9BD" w14:textId="77777777" w:rsidR="00CD6B9F" w:rsidRPr="006B2F3E" w:rsidRDefault="00CD6B9F" w:rsidP="00CA35D2">
            <w:pPr>
              <w:tabs>
                <w:tab w:val="left" w:pos="4731"/>
              </w:tabs>
              <w:jc w:val="center"/>
              <w:rPr>
                <w:rFonts w:ascii="Arial" w:hAnsi="Arial" w:cs="Arial"/>
              </w:rPr>
            </w:pPr>
            <w:r w:rsidRPr="006B2F3E">
              <w:rPr>
                <w:rFonts w:ascii="Arial" w:hAnsi="Arial" w:cs="Arial"/>
              </w:rPr>
              <w:t>2025</w:t>
            </w:r>
          </w:p>
        </w:tc>
        <w:tc>
          <w:tcPr>
            <w:tcW w:w="599" w:type="dxa"/>
            <w:shd w:val="clear" w:color="auto" w:fill="auto"/>
          </w:tcPr>
          <w:p w14:paraId="66D3C236" w14:textId="77777777" w:rsidR="00CD6B9F" w:rsidRPr="006B2F3E" w:rsidRDefault="00CD6B9F" w:rsidP="00CA35D2">
            <w:pPr>
              <w:tabs>
                <w:tab w:val="left" w:pos="4731"/>
              </w:tabs>
              <w:jc w:val="center"/>
              <w:rPr>
                <w:rFonts w:ascii="Arial" w:hAnsi="Arial" w:cs="Arial"/>
              </w:rPr>
            </w:pPr>
            <w:r w:rsidRPr="006B2F3E">
              <w:rPr>
                <w:rFonts w:ascii="Arial" w:hAnsi="Arial" w:cs="Arial"/>
              </w:rPr>
              <w:t>2026</w:t>
            </w:r>
          </w:p>
        </w:tc>
        <w:tc>
          <w:tcPr>
            <w:tcW w:w="599" w:type="dxa"/>
            <w:shd w:val="clear" w:color="auto" w:fill="auto"/>
          </w:tcPr>
          <w:p w14:paraId="64CE878D" w14:textId="77777777" w:rsidR="00CD6B9F" w:rsidRPr="006B2F3E" w:rsidRDefault="00CD6B9F" w:rsidP="00CA35D2">
            <w:pPr>
              <w:tabs>
                <w:tab w:val="left" w:pos="4731"/>
              </w:tabs>
              <w:jc w:val="center"/>
              <w:rPr>
                <w:rFonts w:ascii="Arial" w:hAnsi="Arial" w:cs="Arial"/>
              </w:rPr>
            </w:pPr>
            <w:r w:rsidRPr="006B2F3E">
              <w:rPr>
                <w:rFonts w:ascii="Arial" w:hAnsi="Arial" w:cs="Arial"/>
              </w:rPr>
              <w:t>2027</w:t>
            </w:r>
          </w:p>
        </w:tc>
        <w:tc>
          <w:tcPr>
            <w:tcW w:w="599" w:type="dxa"/>
            <w:shd w:val="clear" w:color="auto" w:fill="auto"/>
          </w:tcPr>
          <w:p w14:paraId="623328AD" w14:textId="77777777" w:rsidR="00CD6B9F" w:rsidRPr="006B2F3E" w:rsidRDefault="00CD6B9F" w:rsidP="00CA35D2">
            <w:pPr>
              <w:tabs>
                <w:tab w:val="left" w:pos="4731"/>
              </w:tabs>
              <w:jc w:val="center"/>
              <w:rPr>
                <w:rFonts w:ascii="Arial" w:hAnsi="Arial" w:cs="Arial"/>
              </w:rPr>
            </w:pPr>
            <w:r w:rsidRPr="006B2F3E">
              <w:rPr>
                <w:rFonts w:ascii="Arial" w:hAnsi="Arial" w:cs="Arial"/>
              </w:rPr>
              <w:t>2028</w:t>
            </w:r>
          </w:p>
        </w:tc>
        <w:tc>
          <w:tcPr>
            <w:tcW w:w="599" w:type="dxa"/>
          </w:tcPr>
          <w:p w14:paraId="5FAC69BC" w14:textId="77777777" w:rsidR="00CD6B9F" w:rsidRPr="006B2F3E" w:rsidRDefault="00CD6B9F" w:rsidP="00CA35D2">
            <w:pPr>
              <w:tabs>
                <w:tab w:val="left" w:pos="4731"/>
              </w:tabs>
              <w:jc w:val="center"/>
              <w:rPr>
                <w:rFonts w:ascii="Arial" w:hAnsi="Arial" w:cs="Arial"/>
              </w:rPr>
            </w:pPr>
            <w:r w:rsidRPr="006B2F3E">
              <w:rPr>
                <w:rFonts w:ascii="Arial" w:hAnsi="Arial" w:cs="Arial"/>
              </w:rPr>
              <w:t>№+n</w:t>
            </w:r>
          </w:p>
        </w:tc>
      </w:tr>
      <w:tr w:rsidR="006B2F3E" w:rsidRPr="006B2F3E" w14:paraId="27ABBB8F" w14:textId="77777777" w:rsidTr="0024755C">
        <w:trPr>
          <w:jc w:val="center"/>
        </w:trPr>
        <w:tc>
          <w:tcPr>
            <w:tcW w:w="600" w:type="dxa"/>
            <w:shd w:val="clear" w:color="auto" w:fill="auto"/>
            <w:vAlign w:val="center"/>
          </w:tcPr>
          <w:p w14:paraId="50D19797"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2450" w:type="dxa"/>
            <w:shd w:val="clear" w:color="auto" w:fill="auto"/>
            <w:vAlign w:val="center"/>
          </w:tcPr>
          <w:p w14:paraId="13B15E64"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926" w:type="dxa"/>
            <w:shd w:val="clear" w:color="auto" w:fill="auto"/>
            <w:vAlign w:val="center"/>
          </w:tcPr>
          <w:p w14:paraId="167ED056"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252" w:type="dxa"/>
            <w:shd w:val="clear" w:color="auto" w:fill="auto"/>
            <w:vAlign w:val="center"/>
          </w:tcPr>
          <w:p w14:paraId="1A0B3AF4"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817" w:type="dxa"/>
            <w:shd w:val="clear" w:color="auto" w:fill="auto"/>
            <w:vAlign w:val="center"/>
          </w:tcPr>
          <w:p w14:paraId="3BE14F99"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599" w:type="dxa"/>
            <w:shd w:val="clear" w:color="auto" w:fill="auto"/>
            <w:vAlign w:val="center"/>
          </w:tcPr>
          <w:p w14:paraId="4DB779D2"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6</w:t>
            </w:r>
          </w:p>
        </w:tc>
        <w:tc>
          <w:tcPr>
            <w:tcW w:w="599" w:type="dxa"/>
            <w:shd w:val="clear" w:color="auto" w:fill="auto"/>
            <w:vAlign w:val="center"/>
          </w:tcPr>
          <w:p w14:paraId="12C953F2"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7</w:t>
            </w:r>
          </w:p>
        </w:tc>
        <w:tc>
          <w:tcPr>
            <w:tcW w:w="599" w:type="dxa"/>
            <w:shd w:val="clear" w:color="auto" w:fill="auto"/>
            <w:vAlign w:val="center"/>
          </w:tcPr>
          <w:p w14:paraId="50A6188B"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8</w:t>
            </w:r>
          </w:p>
        </w:tc>
        <w:tc>
          <w:tcPr>
            <w:tcW w:w="599" w:type="dxa"/>
            <w:shd w:val="clear" w:color="auto" w:fill="auto"/>
          </w:tcPr>
          <w:p w14:paraId="0F087E17" w14:textId="77777777" w:rsidR="00CD6B9F" w:rsidRPr="006B2F3E" w:rsidRDefault="00CD6B9F" w:rsidP="00CA35D2">
            <w:pPr>
              <w:kinsoku w:val="0"/>
              <w:overflowPunct w:val="0"/>
              <w:autoSpaceDE w:val="0"/>
              <w:autoSpaceDN w:val="0"/>
              <w:adjustRightInd w:val="0"/>
              <w:spacing w:before="40"/>
              <w:ind w:right="-22"/>
              <w:jc w:val="center"/>
              <w:rPr>
                <w:rFonts w:ascii="Arial" w:hAnsi="Arial" w:cs="Arial"/>
              </w:rPr>
            </w:pPr>
            <w:r w:rsidRPr="006B2F3E">
              <w:rPr>
                <w:rFonts w:ascii="Arial" w:hAnsi="Arial" w:cs="Arial"/>
              </w:rPr>
              <w:t>9</w:t>
            </w:r>
          </w:p>
        </w:tc>
        <w:tc>
          <w:tcPr>
            <w:tcW w:w="599" w:type="dxa"/>
            <w:shd w:val="clear" w:color="auto" w:fill="auto"/>
          </w:tcPr>
          <w:p w14:paraId="53D9F9EB" w14:textId="77777777" w:rsidR="00CD6B9F" w:rsidRPr="006B2F3E" w:rsidRDefault="00CD6B9F" w:rsidP="00CA35D2">
            <w:pPr>
              <w:kinsoku w:val="0"/>
              <w:overflowPunct w:val="0"/>
              <w:autoSpaceDE w:val="0"/>
              <w:autoSpaceDN w:val="0"/>
              <w:adjustRightInd w:val="0"/>
              <w:spacing w:before="40"/>
              <w:jc w:val="center"/>
              <w:rPr>
                <w:rFonts w:ascii="Arial" w:hAnsi="Arial" w:cs="Arial"/>
              </w:rPr>
            </w:pPr>
            <w:r w:rsidRPr="006B2F3E">
              <w:rPr>
                <w:rFonts w:ascii="Arial" w:hAnsi="Arial" w:cs="Arial"/>
              </w:rPr>
              <w:t>10</w:t>
            </w:r>
          </w:p>
        </w:tc>
        <w:tc>
          <w:tcPr>
            <w:tcW w:w="599" w:type="dxa"/>
          </w:tcPr>
          <w:p w14:paraId="6C5583BC" w14:textId="77777777" w:rsidR="00CD6B9F" w:rsidRPr="006B2F3E" w:rsidRDefault="00CD6B9F"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11</w:t>
            </w:r>
          </w:p>
        </w:tc>
      </w:tr>
      <w:tr w:rsidR="0024755C" w:rsidRPr="006B2F3E" w14:paraId="00714181" w14:textId="77777777" w:rsidTr="00644BE3">
        <w:trPr>
          <w:jc w:val="center"/>
        </w:trPr>
        <w:tc>
          <w:tcPr>
            <w:tcW w:w="9639" w:type="dxa"/>
            <w:gridSpan w:val="11"/>
            <w:shd w:val="clear" w:color="auto" w:fill="auto"/>
          </w:tcPr>
          <w:p w14:paraId="7E6193D5" w14:textId="3494D7FD" w:rsidR="0024755C" w:rsidRPr="006B2F3E" w:rsidRDefault="0024755C" w:rsidP="00CA35D2">
            <w:pPr>
              <w:tabs>
                <w:tab w:val="left" w:pos="4731"/>
              </w:tabs>
              <w:rPr>
                <w:rFonts w:ascii="Arial" w:hAnsi="Arial" w:cs="Arial"/>
              </w:rPr>
            </w:pPr>
            <w:r w:rsidRPr="006B2F3E">
              <w:rPr>
                <w:rFonts w:ascii="Arial" w:hAnsi="Arial" w:cs="Arial"/>
                <w:spacing w:val="-5"/>
                <w:kern w:val="2"/>
              </w:rPr>
              <w:t>Задача «</w:t>
            </w:r>
            <w:r w:rsidRPr="006B2F3E">
              <w:rPr>
                <w:rFonts w:ascii="Arial" w:eastAsia="Calibri" w:hAnsi="Arial" w:cs="Arial"/>
              </w:rPr>
              <w:t xml:space="preserve">повышение </w:t>
            </w:r>
            <w:r w:rsidR="00C215B6">
              <w:rPr>
                <w:rFonts w:ascii="Arial" w:eastAsia="Calibri" w:hAnsi="Arial" w:cs="Arial"/>
              </w:rPr>
              <w:t>туристической</w:t>
            </w:r>
            <w:r w:rsidRPr="006B2F3E">
              <w:rPr>
                <w:rFonts w:ascii="Arial" w:eastAsia="Calibri" w:hAnsi="Arial" w:cs="Arial"/>
              </w:rPr>
              <w:t xml:space="preserve"> привлекательности и формирование имиджа</w:t>
            </w:r>
            <w:r>
              <w:rPr>
                <w:rFonts w:ascii="Arial" w:eastAsia="Calibri" w:hAnsi="Arial" w:cs="Arial"/>
              </w:rPr>
              <w:t xml:space="preserve"> </w:t>
            </w:r>
            <w:r w:rsidRPr="006B2F3E">
              <w:rPr>
                <w:rFonts w:ascii="Arial" w:hAnsi="Arial" w:cs="Arial"/>
              </w:rPr>
              <w:t>Юргинского муниципального округа</w:t>
            </w:r>
            <w:r w:rsidRPr="006B2F3E">
              <w:rPr>
                <w:rFonts w:ascii="Arial" w:hAnsi="Arial" w:cs="Arial"/>
                <w:spacing w:val="-5"/>
                <w:kern w:val="2"/>
              </w:rPr>
              <w:t>»</w:t>
            </w:r>
          </w:p>
        </w:tc>
      </w:tr>
      <w:tr w:rsidR="006B2F3E" w:rsidRPr="006B2F3E" w14:paraId="07781000" w14:textId="77777777" w:rsidTr="0024755C">
        <w:trPr>
          <w:jc w:val="center"/>
        </w:trPr>
        <w:tc>
          <w:tcPr>
            <w:tcW w:w="600" w:type="dxa"/>
            <w:shd w:val="clear" w:color="auto" w:fill="auto"/>
          </w:tcPr>
          <w:p w14:paraId="13EAA44B" w14:textId="77777777" w:rsidR="009934B7" w:rsidRPr="006B2F3E" w:rsidRDefault="00DE7B3B" w:rsidP="00CA35D2">
            <w:pPr>
              <w:tabs>
                <w:tab w:val="left" w:pos="4731"/>
              </w:tabs>
              <w:rPr>
                <w:rFonts w:ascii="Arial" w:hAnsi="Arial" w:cs="Arial"/>
              </w:rPr>
            </w:pPr>
            <w:r w:rsidRPr="006B2F3E">
              <w:rPr>
                <w:rFonts w:ascii="Arial" w:hAnsi="Arial" w:cs="Arial"/>
              </w:rPr>
              <w:t>1.</w:t>
            </w:r>
          </w:p>
        </w:tc>
        <w:tc>
          <w:tcPr>
            <w:tcW w:w="2450" w:type="dxa"/>
            <w:shd w:val="clear" w:color="auto" w:fill="auto"/>
          </w:tcPr>
          <w:p w14:paraId="2BAD8E17" w14:textId="1330139B" w:rsidR="009934B7" w:rsidRPr="006B2F3E" w:rsidRDefault="00D23351" w:rsidP="00CA35D2">
            <w:pPr>
              <w:widowControl w:val="0"/>
              <w:autoSpaceDE w:val="0"/>
              <w:rPr>
                <w:rFonts w:ascii="Arial" w:hAnsi="Arial" w:cs="Arial"/>
              </w:rPr>
            </w:pPr>
            <w:r w:rsidRPr="006B2F3E">
              <w:rPr>
                <w:rFonts w:ascii="Arial" w:eastAsia="Calibri" w:hAnsi="Arial" w:cs="Arial"/>
              </w:rPr>
              <w:t>Мероприятие №1 «</w:t>
            </w:r>
            <w:r w:rsidR="00A0508A" w:rsidRPr="006B2F3E">
              <w:rPr>
                <w:rFonts w:ascii="Arial" w:hAnsi="Arial" w:cs="Arial"/>
              </w:rPr>
              <w:t>Приобретение сувенирной</w:t>
            </w:r>
            <w:r w:rsidR="000C5FCD">
              <w:rPr>
                <w:rFonts w:ascii="Arial" w:hAnsi="Arial" w:cs="Arial"/>
              </w:rPr>
              <w:t xml:space="preserve"> </w:t>
            </w:r>
            <w:r w:rsidR="00A0508A" w:rsidRPr="006B2F3E">
              <w:rPr>
                <w:rFonts w:ascii="Arial" w:hAnsi="Arial" w:cs="Arial"/>
              </w:rPr>
              <w:t>продукции</w:t>
            </w:r>
            <w:r w:rsidRPr="006B2F3E">
              <w:rPr>
                <w:rFonts w:ascii="Arial" w:eastAsia="Calibri" w:hAnsi="Arial" w:cs="Arial"/>
              </w:rPr>
              <w:t xml:space="preserve">» </w:t>
            </w:r>
            <w:r w:rsidR="00BE0DA4" w:rsidRPr="006B2F3E">
              <w:rPr>
                <w:rFonts w:ascii="Arial" w:eastAsia="Calibri" w:hAnsi="Arial" w:cs="Arial"/>
              </w:rPr>
              <w:t>(</w:t>
            </w:r>
            <w:r w:rsidRPr="006B2F3E">
              <w:rPr>
                <w:rFonts w:ascii="Arial" w:eastAsia="Calibri" w:hAnsi="Arial" w:cs="Arial"/>
              </w:rPr>
              <w:t>Результат:</w:t>
            </w:r>
            <w:r w:rsidR="000C5FCD">
              <w:rPr>
                <w:rFonts w:ascii="Arial" w:eastAsia="Calibri" w:hAnsi="Arial" w:cs="Arial"/>
              </w:rPr>
              <w:t xml:space="preserve"> </w:t>
            </w:r>
            <w:r w:rsidR="00543757">
              <w:rPr>
                <w:rFonts w:ascii="Arial" w:eastAsia="Calibri" w:hAnsi="Arial" w:cs="Arial"/>
              </w:rPr>
              <w:t>«</w:t>
            </w:r>
            <w:r w:rsidR="00377CCB" w:rsidRPr="006B2F3E">
              <w:rPr>
                <w:rFonts w:ascii="Arial" w:eastAsia="Calibri" w:hAnsi="Arial" w:cs="Arial"/>
              </w:rPr>
              <w:t xml:space="preserve">Количество розданной </w:t>
            </w:r>
            <w:r w:rsidR="00377CCB" w:rsidRPr="006B2F3E">
              <w:rPr>
                <w:rFonts w:ascii="Arial" w:eastAsia="Calibri" w:hAnsi="Arial" w:cs="Arial"/>
              </w:rPr>
              <w:lastRenderedPageBreak/>
              <w:t>сувенирной продукции на мероприятиях</w:t>
            </w:r>
            <w:r w:rsidR="00543757">
              <w:rPr>
                <w:rFonts w:ascii="Arial" w:eastAsia="Calibri" w:hAnsi="Arial" w:cs="Arial"/>
              </w:rPr>
              <w:t>»</w:t>
            </w:r>
            <w:r w:rsidR="00BE0DA4" w:rsidRPr="006B2F3E">
              <w:rPr>
                <w:rFonts w:ascii="Arial" w:eastAsia="Calibri" w:hAnsi="Arial" w:cs="Arial"/>
              </w:rPr>
              <w:t>)</w:t>
            </w:r>
          </w:p>
        </w:tc>
        <w:tc>
          <w:tcPr>
            <w:tcW w:w="926" w:type="dxa"/>
            <w:shd w:val="clear" w:color="auto" w:fill="auto"/>
          </w:tcPr>
          <w:p w14:paraId="3C30DA37" w14:textId="77777777" w:rsidR="009934B7" w:rsidRPr="006B2F3E" w:rsidRDefault="002C062D" w:rsidP="00CA35D2">
            <w:pPr>
              <w:tabs>
                <w:tab w:val="left" w:pos="4731"/>
              </w:tabs>
              <w:jc w:val="center"/>
              <w:rPr>
                <w:rFonts w:ascii="Arial" w:hAnsi="Arial" w:cs="Arial"/>
              </w:rPr>
            </w:pPr>
            <w:r w:rsidRPr="006B2F3E">
              <w:rPr>
                <w:rFonts w:ascii="Arial" w:hAnsi="Arial" w:cs="Arial"/>
              </w:rPr>
              <w:lastRenderedPageBreak/>
              <w:t>Оказание услуг</w:t>
            </w:r>
          </w:p>
        </w:tc>
        <w:tc>
          <w:tcPr>
            <w:tcW w:w="1252" w:type="dxa"/>
            <w:shd w:val="clear" w:color="auto" w:fill="auto"/>
          </w:tcPr>
          <w:p w14:paraId="3930479C" w14:textId="77777777" w:rsidR="009934B7" w:rsidRPr="006B2F3E" w:rsidRDefault="00A0508A" w:rsidP="00CA35D2">
            <w:pPr>
              <w:tabs>
                <w:tab w:val="left" w:pos="4731"/>
              </w:tabs>
              <w:rPr>
                <w:rFonts w:ascii="Arial" w:hAnsi="Arial" w:cs="Arial"/>
              </w:rPr>
            </w:pPr>
            <w:r w:rsidRPr="006B2F3E">
              <w:rPr>
                <w:rFonts w:ascii="Arial" w:eastAsia="Calibri" w:hAnsi="Arial" w:cs="Arial"/>
              </w:rPr>
              <w:t>Приобретение сувенирной продукции</w:t>
            </w:r>
          </w:p>
        </w:tc>
        <w:tc>
          <w:tcPr>
            <w:tcW w:w="817" w:type="dxa"/>
            <w:shd w:val="clear" w:color="auto" w:fill="auto"/>
          </w:tcPr>
          <w:p w14:paraId="0C3802BE" w14:textId="77777777" w:rsidR="009934B7" w:rsidRPr="006B2F3E" w:rsidRDefault="00E76E48" w:rsidP="00CA35D2">
            <w:pPr>
              <w:jc w:val="center"/>
              <w:rPr>
                <w:rFonts w:ascii="Arial" w:hAnsi="Arial" w:cs="Arial"/>
              </w:rPr>
            </w:pPr>
            <w:r w:rsidRPr="006B2F3E">
              <w:rPr>
                <w:rFonts w:ascii="Arial" w:hAnsi="Arial" w:cs="Arial"/>
                <w:spacing w:val="-10"/>
                <w:kern w:val="2"/>
              </w:rPr>
              <w:t>шт</w:t>
            </w:r>
            <w:r w:rsidR="00DE7B3B" w:rsidRPr="006B2F3E">
              <w:rPr>
                <w:rFonts w:ascii="Arial" w:hAnsi="Arial" w:cs="Arial"/>
                <w:spacing w:val="-10"/>
                <w:kern w:val="2"/>
              </w:rPr>
              <w:t>ук</w:t>
            </w:r>
          </w:p>
        </w:tc>
        <w:tc>
          <w:tcPr>
            <w:tcW w:w="599" w:type="dxa"/>
            <w:shd w:val="clear" w:color="auto" w:fill="auto"/>
          </w:tcPr>
          <w:p w14:paraId="5BCDE90C" w14:textId="77777777" w:rsidR="009934B7" w:rsidRPr="006B2F3E" w:rsidRDefault="006F1767" w:rsidP="00CA35D2">
            <w:pPr>
              <w:tabs>
                <w:tab w:val="left" w:pos="4731"/>
              </w:tabs>
              <w:jc w:val="center"/>
              <w:rPr>
                <w:rFonts w:ascii="Arial" w:hAnsi="Arial" w:cs="Arial"/>
              </w:rPr>
            </w:pPr>
            <w:r w:rsidRPr="006B2F3E">
              <w:rPr>
                <w:rFonts w:ascii="Arial" w:hAnsi="Arial" w:cs="Arial"/>
              </w:rPr>
              <w:t>0</w:t>
            </w:r>
          </w:p>
        </w:tc>
        <w:tc>
          <w:tcPr>
            <w:tcW w:w="599" w:type="dxa"/>
            <w:shd w:val="clear" w:color="auto" w:fill="auto"/>
          </w:tcPr>
          <w:p w14:paraId="057249C7" w14:textId="77777777" w:rsidR="009934B7" w:rsidRPr="006B2F3E" w:rsidRDefault="009934B7" w:rsidP="00CA35D2">
            <w:pPr>
              <w:tabs>
                <w:tab w:val="left" w:pos="4731"/>
              </w:tabs>
              <w:rPr>
                <w:rFonts w:ascii="Arial" w:hAnsi="Arial" w:cs="Arial"/>
              </w:rPr>
            </w:pPr>
            <w:r w:rsidRPr="006B2F3E">
              <w:rPr>
                <w:rFonts w:ascii="Arial" w:hAnsi="Arial" w:cs="Arial"/>
              </w:rPr>
              <w:t>2025</w:t>
            </w:r>
          </w:p>
        </w:tc>
        <w:tc>
          <w:tcPr>
            <w:tcW w:w="599" w:type="dxa"/>
            <w:shd w:val="clear" w:color="auto" w:fill="auto"/>
          </w:tcPr>
          <w:p w14:paraId="0C8517A9" w14:textId="77777777" w:rsidR="009934B7" w:rsidRPr="006B2F3E" w:rsidRDefault="003B57F6" w:rsidP="00CA35D2">
            <w:pPr>
              <w:tabs>
                <w:tab w:val="left" w:pos="4731"/>
              </w:tabs>
              <w:jc w:val="center"/>
              <w:rPr>
                <w:rFonts w:ascii="Arial" w:hAnsi="Arial" w:cs="Arial"/>
              </w:rPr>
            </w:pPr>
            <w:r w:rsidRPr="006B2F3E">
              <w:rPr>
                <w:rFonts w:ascii="Arial" w:hAnsi="Arial" w:cs="Arial"/>
              </w:rPr>
              <w:t>25</w:t>
            </w:r>
          </w:p>
        </w:tc>
        <w:tc>
          <w:tcPr>
            <w:tcW w:w="599" w:type="dxa"/>
            <w:shd w:val="clear" w:color="auto" w:fill="auto"/>
          </w:tcPr>
          <w:p w14:paraId="68E962FE" w14:textId="77777777" w:rsidR="009934B7" w:rsidRPr="006B2F3E" w:rsidRDefault="003B57F6" w:rsidP="00CA35D2">
            <w:pPr>
              <w:tabs>
                <w:tab w:val="left" w:pos="4731"/>
              </w:tabs>
              <w:jc w:val="center"/>
              <w:rPr>
                <w:rFonts w:ascii="Arial" w:hAnsi="Arial" w:cs="Arial"/>
              </w:rPr>
            </w:pPr>
            <w:r w:rsidRPr="006B2F3E">
              <w:rPr>
                <w:rFonts w:ascii="Arial" w:hAnsi="Arial" w:cs="Arial"/>
              </w:rPr>
              <w:t>30</w:t>
            </w:r>
          </w:p>
        </w:tc>
        <w:tc>
          <w:tcPr>
            <w:tcW w:w="599" w:type="dxa"/>
            <w:shd w:val="clear" w:color="auto" w:fill="auto"/>
          </w:tcPr>
          <w:p w14:paraId="5C8797BE" w14:textId="77777777" w:rsidR="009934B7" w:rsidRPr="006B2F3E" w:rsidRDefault="003B57F6" w:rsidP="00CA35D2">
            <w:pPr>
              <w:tabs>
                <w:tab w:val="left" w:pos="4731"/>
              </w:tabs>
              <w:jc w:val="center"/>
              <w:rPr>
                <w:rFonts w:ascii="Arial" w:hAnsi="Arial" w:cs="Arial"/>
              </w:rPr>
            </w:pPr>
            <w:r w:rsidRPr="006B2F3E">
              <w:rPr>
                <w:rFonts w:ascii="Arial" w:hAnsi="Arial" w:cs="Arial"/>
              </w:rPr>
              <w:t>30</w:t>
            </w:r>
          </w:p>
        </w:tc>
        <w:tc>
          <w:tcPr>
            <w:tcW w:w="599" w:type="dxa"/>
          </w:tcPr>
          <w:p w14:paraId="58D53C53" w14:textId="77777777" w:rsidR="009934B7" w:rsidRPr="006B2F3E" w:rsidRDefault="009934B7" w:rsidP="00CA35D2">
            <w:pPr>
              <w:tabs>
                <w:tab w:val="left" w:pos="4731"/>
              </w:tabs>
              <w:rPr>
                <w:rFonts w:ascii="Arial" w:hAnsi="Arial" w:cs="Arial"/>
                <w:lang w:val="en-US"/>
              </w:rPr>
            </w:pPr>
            <w:r w:rsidRPr="006B2F3E">
              <w:rPr>
                <w:rFonts w:ascii="Arial" w:hAnsi="Arial" w:cs="Arial"/>
                <w:lang w:val="en-US"/>
              </w:rPr>
              <w:t>x</w:t>
            </w:r>
          </w:p>
        </w:tc>
      </w:tr>
    </w:tbl>
    <w:p w14:paraId="43DB400D" w14:textId="77777777" w:rsidR="00D3431E" w:rsidRPr="006B2F3E" w:rsidRDefault="00D3431E" w:rsidP="00CA35D2">
      <w:pPr>
        <w:tabs>
          <w:tab w:val="left" w:pos="4862"/>
        </w:tabs>
        <w:rPr>
          <w:rFonts w:ascii="Arial" w:hAnsi="Arial" w:cs="Arial"/>
        </w:rPr>
      </w:pPr>
    </w:p>
    <w:p w14:paraId="4D350957" w14:textId="77777777" w:rsidR="00CD6B9F" w:rsidRPr="006B2F3E" w:rsidRDefault="006753F4" w:rsidP="00CA35D2">
      <w:pPr>
        <w:tabs>
          <w:tab w:val="left" w:pos="4862"/>
        </w:tabs>
        <w:jc w:val="center"/>
        <w:rPr>
          <w:rFonts w:ascii="Arial" w:hAnsi="Arial" w:cs="Arial"/>
        </w:rPr>
      </w:pPr>
      <w:r w:rsidRPr="006B2F3E">
        <w:rPr>
          <w:rFonts w:ascii="Arial" w:hAnsi="Arial" w:cs="Arial"/>
        </w:rPr>
        <w:t>5</w:t>
      </w:r>
      <w:r w:rsidR="00CD6B9F" w:rsidRPr="006B2F3E">
        <w:rPr>
          <w:rFonts w:ascii="Arial" w:hAnsi="Arial" w:cs="Arial"/>
        </w:rPr>
        <w:t>. Финансовое обеспечение комплекса процессных мероприятий</w:t>
      </w:r>
    </w:p>
    <w:p w14:paraId="06B4278D" w14:textId="77777777" w:rsidR="00CD6B9F" w:rsidRPr="006B2F3E" w:rsidRDefault="00CD6B9F" w:rsidP="00CA35D2">
      <w:pPr>
        <w:tabs>
          <w:tab w:val="left" w:pos="1814"/>
        </w:tabs>
        <w:rPr>
          <w:rFonts w:ascii="Arial" w:hAnsi="Arial" w:cs="Arial"/>
        </w:rPr>
      </w:pPr>
      <w:r w:rsidRPr="006B2F3E">
        <w:rPr>
          <w:rFonts w:ascii="Arial" w:hAnsi="Arial" w:cs="Arial"/>
        </w:rPr>
        <w:tab/>
      </w:r>
    </w:p>
    <w:tbl>
      <w:tblPr>
        <w:tblW w:w="9639" w:type="dxa"/>
        <w:jc w:val="center"/>
        <w:tblLayout w:type="fixed"/>
        <w:tblCellMar>
          <w:top w:w="7" w:type="dxa"/>
          <w:right w:w="46" w:type="dxa"/>
        </w:tblCellMar>
        <w:tblLook w:val="0000" w:firstRow="0" w:lastRow="0" w:firstColumn="0" w:lastColumn="0" w:noHBand="0" w:noVBand="0"/>
      </w:tblPr>
      <w:tblGrid>
        <w:gridCol w:w="3468"/>
        <w:gridCol w:w="1074"/>
        <w:gridCol w:w="1208"/>
        <w:gridCol w:w="1208"/>
        <w:gridCol w:w="1341"/>
        <w:gridCol w:w="1340"/>
      </w:tblGrid>
      <w:tr w:rsidR="006B2F3E" w:rsidRPr="006B2F3E" w14:paraId="3D651957" w14:textId="77777777" w:rsidTr="00E90AF0">
        <w:trPr>
          <w:trHeight w:val="562"/>
          <w:jc w:val="center"/>
        </w:trPr>
        <w:tc>
          <w:tcPr>
            <w:tcW w:w="34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5DF0A3" w14:textId="77777777" w:rsidR="00CD6B9F" w:rsidRPr="006B2F3E" w:rsidRDefault="00CD6B9F" w:rsidP="00CA35D2">
            <w:pPr>
              <w:spacing w:line="252" w:lineRule="auto"/>
              <w:jc w:val="center"/>
              <w:rPr>
                <w:rFonts w:ascii="Arial" w:hAnsi="Arial" w:cs="Arial"/>
              </w:rPr>
            </w:pPr>
            <w:r w:rsidRPr="006B2F3E">
              <w:rPr>
                <w:rFonts w:ascii="Arial" w:hAnsi="Arial" w:cs="Arial"/>
              </w:rPr>
              <w:t>Наименованиемероприятия(результата)/источникфинансовогообеспечения</w:t>
            </w:r>
          </w:p>
        </w:tc>
        <w:tc>
          <w:tcPr>
            <w:tcW w:w="4831" w:type="dxa"/>
            <w:gridSpan w:val="4"/>
            <w:tcBorders>
              <w:top w:val="single" w:sz="4" w:space="0" w:color="000000"/>
              <w:left w:val="single" w:sz="4" w:space="0" w:color="000000"/>
              <w:bottom w:val="single" w:sz="4" w:space="0" w:color="000000"/>
              <w:right w:val="single" w:sz="4" w:space="0" w:color="000000"/>
            </w:tcBorders>
            <w:shd w:val="clear" w:color="auto" w:fill="auto"/>
          </w:tcPr>
          <w:p w14:paraId="56E581B1" w14:textId="77777777" w:rsidR="00CD6B9F" w:rsidRPr="006B2F3E" w:rsidRDefault="00CD6B9F" w:rsidP="00CA35D2">
            <w:pPr>
              <w:spacing w:line="252" w:lineRule="auto"/>
              <w:jc w:val="center"/>
              <w:rPr>
                <w:rFonts w:ascii="Arial" w:hAnsi="Arial" w:cs="Arial"/>
              </w:rPr>
            </w:pPr>
            <w:r w:rsidRPr="006B2F3E">
              <w:rPr>
                <w:rFonts w:ascii="Arial" w:hAnsi="Arial" w:cs="Arial"/>
              </w:rPr>
              <w:t xml:space="preserve">Объем финансового обеспечения по годам реализации, </w:t>
            </w:r>
            <w:proofErr w:type="spellStart"/>
            <w:r w:rsidRPr="006B2F3E">
              <w:rPr>
                <w:rFonts w:ascii="Arial" w:hAnsi="Arial" w:cs="Arial"/>
              </w:rPr>
              <w:t>тыс.руб</w:t>
            </w:r>
            <w:proofErr w:type="spellEnd"/>
            <w:r w:rsidRPr="006B2F3E">
              <w:rPr>
                <w:rFonts w:ascii="Arial" w:hAnsi="Arial" w:cs="Arial"/>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DAD5365" w14:textId="77777777" w:rsidR="00CD6B9F" w:rsidRPr="006B2F3E" w:rsidRDefault="00CD6B9F" w:rsidP="00CA35D2">
            <w:pPr>
              <w:spacing w:line="252" w:lineRule="auto"/>
              <w:jc w:val="center"/>
              <w:rPr>
                <w:rFonts w:ascii="Arial" w:hAnsi="Arial" w:cs="Arial"/>
              </w:rPr>
            </w:pPr>
          </w:p>
        </w:tc>
      </w:tr>
      <w:tr w:rsidR="006B2F3E" w:rsidRPr="006B2F3E" w14:paraId="33259BE9" w14:textId="77777777" w:rsidTr="00E90AF0">
        <w:trPr>
          <w:trHeight w:val="343"/>
          <w:jc w:val="center"/>
        </w:trPr>
        <w:tc>
          <w:tcPr>
            <w:tcW w:w="3468" w:type="dxa"/>
            <w:vMerge/>
            <w:tcBorders>
              <w:top w:val="single" w:sz="4" w:space="0" w:color="000000"/>
              <w:left w:val="single" w:sz="4" w:space="0" w:color="000000"/>
              <w:bottom w:val="single" w:sz="4" w:space="0" w:color="000000"/>
              <w:right w:val="single" w:sz="4" w:space="0" w:color="000000"/>
            </w:tcBorders>
            <w:shd w:val="clear" w:color="auto" w:fill="auto"/>
          </w:tcPr>
          <w:p w14:paraId="6A89FBAA" w14:textId="77777777" w:rsidR="00CD6B9F" w:rsidRPr="006B2F3E" w:rsidRDefault="00CD6B9F" w:rsidP="00CA35D2">
            <w:pPr>
              <w:snapToGrid w:val="0"/>
              <w:rPr>
                <w:rFonts w:ascii="Arial" w:hAnsi="Arial" w:cs="Arial"/>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A889986" w14:textId="77777777" w:rsidR="00CD6B9F" w:rsidRPr="006B2F3E" w:rsidRDefault="00CD6B9F" w:rsidP="00CA35D2">
            <w:pPr>
              <w:spacing w:line="252" w:lineRule="auto"/>
              <w:ind w:right="58"/>
              <w:jc w:val="center"/>
              <w:rPr>
                <w:rFonts w:ascii="Arial" w:hAnsi="Arial" w:cs="Arial"/>
              </w:rPr>
            </w:pPr>
            <w:r w:rsidRPr="006B2F3E">
              <w:rPr>
                <w:rFonts w:ascii="Arial" w:hAnsi="Arial" w:cs="Arial"/>
              </w:rPr>
              <w:t>2026</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57691AD" w14:textId="77777777" w:rsidR="00CD6B9F" w:rsidRPr="006B2F3E" w:rsidRDefault="00CD6B9F" w:rsidP="00CA35D2">
            <w:pPr>
              <w:spacing w:line="252" w:lineRule="auto"/>
              <w:ind w:right="58"/>
              <w:jc w:val="center"/>
              <w:rPr>
                <w:rFonts w:ascii="Arial" w:hAnsi="Arial" w:cs="Arial"/>
              </w:rPr>
            </w:pPr>
            <w:r w:rsidRPr="006B2F3E">
              <w:rPr>
                <w:rFonts w:ascii="Arial" w:hAnsi="Arial" w:cs="Arial"/>
              </w:rPr>
              <w:t xml:space="preserve">2027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0BF9E8B" w14:textId="77777777" w:rsidR="00CD6B9F" w:rsidRPr="006B2F3E" w:rsidRDefault="00CD6B9F" w:rsidP="00CA35D2">
            <w:pPr>
              <w:spacing w:line="252" w:lineRule="auto"/>
              <w:ind w:right="59"/>
              <w:jc w:val="center"/>
              <w:rPr>
                <w:rFonts w:ascii="Arial" w:hAnsi="Arial" w:cs="Arial"/>
              </w:rPr>
            </w:pPr>
            <w:r w:rsidRPr="006B2F3E">
              <w:rPr>
                <w:rFonts w:ascii="Arial" w:hAnsi="Arial" w:cs="Arial"/>
              </w:rPr>
              <w:t xml:space="preserve">2028 </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2EB6" w14:textId="77777777" w:rsidR="00CD6B9F" w:rsidRPr="006B2F3E" w:rsidRDefault="00CD6B9F" w:rsidP="00CA35D2">
            <w:pPr>
              <w:spacing w:line="252" w:lineRule="auto"/>
              <w:ind w:right="63"/>
              <w:jc w:val="center"/>
              <w:rPr>
                <w:rFonts w:ascii="Arial" w:hAnsi="Arial" w:cs="Arial"/>
              </w:rPr>
            </w:pPr>
            <w:r w:rsidRPr="006B2F3E">
              <w:rPr>
                <w:rFonts w:ascii="Arial" w:hAnsi="Arial" w:cs="Arial"/>
              </w:rPr>
              <w:t>№+n</w:t>
            </w:r>
          </w:p>
        </w:tc>
        <w:tc>
          <w:tcPr>
            <w:tcW w:w="1340" w:type="dxa"/>
            <w:tcBorders>
              <w:top w:val="single" w:sz="4" w:space="0" w:color="000000"/>
              <w:left w:val="single" w:sz="4" w:space="0" w:color="000000"/>
              <w:bottom w:val="single" w:sz="4" w:space="0" w:color="000000"/>
              <w:right w:val="single" w:sz="4" w:space="0" w:color="000000"/>
            </w:tcBorders>
          </w:tcPr>
          <w:p w14:paraId="4A36CB64" w14:textId="77777777" w:rsidR="00CD6B9F" w:rsidRPr="006B2F3E" w:rsidRDefault="00CD6B9F" w:rsidP="00CA35D2">
            <w:pPr>
              <w:spacing w:line="252" w:lineRule="auto"/>
              <w:ind w:right="63"/>
              <w:jc w:val="center"/>
              <w:rPr>
                <w:rFonts w:ascii="Arial" w:hAnsi="Arial" w:cs="Arial"/>
              </w:rPr>
            </w:pPr>
            <w:r w:rsidRPr="006B2F3E">
              <w:rPr>
                <w:rFonts w:ascii="Arial" w:hAnsi="Arial" w:cs="Arial"/>
              </w:rPr>
              <w:t>Всего</w:t>
            </w:r>
          </w:p>
        </w:tc>
      </w:tr>
      <w:tr w:rsidR="006B2F3E" w:rsidRPr="006B2F3E" w14:paraId="01107A04"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18A7"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A4CC"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EFB0"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1B04"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2765"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1340" w:type="dxa"/>
            <w:tcBorders>
              <w:top w:val="single" w:sz="4" w:space="0" w:color="000000"/>
              <w:left w:val="single" w:sz="4" w:space="0" w:color="000000"/>
              <w:bottom w:val="single" w:sz="4" w:space="0" w:color="000000"/>
              <w:right w:val="single" w:sz="4" w:space="0" w:color="000000"/>
            </w:tcBorders>
            <w:vAlign w:val="center"/>
          </w:tcPr>
          <w:p w14:paraId="3C541759" w14:textId="77777777" w:rsidR="00CD6B9F" w:rsidRPr="006B2F3E" w:rsidRDefault="00CD6B9F" w:rsidP="00CA35D2">
            <w:pPr>
              <w:kinsoku w:val="0"/>
              <w:overflowPunct w:val="0"/>
              <w:autoSpaceDE w:val="0"/>
              <w:autoSpaceDN w:val="0"/>
              <w:adjustRightInd w:val="0"/>
              <w:jc w:val="center"/>
              <w:rPr>
                <w:rFonts w:ascii="Arial" w:hAnsi="Arial" w:cs="Arial"/>
              </w:rPr>
            </w:pPr>
            <w:r w:rsidRPr="006B2F3E">
              <w:rPr>
                <w:rFonts w:ascii="Arial" w:hAnsi="Arial" w:cs="Arial"/>
              </w:rPr>
              <w:t>6</w:t>
            </w:r>
          </w:p>
        </w:tc>
      </w:tr>
      <w:tr w:rsidR="00DF5CD0" w:rsidRPr="006B2F3E" w14:paraId="08465BA8"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025A645" w14:textId="65C33B83" w:rsidR="00DF5CD0" w:rsidRPr="006B2F3E" w:rsidRDefault="00DF5CD0" w:rsidP="00CA35D2">
            <w:pPr>
              <w:spacing w:line="252" w:lineRule="auto"/>
              <w:ind w:right="13"/>
              <w:rPr>
                <w:rFonts w:ascii="Arial" w:hAnsi="Arial" w:cs="Arial"/>
              </w:rPr>
            </w:pPr>
            <w:r w:rsidRPr="006B2F3E">
              <w:rPr>
                <w:rFonts w:ascii="Arial" w:hAnsi="Arial" w:cs="Arial"/>
                <w:spacing w:val="1"/>
              </w:rPr>
              <w:t>Комплекс процессных мероприятий «</w:t>
            </w:r>
            <w:r w:rsidRPr="006B2F3E">
              <w:rPr>
                <w:rFonts w:ascii="Arial" w:eastAsia="Calibri" w:hAnsi="Arial" w:cs="Arial"/>
              </w:rPr>
              <w:t xml:space="preserve">Рекламно-информационное обеспечение продвижения </w:t>
            </w:r>
            <w:r w:rsidR="00C215B6">
              <w:rPr>
                <w:rFonts w:ascii="Arial" w:eastAsia="Calibri" w:hAnsi="Arial" w:cs="Arial"/>
              </w:rPr>
              <w:t>туристического</w:t>
            </w:r>
            <w:r w:rsidRPr="006B2F3E">
              <w:rPr>
                <w:rFonts w:ascii="Arial" w:eastAsia="Calibri" w:hAnsi="Arial" w:cs="Arial"/>
              </w:rPr>
              <w:t xml:space="preserve"> продукта на внутреннем и внешнем рынках</w:t>
            </w:r>
            <w:r w:rsidRPr="006B2F3E">
              <w:rPr>
                <w:rFonts w:ascii="Arial" w:hAnsi="Arial" w:cs="Arial"/>
                <w:spacing w:val="1"/>
              </w:rPr>
              <w:t>»</w:t>
            </w:r>
            <w:r w:rsidR="0027767A">
              <w:rPr>
                <w:rFonts w:ascii="Arial" w:hAnsi="Arial" w:cs="Arial"/>
                <w:spacing w:val="1"/>
              </w:rPr>
              <w:t xml:space="preserve"> </w:t>
            </w:r>
            <w:r w:rsidRPr="006B2F3E">
              <w:rPr>
                <w:rFonts w:ascii="Arial" w:hAnsi="Arial" w:cs="Arial"/>
                <w:spacing w:val="1"/>
              </w:rPr>
              <w:t>(всего),</w:t>
            </w:r>
            <w:r w:rsidR="0027767A">
              <w:rPr>
                <w:rFonts w:ascii="Arial" w:hAnsi="Arial" w:cs="Arial"/>
                <w:spacing w:val="1"/>
              </w:rPr>
              <w:t xml:space="preserve"> </w:t>
            </w:r>
            <w:r w:rsidRPr="006B2F3E">
              <w:rPr>
                <w:rFonts w:ascii="Arial" w:hAnsi="Arial" w:cs="Arial"/>
                <w:spacing w:val="1"/>
              </w:rPr>
              <w:t>в</w:t>
            </w:r>
            <w:r>
              <w:rPr>
                <w:rFonts w:ascii="Arial" w:hAnsi="Arial" w:cs="Arial"/>
                <w:spacing w:val="1"/>
              </w:rPr>
              <w:t xml:space="preserve"> </w:t>
            </w:r>
            <w:r w:rsidRPr="006B2F3E">
              <w:rPr>
                <w:rFonts w:ascii="Arial" w:hAnsi="Arial" w:cs="Arial"/>
                <w:spacing w:val="1"/>
              </w:rPr>
              <w:t>том</w:t>
            </w:r>
            <w:r>
              <w:rPr>
                <w:rFonts w:ascii="Arial" w:hAnsi="Arial" w:cs="Arial"/>
                <w:spacing w:val="1"/>
              </w:rPr>
              <w:t xml:space="preserve"> </w:t>
            </w:r>
            <w:r w:rsidRPr="006B2F3E">
              <w:rPr>
                <w:rFonts w:ascii="Arial" w:hAnsi="Arial" w:cs="Arial"/>
                <w:spacing w:val="1"/>
              </w:rPr>
              <w:t>числе:</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F689575" w14:textId="65F0ED56" w:rsidR="00DF5CD0" w:rsidRPr="006B2F3E" w:rsidRDefault="00DF5CD0" w:rsidP="00CA35D2">
            <w:pPr>
              <w:spacing w:line="252" w:lineRule="auto"/>
              <w:ind w:right="60"/>
              <w:jc w:val="center"/>
              <w:rPr>
                <w:rFonts w:ascii="Arial" w:hAnsi="Arial" w:cs="Arial"/>
              </w:rPr>
            </w:pPr>
            <w:r w:rsidRPr="003C0FA6">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A3AA091" w14:textId="7EB4F75A" w:rsidR="00DF5CD0" w:rsidRPr="006B2F3E" w:rsidRDefault="00DF5CD0" w:rsidP="00CA35D2">
            <w:pPr>
              <w:spacing w:line="252" w:lineRule="auto"/>
              <w:ind w:right="60"/>
              <w:jc w:val="center"/>
              <w:rPr>
                <w:rFonts w:ascii="Arial" w:hAnsi="Arial" w:cs="Arial"/>
              </w:rPr>
            </w:pPr>
            <w:r w:rsidRPr="003C0FA6">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62EA647" w14:textId="713625FE" w:rsidR="00DF5CD0" w:rsidRPr="006B2F3E" w:rsidRDefault="00DF5CD0" w:rsidP="00CA35D2">
            <w:pPr>
              <w:spacing w:line="252" w:lineRule="auto"/>
              <w:ind w:right="60"/>
              <w:jc w:val="center"/>
              <w:rPr>
                <w:rFonts w:ascii="Arial" w:hAnsi="Arial" w:cs="Arial"/>
              </w:rPr>
            </w:pPr>
            <w:r w:rsidRPr="003C0FA6">
              <w:rPr>
                <w:rFonts w:ascii="Arial" w:hAnsi="Arial" w:cs="Arial"/>
              </w:rPr>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6ADD632" w14:textId="52621AEB" w:rsidR="00DF5CD0" w:rsidRPr="006B2F3E" w:rsidRDefault="00DF5CD0" w:rsidP="00CA35D2">
            <w:pPr>
              <w:spacing w:line="252" w:lineRule="auto"/>
              <w:ind w:right="63"/>
              <w:jc w:val="center"/>
              <w:rPr>
                <w:rFonts w:ascii="Arial" w:hAnsi="Arial" w:cs="Arial"/>
              </w:rPr>
            </w:pPr>
            <w:r>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65FF2549" w14:textId="5922DB5D" w:rsidR="00DF5CD0" w:rsidRPr="006B2F3E" w:rsidRDefault="00DF5CD0" w:rsidP="00CA35D2">
            <w:pPr>
              <w:spacing w:line="252" w:lineRule="auto"/>
              <w:ind w:right="63"/>
              <w:jc w:val="center"/>
              <w:rPr>
                <w:rFonts w:ascii="Arial" w:hAnsi="Arial" w:cs="Arial"/>
              </w:rPr>
            </w:pPr>
            <w:r>
              <w:rPr>
                <w:rFonts w:ascii="Arial" w:hAnsi="Arial" w:cs="Arial"/>
              </w:rPr>
              <w:t>9,0</w:t>
            </w:r>
          </w:p>
        </w:tc>
      </w:tr>
      <w:tr w:rsidR="00DF5CD0" w:rsidRPr="006B2F3E" w14:paraId="00B4E204" w14:textId="77777777" w:rsidTr="00E90AF0">
        <w:trPr>
          <w:trHeight w:val="363"/>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0E36F25C" w14:textId="77777777" w:rsidR="00DF5CD0" w:rsidRPr="006B2F3E" w:rsidRDefault="00DF5CD0"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CFC5AFB" w14:textId="0571C913" w:rsidR="00DF5CD0" w:rsidRPr="006B2F3E" w:rsidRDefault="00DF5CD0" w:rsidP="00CA35D2">
            <w:pPr>
              <w:spacing w:line="252" w:lineRule="auto"/>
              <w:ind w:right="60"/>
              <w:jc w:val="center"/>
              <w:rPr>
                <w:rFonts w:ascii="Arial" w:hAnsi="Arial" w:cs="Arial"/>
              </w:rPr>
            </w:pPr>
            <w:r w:rsidRPr="003C0FA6">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83B4BCB" w14:textId="430BB444" w:rsidR="00DF5CD0" w:rsidRPr="006B2F3E" w:rsidRDefault="00DF5CD0" w:rsidP="00CA35D2">
            <w:pPr>
              <w:spacing w:line="252" w:lineRule="auto"/>
              <w:ind w:right="60"/>
              <w:jc w:val="center"/>
              <w:rPr>
                <w:rFonts w:ascii="Arial" w:hAnsi="Arial" w:cs="Arial"/>
              </w:rPr>
            </w:pPr>
            <w:r w:rsidRPr="003C0FA6">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5D760EC" w14:textId="09C02CFC" w:rsidR="00DF5CD0" w:rsidRPr="006B2F3E" w:rsidRDefault="00DF5CD0" w:rsidP="00CA35D2">
            <w:pPr>
              <w:spacing w:line="252" w:lineRule="auto"/>
              <w:ind w:right="60"/>
              <w:jc w:val="center"/>
              <w:rPr>
                <w:rFonts w:ascii="Arial" w:hAnsi="Arial" w:cs="Arial"/>
              </w:rPr>
            </w:pPr>
            <w:r w:rsidRPr="003C0FA6">
              <w:rPr>
                <w:rFonts w:ascii="Arial" w:hAnsi="Arial" w:cs="Arial"/>
              </w:rPr>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2ADFDB9" w14:textId="18AF9280" w:rsidR="00DF5CD0" w:rsidRPr="006B2F3E" w:rsidRDefault="00DF5CD0" w:rsidP="00CA35D2">
            <w:pPr>
              <w:spacing w:line="252" w:lineRule="auto"/>
              <w:ind w:right="63"/>
              <w:jc w:val="center"/>
              <w:rPr>
                <w:rFonts w:ascii="Arial" w:hAnsi="Arial" w:cs="Arial"/>
              </w:rPr>
            </w:pPr>
            <w:r>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57EB80B1" w14:textId="605CE427" w:rsidR="00DF5CD0" w:rsidRPr="006B2F3E" w:rsidRDefault="00DF5CD0" w:rsidP="00CA35D2">
            <w:pPr>
              <w:spacing w:line="252" w:lineRule="auto"/>
              <w:ind w:right="63"/>
              <w:jc w:val="center"/>
              <w:rPr>
                <w:rFonts w:ascii="Arial" w:hAnsi="Arial" w:cs="Arial"/>
              </w:rPr>
            </w:pPr>
            <w:r>
              <w:rPr>
                <w:rFonts w:ascii="Arial" w:hAnsi="Arial" w:cs="Arial"/>
              </w:rPr>
              <w:t>9,0</w:t>
            </w:r>
          </w:p>
        </w:tc>
      </w:tr>
      <w:tr w:rsidR="00DF5CD0" w:rsidRPr="006B2F3E" w14:paraId="5A9A46E4"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364F7385" w14:textId="77777777" w:rsidR="00DF5CD0" w:rsidRPr="006B2F3E" w:rsidRDefault="00DF5CD0" w:rsidP="00CA35D2">
            <w:pPr>
              <w:kinsoku w:val="0"/>
              <w:overflowPunct w:val="0"/>
              <w:autoSpaceDE w:val="0"/>
              <w:autoSpaceDN w:val="0"/>
              <w:adjustRightInd w:val="0"/>
              <w:rPr>
                <w:rFonts w:ascii="Arial" w:hAnsi="Arial" w:cs="Arial"/>
              </w:rPr>
            </w:pPr>
            <w:r w:rsidRPr="006B2F3E">
              <w:rPr>
                <w:rFonts w:ascii="Arial" w:hAnsi="Arial" w:cs="Arial"/>
              </w:rPr>
              <w:t xml:space="preserve"> Региональный бюджет (справочно)</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10F7469" w14:textId="7702E470"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8F19CD6" w14:textId="21916E34"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81A9C87" w14:textId="4AA5C356"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FF3B844" w14:textId="7CCA431F" w:rsidR="00DF5CD0" w:rsidRPr="006B2F3E" w:rsidRDefault="00DF5CD0" w:rsidP="00CA35D2">
            <w:pPr>
              <w:spacing w:line="252" w:lineRule="auto"/>
              <w:ind w:right="63"/>
              <w:jc w:val="center"/>
              <w:rPr>
                <w:rFonts w:ascii="Arial" w:hAnsi="Arial" w:cs="Arial"/>
              </w:rPr>
            </w:pPr>
            <w:r w:rsidRPr="00E01BB3">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53F0DEA5" w14:textId="525E30C0" w:rsidR="00DF5CD0" w:rsidRPr="006B2F3E" w:rsidRDefault="00DF5CD0" w:rsidP="00CA35D2">
            <w:pPr>
              <w:spacing w:line="252" w:lineRule="auto"/>
              <w:ind w:right="63"/>
              <w:jc w:val="center"/>
              <w:rPr>
                <w:rFonts w:ascii="Arial" w:hAnsi="Arial" w:cs="Arial"/>
              </w:rPr>
            </w:pPr>
            <w:r w:rsidRPr="006C16B0">
              <w:rPr>
                <w:rFonts w:ascii="Arial" w:hAnsi="Arial" w:cs="Arial"/>
              </w:rPr>
              <w:t>0</w:t>
            </w:r>
          </w:p>
        </w:tc>
      </w:tr>
      <w:tr w:rsidR="00DF5CD0" w:rsidRPr="006B2F3E" w14:paraId="1C22D85C"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6B9E88B2" w14:textId="77777777" w:rsidR="00DF5CD0" w:rsidRPr="006B2F3E" w:rsidRDefault="00DF5CD0" w:rsidP="00CA35D2">
            <w:pPr>
              <w:kinsoku w:val="0"/>
              <w:overflowPunct w:val="0"/>
              <w:autoSpaceDE w:val="0"/>
              <w:autoSpaceDN w:val="0"/>
              <w:adjustRightInd w:val="0"/>
              <w:rPr>
                <w:rFonts w:ascii="Arial" w:hAnsi="Arial" w:cs="Arial"/>
              </w:rPr>
            </w:pPr>
            <w:r w:rsidRPr="006B2F3E">
              <w:rPr>
                <w:rFonts w:ascii="Arial" w:hAnsi="Arial" w:cs="Arial"/>
              </w:rPr>
              <w:t xml:space="preserve"> Федеральный бюджет (справочно)</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BEEF5C6" w14:textId="45028E34"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9576FFD" w14:textId="633D8CB7"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A702C8F" w14:textId="54438C5D"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C6A0FCB" w14:textId="767DFFD5" w:rsidR="00DF5CD0" w:rsidRPr="006B2F3E" w:rsidRDefault="00DF5CD0" w:rsidP="00CA35D2">
            <w:pPr>
              <w:spacing w:line="252" w:lineRule="auto"/>
              <w:ind w:right="63"/>
              <w:jc w:val="center"/>
              <w:rPr>
                <w:rFonts w:ascii="Arial" w:hAnsi="Arial" w:cs="Arial"/>
              </w:rPr>
            </w:pPr>
            <w:r w:rsidRPr="00E01BB3">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5BEC87CE" w14:textId="0281137D" w:rsidR="00DF5CD0" w:rsidRPr="006B2F3E" w:rsidRDefault="00DF5CD0" w:rsidP="00CA35D2">
            <w:pPr>
              <w:spacing w:line="252" w:lineRule="auto"/>
              <w:ind w:right="63"/>
              <w:jc w:val="center"/>
              <w:rPr>
                <w:rFonts w:ascii="Arial" w:hAnsi="Arial" w:cs="Arial"/>
              </w:rPr>
            </w:pPr>
            <w:r w:rsidRPr="006C16B0">
              <w:rPr>
                <w:rFonts w:ascii="Arial" w:hAnsi="Arial" w:cs="Arial"/>
              </w:rPr>
              <w:t>0</w:t>
            </w:r>
          </w:p>
        </w:tc>
      </w:tr>
      <w:tr w:rsidR="00DF5CD0" w:rsidRPr="006B2F3E" w14:paraId="6233E3BE" w14:textId="77777777" w:rsidTr="00E90AF0">
        <w:trPr>
          <w:trHeight w:val="324"/>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FD2F1D2" w14:textId="77777777" w:rsidR="00DF5CD0" w:rsidRPr="006B2F3E" w:rsidRDefault="00DF5CD0" w:rsidP="00CA35D2">
            <w:pPr>
              <w:kinsoku w:val="0"/>
              <w:overflowPunct w:val="0"/>
              <w:autoSpaceDE w:val="0"/>
              <w:autoSpaceDN w:val="0"/>
              <w:adjustRightInd w:val="0"/>
              <w:rPr>
                <w:rFonts w:ascii="Arial" w:hAnsi="Arial" w:cs="Arial"/>
              </w:rPr>
            </w:pPr>
            <w:r w:rsidRPr="006B2F3E">
              <w:rPr>
                <w:rFonts w:ascii="Arial" w:hAnsi="Arial" w:cs="Arial"/>
              </w:rPr>
              <w:t>Средства фондов (справочно указываются наименования внебюджетных фондов)</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5A941287" w14:textId="0E1641ED"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D97AE04" w14:textId="4B4C41CA"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EFBBBA6" w14:textId="3E6CA89F"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A5AB43B" w14:textId="5ACC8D15" w:rsidR="00DF5CD0" w:rsidRPr="006B2F3E" w:rsidRDefault="00DF5CD0" w:rsidP="00CA35D2">
            <w:pPr>
              <w:spacing w:line="252" w:lineRule="auto"/>
              <w:ind w:right="63"/>
              <w:jc w:val="center"/>
              <w:rPr>
                <w:rFonts w:ascii="Arial" w:hAnsi="Arial" w:cs="Arial"/>
              </w:rPr>
            </w:pPr>
            <w:r w:rsidRPr="00E01BB3">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64C12EF9" w14:textId="2CD55ECE" w:rsidR="00DF5CD0" w:rsidRPr="006B2F3E" w:rsidRDefault="00DF5CD0" w:rsidP="00CA35D2">
            <w:pPr>
              <w:spacing w:line="252" w:lineRule="auto"/>
              <w:ind w:right="63"/>
              <w:jc w:val="center"/>
              <w:rPr>
                <w:rFonts w:ascii="Arial" w:hAnsi="Arial" w:cs="Arial"/>
              </w:rPr>
            </w:pPr>
            <w:r w:rsidRPr="006C16B0">
              <w:rPr>
                <w:rFonts w:ascii="Arial" w:hAnsi="Arial" w:cs="Arial"/>
              </w:rPr>
              <w:t>0</w:t>
            </w:r>
          </w:p>
        </w:tc>
      </w:tr>
      <w:tr w:rsidR="00DF5CD0" w:rsidRPr="006B2F3E" w14:paraId="3FDAF179" w14:textId="77777777" w:rsidTr="00E90AF0">
        <w:trPr>
          <w:trHeight w:val="324"/>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BB4CF54" w14:textId="77777777" w:rsidR="00DF5CD0" w:rsidRPr="006B2F3E" w:rsidRDefault="00DF5CD0" w:rsidP="00CA35D2">
            <w:pPr>
              <w:kinsoku w:val="0"/>
              <w:overflowPunct w:val="0"/>
              <w:autoSpaceDE w:val="0"/>
              <w:autoSpaceDN w:val="0"/>
              <w:adjustRightInd w:val="0"/>
              <w:spacing w:before="54"/>
              <w:rPr>
                <w:rFonts w:ascii="Arial" w:hAnsi="Arial" w:cs="Arial"/>
              </w:rPr>
            </w:pPr>
            <w:r w:rsidRPr="006B2F3E">
              <w:rPr>
                <w:rFonts w:ascii="Arial" w:hAnsi="Arial" w:cs="Arial"/>
              </w:rPr>
              <w:t xml:space="preserve"> Внебюджетные источники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282CB84" w14:textId="06EBDD32"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EC6667C" w14:textId="4784BF25"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2C569397" w14:textId="698DB79F" w:rsidR="00DF5CD0" w:rsidRPr="006B2F3E" w:rsidRDefault="00DF5CD0" w:rsidP="00CA35D2">
            <w:pPr>
              <w:spacing w:line="252" w:lineRule="auto"/>
              <w:ind w:right="60"/>
              <w:jc w:val="center"/>
              <w:rPr>
                <w:rFonts w:ascii="Arial" w:hAnsi="Arial" w:cs="Arial"/>
              </w:rPr>
            </w:pPr>
            <w:r w:rsidRPr="00E01BB3">
              <w:rPr>
                <w:rFonts w:ascii="Arial" w:hAnsi="Arial" w:cs="Arial"/>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068DAF4" w14:textId="744D3E76" w:rsidR="00DF5CD0" w:rsidRPr="006B2F3E" w:rsidRDefault="00DF5CD0" w:rsidP="00CA35D2">
            <w:pPr>
              <w:spacing w:line="252" w:lineRule="auto"/>
              <w:ind w:right="63"/>
              <w:jc w:val="center"/>
              <w:rPr>
                <w:rFonts w:ascii="Arial" w:hAnsi="Arial" w:cs="Arial"/>
              </w:rPr>
            </w:pPr>
            <w:r w:rsidRPr="00E01BB3">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21A486FA" w14:textId="10A2C7C1" w:rsidR="00DF5CD0" w:rsidRPr="006B2F3E" w:rsidRDefault="00DF5CD0" w:rsidP="00CA35D2">
            <w:pPr>
              <w:spacing w:line="252" w:lineRule="auto"/>
              <w:ind w:right="63"/>
              <w:jc w:val="center"/>
              <w:rPr>
                <w:rFonts w:ascii="Arial" w:hAnsi="Arial" w:cs="Arial"/>
              </w:rPr>
            </w:pPr>
            <w:r w:rsidRPr="006C16B0">
              <w:rPr>
                <w:rFonts w:ascii="Arial" w:hAnsi="Arial" w:cs="Arial"/>
              </w:rPr>
              <w:t>0</w:t>
            </w:r>
          </w:p>
        </w:tc>
      </w:tr>
      <w:tr w:rsidR="00DF5CD0" w:rsidRPr="006B2F3E" w14:paraId="763655CD"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4D6E81D4" w14:textId="57A7073F" w:rsidR="00DF5CD0" w:rsidRPr="006B2F3E" w:rsidRDefault="00DF5CD0" w:rsidP="00CA35D2">
            <w:pPr>
              <w:spacing w:line="252" w:lineRule="auto"/>
              <w:ind w:right="13"/>
              <w:rPr>
                <w:rFonts w:ascii="Arial" w:hAnsi="Arial" w:cs="Arial"/>
              </w:rPr>
            </w:pPr>
            <w:r w:rsidRPr="006B2F3E">
              <w:rPr>
                <w:rFonts w:ascii="Arial" w:hAnsi="Arial" w:cs="Arial"/>
              </w:rPr>
              <w:t>Мероприятие №1 «Приобретение сувенирной</w:t>
            </w:r>
            <w:r>
              <w:rPr>
                <w:rFonts w:ascii="Arial" w:hAnsi="Arial" w:cs="Arial"/>
              </w:rPr>
              <w:t xml:space="preserve"> </w:t>
            </w:r>
            <w:r w:rsidRPr="006B2F3E">
              <w:rPr>
                <w:rFonts w:ascii="Arial" w:hAnsi="Arial" w:cs="Arial"/>
              </w:rPr>
              <w:t>продукции»</w:t>
            </w:r>
            <w:r>
              <w:rPr>
                <w:rFonts w:ascii="Arial" w:hAnsi="Arial" w:cs="Arial"/>
              </w:rPr>
              <w:t xml:space="preserve"> </w:t>
            </w:r>
            <w:r w:rsidRPr="006B2F3E">
              <w:rPr>
                <w:rFonts w:ascii="Arial" w:hAnsi="Arial" w:cs="Arial"/>
                <w:spacing w:val="1"/>
              </w:rPr>
              <w:t>в</w:t>
            </w:r>
            <w:r>
              <w:rPr>
                <w:rFonts w:ascii="Arial" w:hAnsi="Arial" w:cs="Arial"/>
                <w:spacing w:val="1"/>
              </w:rPr>
              <w:t xml:space="preserve"> </w:t>
            </w:r>
            <w:r w:rsidRPr="006B2F3E">
              <w:rPr>
                <w:rFonts w:ascii="Arial" w:hAnsi="Arial" w:cs="Arial"/>
                <w:spacing w:val="1"/>
              </w:rPr>
              <w:t>том</w:t>
            </w:r>
            <w:r>
              <w:rPr>
                <w:rFonts w:ascii="Arial" w:hAnsi="Arial" w:cs="Arial"/>
                <w:spacing w:val="1"/>
              </w:rPr>
              <w:t xml:space="preserve"> </w:t>
            </w:r>
            <w:r w:rsidRPr="006B2F3E">
              <w:rPr>
                <w:rFonts w:ascii="Arial" w:hAnsi="Arial" w:cs="Arial"/>
                <w:spacing w:val="1"/>
              </w:rPr>
              <w:t>числе:</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37777D0" w14:textId="17638FB7" w:rsidR="00DF5CD0" w:rsidRPr="006B2F3E" w:rsidRDefault="00DF5CD0" w:rsidP="00CA35D2">
            <w:pPr>
              <w:spacing w:line="252" w:lineRule="auto"/>
              <w:ind w:right="60"/>
              <w:jc w:val="center"/>
              <w:rPr>
                <w:rFonts w:ascii="Arial" w:hAnsi="Arial" w:cs="Arial"/>
              </w:rPr>
            </w:pPr>
            <w:r w:rsidRPr="007F13CA">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93C1937" w14:textId="61B52F20" w:rsidR="00DF5CD0" w:rsidRPr="006B2F3E" w:rsidRDefault="00DF5CD0" w:rsidP="00CA35D2">
            <w:pPr>
              <w:spacing w:line="252" w:lineRule="auto"/>
              <w:ind w:right="60"/>
              <w:jc w:val="center"/>
              <w:rPr>
                <w:rFonts w:ascii="Arial" w:hAnsi="Arial" w:cs="Arial"/>
              </w:rPr>
            </w:pPr>
            <w:r w:rsidRPr="007F13CA">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1A024BA" w14:textId="7FC32344" w:rsidR="00DF5CD0" w:rsidRPr="006B2F3E" w:rsidRDefault="00DF5CD0" w:rsidP="00CA35D2">
            <w:pPr>
              <w:spacing w:line="252" w:lineRule="auto"/>
              <w:ind w:right="60"/>
              <w:jc w:val="center"/>
              <w:rPr>
                <w:rFonts w:ascii="Arial" w:hAnsi="Arial" w:cs="Arial"/>
              </w:rPr>
            </w:pPr>
            <w:r w:rsidRPr="007F13CA">
              <w:rPr>
                <w:rFonts w:ascii="Arial" w:hAnsi="Arial" w:cs="Arial"/>
              </w:rPr>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7ADD3EF" w14:textId="4387B336" w:rsidR="00DF5CD0" w:rsidRPr="006B2F3E" w:rsidRDefault="00DF5CD0" w:rsidP="00CA35D2">
            <w:pPr>
              <w:spacing w:line="252" w:lineRule="auto"/>
              <w:ind w:right="63"/>
              <w:jc w:val="center"/>
              <w:rPr>
                <w:rFonts w:ascii="Arial" w:hAnsi="Arial" w:cs="Arial"/>
              </w:rPr>
            </w:pPr>
            <w:r w:rsidRPr="006E3F54">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32A81B91" w14:textId="66A9918B" w:rsidR="00DF5CD0" w:rsidRPr="006B2F3E" w:rsidRDefault="00DF5CD0" w:rsidP="00CA35D2">
            <w:pPr>
              <w:spacing w:line="252" w:lineRule="auto"/>
              <w:ind w:right="63"/>
              <w:jc w:val="center"/>
              <w:rPr>
                <w:rFonts w:ascii="Arial" w:hAnsi="Arial" w:cs="Arial"/>
              </w:rPr>
            </w:pPr>
            <w:r>
              <w:rPr>
                <w:rFonts w:ascii="Arial" w:hAnsi="Arial" w:cs="Arial"/>
              </w:rPr>
              <w:t>9,0</w:t>
            </w:r>
          </w:p>
        </w:tc>
      </w:tr>
      <w:tr w:rsidR="00DF5CD0" w:rsidRPr="006B2F3E" w14:paraId="4994231A"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1D86884B" w14:textId="77777777" w:rsidR="00DF5CD0" w:rsidRPr="006B2F3E" w:rsidRDefault="00DF5CD0"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D277199" w14:textId="7DB26070" w:rsidR="00DF5CD0" w:rsidRPr="006B2F3E" w:rsidRDefault="00DF5CD0" w:rsidP="00CA35D2">
            <w:pPr>
              <w:jc w:val="center"/>
              <w:rPr>
                <w:rFonts w:ascii="Arial" w:hAnsi="Arial" w:cs="Arial"/>
              </w:rPr>
            </w:pPr>
            <w:r w:rsidRPr="007F13CA">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D3DD7F0" w14:textId="1B481B6A" w:rsidR="00DF5CD0" w:rsidRPr="006B2F3E" w:rsidRDefault="00DF5CD0" w:rsidP="00CA35D2">
            <w:pPr>
              <w:jc w:val="center"/>
              <w:rPr>
                <w:rFonts w:ascii="Arial" w:hAnsi="Arial" w:cs="Arial"/>
              </w:rPr>
            </w:pPr>
            <w:r w:rsidRPr="007F13CA">
              <w:rPr>
                <w:rFonts w:ascii="Arial" w:hAnsi="Arial" w:cs="Arial"/>
              </w:rPr>
              <w:t>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8921ED4" w14:textId="620E7DEC" w:rsidR="00DF5CD0" w:rsidRPr="006B2F3E" w:rsidRDefault="00DF5CD0" w:rsidP="00CA35D2">
            <w:pPr>
              <w:jc w:val="center"/>
              <w:rPr>
                <w:rFonts w:ascii="Arial" w:hAnsi="Arial" w:cs="Arial"/>
              </w:rPr>
            </w:pPr>
            <w:r w:rsidRPr="007F13CA">
              <w:rPr>
                <w:rFonts w:ascii="Arial" w:hAnsi="Arial" w:cs="Arial"/>
              </w:rPr>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28B5829C" w14:textId="47F301BF" w:rsidR="00DF5CD0" w:rsidRPr="006B2F3E" w:rsidRDefault="00DF5CD0" w:rsidP="00CA35D2">
            <w:pPr>
              <w:jc w:val="center"/>
              <w:rPr>
                <w:rFonts w:ascii="Arial" w:hAnsi="Arial" w:cs="Arial"/>
              </w:rPr>
            </w:pPr>
            <w:r w:rsidRPr="006E3F54">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56605B1C" w14:textId="1241787C" w:rsidR="00DF5CD0" w:rsidRPr="006B2F3E" w:rsidRDefault="00DF5CD0" w:rsidP="00CA35D2">
            <w:pPr>
              <w:jc w:val="center"/>
              <w:rPr>
                <w:rFonts w:ascii="Arial" w:hAnsi="Arial" w:cs="Arial"/>
              </w:rPr>
            </w:pPr>
            <w:r>
              <w:rPr>
                <w:rFonts w:ascii="Arial" w:hAnsi="Arial" w:cs="Arial"/>
              </w:rPr>
              <w:t>9,0</w:t>
            </w:r>
          </w:p>
        </w:tc>
      </w:tr>
      <w:tr w:rsidR="0098449F" w:rsidRPr="006B2F3E" w14:paraId="79DEFA6B" w14:textId="77777777" w:rsidTr="00E90AF0">
        <w:trPr>
          <w:trHeight w:val="562"/>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4E575450" w14:textId="24B0508E" w:rsidR="0098449F" w:rsidRPr="006B2F3E" w:rsidRDefault="0098449F" w:rsidP="0098449F">
            <w:pPr>
              <w:kinsoku w:val="0"/>
              <w:overflowPunct w:val="0"/>
              <w:autoSpaceDE w:val="0"/>
              <w:autoSpaceDN w:val="0"/>
              <w:adjustRightInd w:val="0"/>
              <w:rPr>
                <w:rFonts w:ascii="Arial" w:hAnsi="Arial" w:cs="Arial"/>
              </w:rPr>
            </w:pPr>
            <w:r w:rsidRPr="006B2F3E">
              <w:rPr>
                <w:rFonts w:ascii="Arial" w:hAnsi="Arial" w:cs="Arial"/>
              </w:rPr>
              <w:t xml:space="preserve"> Внебюджетные источники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074A68C4" w14:textId="1B0F2BA8" w:rsidR="0098449F" w:rsidRPr="007F13CA" w:rsidRDefault="0098449F" w:rsidP="0098449F">
            <w:pPr>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CA1E9AA" w14:textId="300A9E3B" w:rsidR="0098449F" w:rsidRPr="007F13CA" w:rsidRDefault="0098449F" w:rsidP="0098449F">
            <w:pPr>
              <w:jc w:val="center"/>
              <w:rPr>
                <w:rFonts w:ascii="Arial" w:hAnsi="Arial" w:cs="Arial"/>
              </w:rPr>
            </w:pPr>
            <w:r w:rsidRPr="00E01BB3">
              <w:rPr>
                <w:rFonts w:ascii="Arial" w:hAnsi="Arial" w:cs="Arial"/>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A8DFD04" w14:textId="2264FAE0" w:rsidR="0098449F" w:rsidRPr="007F13CA" w:rsidRDefault="0098449F" w:rsidP="0098449F">
            <w:pPr>
              <w:jc w:val="center"/>
              <w:rPr>
                <w:rFonts w:ascii="Arial" w:hAnsi="Arial" w:cs="Arial"/>
              </w:rPr>
            </w:pPr>
            <w:r w:rsidRPr="00E01BB3">
              <w:rPr>
                <w:rFonts w:ascii="Arial" w:hAnsi="Arial" w:cs="Arial"/>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4306FA0" w14:textId="16F93B1E" w:rsidR="0098449F" w:rsidRPr="006E3F54" w:rsidRDefault="0098449F" w:rsidP="0098449F">
            <w:pPr>
              <w:jc w:val="center"/>
              <w:rPr>
                <w:rFonts w:ascii="Arial" w:hAnsi="Arial" w:cs="Arial"/>
              </w:rPr>
            </w:pPr>
            <w:r w:rsidRPr="00E01BB3">
              <w:rPr>
                <w:rFonts w:ascii="Arial" w:hAnsi="Arial" w:cs="Arial"/>
              </w:rPr>
              <w:t>0</w:t>
            </w:r>
          </w:p>
        </w:tc>
        <w:tc>
          <w:tcPr>
            <w:tcW w:w="1340" w:type="dxa"/>
            <w:tcBorders>
              <w:top w:val="single" w:sz="4" w:space="0" w:color="000000"/>
              <w:left w:val="single" w:sz="4" w:space="0" w:color="000000"/>
              <w:bottom w:val="single" w:sz="4" w:space="0" w:color="000000"/>
              <w:right w:val="single" w:sz="4" w:space="0" w:color="000000"/>
            </w:tcBorders>
          </w:tcPr>
          <w:p w14:paraId="413719A1" w14:textId="725DBC45" w:rsidR="0098449F" w:rsidRDefault="0098449F" w:rsidP="0098449F">
            <w:pPr>
              <w:jc w:val="center"/>
              <w:rPr>
                <w:rFonts w:ascii="Arial" w:hAnsi="Arial" w:cs="Arial"/>
              </w:rPr>
            </w:pPr>
            <w:r w:rsidRPr="006C16B0">
              <w:rPr>
                <w:rFonts w:ascii="Arial" w:hAnsi="Arial" w:cs="Arial"/>
              </w:rPr>
              <w:t>0</w:t>
            </w:r>
          </w:p>
        </w:tc>
      </w:tr>
    </w:tbl>
    <w:p w14:paraId="042A6C8A" w14:textId="77777777" w:rsidR="00F3739B" w:rsidRDefault="00F3739B" w:rsidP="00CA35D2">
      <w:pPr>
        <w:tabs>
          <w:tab w:val="left" w:pos="1814"/>
        </w:tabs>
        <w:jc w:val="center"/>
        <w:rPr>
          <w:rFonts w:ascii="Arial" w:hAnsi="Arial" w:cs="Arial"/>
        </w:rPr>
      </w:pPr>
    </w:p>
    <w:p w14:paraId="531385CB" w14:textId="5098776D" w:rsidR="00CD6B9F" w:rsidRPr="006B2F3E" w:rsidRDefault="006753F4" w:rsidP="00CA35D2">
      <w:pPr>
        <w:tabs>
          <w:tab w:val="left" w:pos="1814"/>
        </w:tabs>
        <w:jc w:val="center"/>
        <w:rPr>
          <w:rFonts w:ascii="Arial" w:hAnsi="Arial" w:cs="Arial"/>
        </w:rPr>
      </w:pPr>
      <w:r w:rsidRPr="006B2F3E">
        <w:rPr>
          <w:rFonts w:ascii="Arial" w:hAnsi="Arial" w:cs="Arial"/>
        </w:rPr>
        <w:t>6.</w:t>
      </w:r>
      <w:r w:rsidR="00CD6B9F" w:rsidRPr="006B2F3E">
        <w:rPr>
          <w:rFonts w:ascii="Arial" w:hAnsi="Arial" w:cs="Arial"/>
        </w:rPr>
        <w:t>План реализации комплекса процессных мероприятий в текущем году</w:t>
      </w:r>
    </w:p>
    <w:p w14:paraId="06DE3447" w14:textId="77777777" w:rsidR="000F5AF5" w:rsidRDefault="000F5AF5" w:rsidP="00CA35D2">
      <w:pPr>
        <w:tabs>
          <w:tab w:val="left" w:pos="1814"/>
        </w:tabs>
        <w:rPr>
          <w:rFonts w:ascii="Arial" w:hAnsi="Arial" w:cs="Arial"/>
        </w:rPr>
      </w:pPr>
    </w:p>
    <w:tbl>
      <w:tblPr>
        <w:tblStyle w:val="aff0"/>
        <w:tblW w:w="9691" w:type="dxa"/>
        <w:jc w:val="center"/>
        <w:tblLook w:val="04A0" w:firstRow="1" w:lastRow="0" w:firstColumn="1" w:lastColumn="0" w:noHBand="0" w:noVBand="1"/>
      </w:tblPr>
      <w:tblGrid>
        <w:gridCol w:w="2599"/>
        <w:gridCol w:w="1505"/>
        <w:gridCol w:w="1890"/>
        <w:gridCol w:w="2104"/>
        <w:gridCol w:w="2039"/>
      </w:tblGrid>
      <w:tr w:rsidR="008A33F9" w14:paraId="1801E8D1" w14:textId="77777777" w:rsidTr="00E71E53">
        <w:trPr>
          <w:jc w:val="center"/>
        </w:trPr>
        <w:tc>
          <w:tcPr>
            <w:tcW w:w="2441" w:type="dxa"/>
          </w:tcPr>
          <w:p w14:paraId="780080B9" w14:textId="77777777" w:rsidR="008A33F9" w:rsidRPr="006B2F3E" w:rsidRDefault="008A33F9" w:rsidP="00CA35D2">
            <w:pPr>
              <w:tabs>
                <w:tab w:val="left" w:pos="4731"/>
              </w:tabs>
              <w:ind w:left="-108" w:right="-88"/>
              <w:jc w:val="center"/>
              <w:rPr>
                <w:rFonts w:ascii="Arial" w:hAnsi="Arial" w:cs="Arial"/>
              </w:rPr>
            </w:pPr>
            <w:r w:rsidRPr="006B2F3E">
              <w:rPr>
                <w:rFonts w:ascii="Arial" w:hAnsi="Arial" w:cs="Arial"/>
              </w:rPr>
              <w:t>Задача,</w:t>
            </w:r>
            <w:r>
              <w:rPr>
                <w:rFonts w:ascii="Arial" w:hAnsi="Arial" w:cs="Arial"/>
              </w:rPr>
              <w:t xml:space="preserve"> </w:t>
            </w:r>
            <w:r w:rsidRPr="006B2F3E">
              <w:rPr>
                <w:rFonts w:ascii="Arial" w:hAnsi="Arial" w:cs="Arial"/>
              </w:rPr>
              <w:t>мероприятие(результат)/</w:t>
            </w:r>
          </w:p>
          <w:p w14:paraId="55CC2210" w14:textId="465741F3" w:rsidR="008A33F9" w:rsidRDefault="008A33F9" w:rsidP="00CA35D2">
            <w:pPr>
              <w:tabs>
                <w:tab w:val="left" w:pos="1814"/>
              </w:tabs>
              <w:jc w:val="center"/>
              <w:rPr>
                <w:rFonts w:ascii="Arial" w:hAnsi="Arial" w:cs="Arial"/>
              </w:rPr>
            </w:pPr>
            <w:r w:rsidRPr="006B2F3E">
              <w:rPr>
                <w:rFonts w:ascii="Arial" w:hAnsi="Arial" w:cs="Arial"/>
              </w:rPr>
              <w:t>Контрольная</w:t>
            </w:r>
            <w:r>
              <w:rPr>
                <w:rFonts w:ascii="Arial" w:hAnsi="Arial" w:cs="Arial"/>
              </w:rPr>
              <w:t xml:space="preserve"> </w:t>
            </w:r>
            <w:r w:rsidRPr="006B2F3E">
              <w:rPr>
                <w:rFonts w:ascii="Arial" w:hAnsi="Arial" w:cs="Arial"/>
              </w:rPr>
              <w:t>точка</w:t>
            </w:r>
          </w:p>
        </w:tc>
        <w:tc>
          <w:tcPr>
            <w:tcW w:w="1449" w:type="dxa"/>
          </w:tcPr>
          <w:p w14:paraId="134397C8" w14:textId="1C89F427" w:rsidR="008A33F9" w:rsidRDefault="008A33F9" w:rsidP="00CA35D2">
            <w:pPr>
              <w:tabs>
                <w:tab w:val="left" w:pos="1814"/>
              </w:tabs>
              <w:jc w:val="center"/>
              <w:rPr>
                <w:rFonts w:ascii="Arial" w:hAnsi="Arial" w:cs="Arial"/>
              </w:rPr>
            </w:pPr>
            <w:r w:rsidRPr="006B2F3E">
              <w:rPr>
                <w:rFonts w:ascii="Arial" w:hAnsi="Arial" w:cs="Arial"/>
              </w:rPr>
              <w:t>Дата наступления контрольной точки</w:t>
            </w:r>
          </w:p>
        </w:tc>
        <w:tc>
          <w:tcPr>
            <w:tcW w:w="1818" w:type="dxa"/>
          </w:tcPr>
          <w:p w14:paraId="63C92E9D" w14:textId="77777777" w:rsidR="00962D45" w:rsidRPr="003E5A34" w:rsidRDefault="00962D45" w:rsidP="00962D45">
            <w:pPr>
              <w:tabs>
                <w:tab w:val="left" w:pos="4731"/>
              </w:tabs>
              <w:jc w:val="center"/>
              <w:rPr>
                <w:rFonts w:ascii="Arial" w:hAnsi="Arial" w:cs="Arial"/>
              </w:rPr>
            </w:pPr>
            <w:r w:rsidRPr="003E5A34">
              <w:rPr>
                <w:rFonts w:ascii="Arial" w:hAnsi="Arial" w:cs="Arial"/>
              </w:rPr>
              <w:t xml:space="preserve">Ответственный исполнитель </w:t>
            </w:r>
          </w:p>
          <w:p w14:paraId="23229093" w14:textId="380E2BA1" w:rsidR="008A33F9" w:rsidRDefault="00962D45" w:rsidP="00962D45">
            <w:pPr>
              <w:tabs>
                <w:tab w:val="left" w:pos="1814"/>
              </w:tabs>
              <w:jc w:val="center"/>
              <w:rPr>
                <w:rFonts w:ascii="Arial" w:hAnsi="Arial" w:cs="Arial"/>
              </w:rPr>
            </w:pPr>
            <w:r w:rsidRPr="003E5A34">
              <w:rPr>
                <w:rFonts w:ascii="Arial" w:hAnsi="Arial" w:cs="Arial"/>
              </w:rPr>
              <w:t xml:space="preserve">(Ф.И.О., должность, наименование ОИВ администрации Юргинского муниципального округа, иного муниципального органа, </w:t>
            </w:r>
            <w:r w:rsidRPr="003E5A34">
              <w:rPr>
                <w:rFonts w:ascii="Arial" w:hAnsi="Arial" w:cs="Arial"/>
              </w:rPr>
              <w:lastRenderedPageBreak/>
              <w:t>организации</w:t>
            </w:r>
          </w:p>
        </w:tc>
        <w:tc>
          <w:tcPr>
            <w:tcW w:w="2023" w:type="dxa"/>
          </w:tcPr>
          <w:p w14:paraId="001124BC" w14:textId="562FA4C3" w:rsidR="008A33F9" w:rsidRDefault="008A33F9" w:rsidP="00CA35D2">
            <w:pPr>
              <w:tabs>
                <w:tab w:val="left" w:pos="1814"/>
              </w:tabs>
              <w:jc w:val="center"/>
              <w:rPr>
                <w:rFonts w:ascii="Arial" w:hAnsi="Arial" w:cs="Arial"/>
              </w:rPr>
            </w:pPr>
            <w:r w:rsidRPr="006B2F3E">
              <w:rPr>
                <w:rFonts w:ascii="Arial" w:hAnsi="Arial" w:cs="Arial"/>
              </w:rPr>
              <w:lastRenderedPageBreak/>
              <w:t>Вид подтверждающего документа</w:t>
            </w:r>
          </w:p>
        </w:tc>
        <w:tc>
          <w:tcPr>
            <w:tcW w:w="1960" w:type="dxa"/>
          </w:tcPr>
          <w:p w14:paraId="2CBADECB" w14:textId="7CD0B9DB" w:rsidR="008A33F9" w:rsidRDefault="008A33F9" w:rsidP="00CA35D2">
            <w:pPr>
              <w:tabs>
                <w:tab w:val="left" w:pos="1814"/>
              </w:tabs>
              <w:jc w:val="center"/>
              <w:rPr>
                <w:rFonts w:ascii="Arial" w:hAnsi="Arial" w:cs="Arial"/>
              </w:rPr>
            </w:pPr>
            <w:r w:rsidRPr="006B2F3E">
              <w:rPr>
                <w:rFonts w:ascii="Arial" w:hAnsi="Arial" w:cs="Arial"/>
              </w:rPr>
              <w:t>Информационная система</w:t>
            </w:r>
          </w:p>
        </w:tc>
      </w:tr>
      <w:tr w:rsidR="008A33F9" w14:paraId="48C83DAC" w14:textId="77777777" w:rsidTr="00E71E53">
        <w:trPr>
          <w:jc w:val="center"/>
        </w:trPr>
        <w:tc>
          <w:tcPr>
            <w:tcW w:w="2441" w:type="dxa"/>
            <w:vAlign w:val="center"/>
          </w:tcPr>
          <w:p w14:paraId="3EE3520F" w14:textId="68B58B8B" w:rsidR="008A33F9" w:rsidRDefault="008A33F9" w:rsidP="00CA35D2">
            <w:pPr>
              <w:tabs>
                <w:tab w:val="left" w:pos="1814"/>
              </w:tabs>
              <w:jc w:val="center"/>
              <w:rPr>
                <w:rFonts w:ascii="Arial" w:hAnsi="Arial" w:cs="Arial"/>
              </w:rPr>
            </w:pPr>
            <w:r>
              <w:rPr>
                <w:rFonts w:ascii="Arial" w:hAnsi="Arial" w:cs="Arial"/>
              </w:rPr>
              <w:lastRenderedPageBreak/>
              <w:t>1</w:t>
            </w:r>
          </w:p>
        </w:tc>
        <w:tc>
          <w:tcPr>
            <w:tcW w:w="1449" w:type="dxa"/>
            <w:vAlign w:val="center"/>
          </w:tcPr>
          <w:p w14:paraId="31CFD2F4" w14:textId="17B742B1" w:rsidR="008A33F9" w:rsidRPr="006B2F3E" w:rsidRDefault="008A33F9" w:rsidP="00CA35D2">
            <w:pPr>
              <w:tabs>
                <w:tab w:val="left" w:pos="1814"/>
              </w:tabs>
              <w:jc w:val="center"/>
              <w:rPr>
                <w:rFonts w:ascii="Arial" w:hAnsi="Arial" w:cs="Arial"/>
              </w:rPr>
            </w:pPr>
            <w:r w:rsidRPr="006B2F3E">
              <w:rPr>
                <w:rFonts w:ascii="Arial" w:hAnsi="Arial" w:cs="Arial"/>
              </w:rPr>
              <w:t>2</w:t>
            </w:r>
          </w:p>
        </w:tc>
        <w:tc>
          <w:tcPr>
            <w:tcW w:w="1818" w:type="dxa"/>
            <w:vAlign w:val="center"/>
          </w:tcPr>
          <w:p w14:paraId="0CDCBBC0" w14:textId="6C86490E" w:rsidR="008A33F9" w:rsidRPr="006B2F3E" w:rsidRDefault="008A33F9" w:rsidP="00CA35D2">
            <w:pPr>
              <w:tabs>
                <w:tab w:val="left" w:pos="1814"/>
              </w:tabs>
              <w:jc w:val="center"/>
              <w:rPr>
                <w:rFonts w:ascii="Arial" w:hAnsi="Arial" w:cs="Arial"/>
              </w:rPr>
            </w:pPr>
            <w:r w:rsidRPr="006B2F3E">
              <w:rPr>
                <w:rFonts w:ascii="Arial" w:hAnsi="Arial" w:cs="Arial"/>
              </w:rPr>
              <w:t>3</w:t>
            </w:r>
          </w:p>
        </w:tc>
        <w:tc>
          <w:tcPr>
            <w:tcW w:w="2023" w:type="dxa"/>
            <w:vAlign w:val="center"/>
          </w:tcPr>
          <w:p w14:paraId="0B1B77D0" w14:textId="76AD863C" w:rsidR="008A33F9" w:rsidRPr="006B2F3E" w:rsidRDefault="008A33F9" w:rsidP="00CA35D2">
            <w:pPr>
              <w:tabs>
                <w:tab w:val="left" w:pos="1814"/>
              </w:tabs>
              <w:jc w:val="center"/>
              <w:rPr>
                <w:rFonts w:ascii="Arial" w:hAnsi="Arial" w:cs="Arial"/>
              </w:rPr>
            </w:pPr>
            <w:r w:rsidRPr="006B2F3E">
              <w:rPr>
                <w:rFonts w:ascii="Arial" w:hAnsi="Arial" w:cs="Arial"/>
              </w:rPr>
              <w:t>4</w:t>
            </w:r>
          </w:p>
        </w:tc>
        <w:tc>
          <w:tcPr>
            <w:tcW w:w="1960" w:type="dxa"/>
            <w:vAlign w:val="center"/>
          </w:tcPr>
          <w:p w14:paraId="37D02FD8" w14:textId="7A039837" w:rsidR="008A33F9" w:rsidRPr="006B2F3E" w:rsidRDefault="008A33F9" w:rsidP="00CA35D2">
            <w:pPr>
              <w:tabs>
                <w:tab w:val="left" w:pos="1814"/>
              </w:tabs>
              <w:jc w:val="center"/>
              <w:rPr>
                <w:rFonts w:ascii="Arial" w:hAnsi="Arial" w:cs="Arial"/>
              </w:rPr>
            </w:pPr>
            <w:r w:rsidRPr="006B2F3E">
              <w:rPr>
                <w:rFonts w:ascii="Arial" w:hAnsi="Arial" w:cs="Arial"/>
              </w:rPr>
              <w:t>5</w:t>
            </w:r>
          </w:p>
        </w:tc>
      </w:tr>
      <w:tr w:rsidR="008A33F9" w14:paraId="2F0EB527" w14:textId="77777777" w:rsidTr="00E71E53">
        <w:trPr>
          <w:jc w:val="center"/>
        </w:trPr>
        <w:tc>
          <w:tcPr>
            <w:tcW w:w="9691" w:type="dxa"/>
            <w:gridSpan w:val="5"/>
          </w:tcPr>
          <w:p w14:paraId="75AAA87D" w14:textId="188EEFA9" w:rsidR="008A33F9" w:rsidRDefault="008A33F9" w:rsidP="00CA35D2">
            <w:pPr>
              <w:tabs>
                <w:tab w:val="left" w:pos="1814"/>
              </w:tabs>
              <w:jc w:val="both"/>
              <w:rPr>
                <w:rFonts w:ascii="Arial" w:hAnsi="Arial" w:cs="Arial"/>
              </w:rPr>
            </w:pPr>
            <w:r w:rsidRPr="006B2F3E">
              <w:rPr>
                <w:rFonts w:ascii="Arial" w:hAnsi="Arial" w:cs="Arial"/>
                <w:spacing w:val="-5"/>
                <w:kern w:val="2"/>
              </w:rPr>
              <w:t>Задача «</w:t>
            </w:r>
            <w:r w:rsidRPr="006B2F3E">
              <w:rPr>
                <w:rFonts w:ascii="Arial" w:eastAsia="Calibri" w:hAnsi="Arial" w:cs="Arial"/>
              </w:rPr>
              <w:t xml:space="preserve">повышение </w:t>
            </w:r>
            <w:r w:rsidR="00C215B6">
              <w:rPr>
                <w:rFonts w:ascii="Arial" w:eastAsia="Calibri" w:hAnsi="Arial" w:cs="Arial"/>
              </w:rPr>
              <w:t>туристической</w:t>
            </w:r>
            <w:r w:rsidRPr="006B2F3E">
              <w:rPr>
                <w:rFonts w:ascii="Arial" w:eastAsia="Calibri" w:hAnsi="Arial" w:cs="Arial"/>
              </w:rPr>
              <w:t xml:space="preserve"> привлекательности и формирование имиджа</w:t>
            </w:r>
            <w:r>
              <w:rPr>
                <w:rFonts w:ascii="Arial" w:eastAsia="Calibri" w:hAnsi="Arial" w:cs="Arial"/>
              </w:rPr>
              <w:t xml:space="preserve"> </w:t>
            </w:r>
            <w:r w:rsidRPr="006B2F3E">
              <w:rPr>
                <w:rFonts w:ascii="Arial" w:hAnsi="Arial" w:cs="Arial"/>
              </w:rPr>
              <w:t>Юргинского муниципального округа</w:t>
            </w:r>
            <w:r w:rsidRPr="006B2F3E">
              <w:rPr>
                <w:rFonts w:ascii="Arial" w:hAnsi="Arial" w:cs="Arial"/>
                <w:spacing w:val="-5"/>
                <w:kern w:val="2"/>
              </w:rPr>
              <w:t>»</w:t>
            </w:r>
          </w:p>
        </w:tc>
      </w:tr>
      <w:tr w:rsidR="008A33F9" w14:paraId="45EC5AA8" w14:textId="77777777" w:rsidTr="00E71E53">
        <w:trPr>
          <w:jc w:val="center"/>
        </w:trPr>
        <w:tc>
          <w:tcPr>
            <w:tcW w:w="2441" w:type="dxa"/>
          </w:tcPr>
          <w:p w14:paraId="624868D1" w14:textId="0C3F0519" w:rsidR="008A33F9" w:rsidRDefault="008A33F9" w:rsidP="00CA35D2">
            <w:pPr>
              <w:tabs>
                <w:tab w:val="left" w:pos="1814"/>
              </w:tabs>
              <w:jc w:val="both"/>
              <w:rPr>
                <w:rFonts w:ascii="Arial" w:hAnsi="Arial" w:cs="Arial"/>
              </w:rPr>
            </w:pPr>
            <w:r w:rsidRPr="006B2F3E">
              <w:rPr>
                <w:rFonts w:ascii="Arial" w:eastAsia="Calibri" w:hAnsi="Arial" w:cs="Arial"/>
              </w:rPr>
              <w:t xml:space="preserve">Мероприятие №1 </w:t>
            </w:r>
            <w:r w:rsidRPr="006B2F3E">
              <w:rPr>
                <w:rFonts w:ascii="Arial" w:hAnsi="Arial" w:cs="Arial"/>
              </w:rPr>
              <w:t>Приобретение</w:t>
            </w:r>
            <w:r w:rsidR="00F379E9">
              <w:rPr>
                <w:rFonts w:ascii="Arial" w:hAnsi="Arial" w:cs="Arial"/>
              </w:rPr>
              <w:t xml:space="preserve"> </w:t>
            </w:r>
            <w:r w:rsidRPr="006B2F3E">
              <w:rPr>
                <w:rFonts w:ascii="Arial" w:hAnsi="Arial" w:cs="Arial"/>
              </w:rPr>
              <w:t>сувенирной</w:t>
            </w:r>
            <w:r>
              <w:rPr>
                <w:rFonts w:ascii="Arial" w:hAnsi="Arial" w:cs="Arial"/>
              </w:rPr>
              <w:t xml:space="preserve"> </w:t>
            </w:r>
            <w:r w:rsidRPr="006B2F3E">
              <w:rPr>
                <w:rFonts w:ascii="Arial" w:hAnsi="Arial" w:cs="Arial"/>
              </w:rPr>
              <w:t>продукции</w:t>
            </w:r>
            <w:r w:rsidRPr="006B2F3E">
              <w:rPr>
                <w:rFonts w:ascii="Arial" w:eastAsia="Calibri" w:hAnsi="Arial" w:cs="Arial"/>
              </w:rPr>
              <w:t xml:space="preserve"> (Результат: </w:t>
            </w:r>
            <w:r w:rsidR="00F379E9">
              <w:rPr>
                <w:rFonts w:ascii="Arial" w:eastAsia="Calibri" w:hAnsi="Arial" w:cs="Arial"/>
              </w:rPr>
              <w:t>«</w:t>
            </w:r>
            <w:r w:rsidRPr="006B2F3E">
              <w:rPr>
                <w:rFonts w:ascii="Arial" w:eastAsia="Calibri" w:hAnsi="Arial" w:cs="Arial"/>
              </w:rPr>
              <w:t>Количество розданной сувенирной продукции на мероприятиях</w:t>
            </w:r>
            <w:r w:rsidR="00F379E9">
              <w:rPr>
                <w:rFonts w:ascii="Arial" w:eastAsia="Calibri" w:hAnsi="Arial" w:cs="Arial"/>
              </w:rPr>
              <w:t>»</w:t>
            </w:r>
            <w:r w:rsidRPr="006B2F3E">
              <w:rPr>
                <w:rFonts w:ascii="Arial" w:eastAsia="Calibri" w:hAnsi="Arial" w:cs="Arial"/>
              </w:rPr>
              <w:t>)</w:t>
            </w:r>
            <w:r w:rsidR="009B2A74">
              <w:rPr>
                <w:rFonts w:ascii="Arial" w:eastAsia="Calibri" w:hAnsi="Arial" w:cs="Arial"/>
              </w:rPr>
              <w:t xml:space="preserve"> в 2026 году реализации</w:t>
            </w:r>
          </w:p>
        </w:tc>
        <w:tc>
          <w:tcPr>
            <w:tcW w:w="1449" w:type="dxa"/>
          </w:tcPr>
          <w:p w14:paraId="0EE9F6FD" w14:textId="3F3B87D8" w:rsidR="008A33F9" w:rsidRDefault="00F379E9" w:rsidP="00CA35D2">
            <w:pPr>
              <w:tabs>
                <w:tab w:val="left" w:pos="1814"/>
              </w:tabs>
              <w:jc w:val="center"/>
              <w:rPr>
                <w:rFonts w:ascii="Arial" w:hAnsi="Arial" w:cs="Arial"/>
              </w:rPr>
            </w:pPr>
            <w:r>
              <w:rPr>
                <w:rFonts w:ascii="Arial" w:hAnsi="Arial" w:cs="Arial"/>
              </w:rPr>
              <w:t>х</w:t>
            </w:r>
          </w:p>
        </w:tc>
        <w:tc>
          <w:tcPr>
            <w:tcW w:w="1818" w:type="dxa"/>
          </w:tcPr>
          <w:p w14:paraId="40B51250" w14:textId="068CC8F0" w:rsidR="008A33F9" w:rsidRDefault="008A33F9" w:rsidP="00CA35D2">
            <w:pPr>
              <w:tabs>
                <w:tab w:val="left" w:pos="1814"/>
              </w:tabs>
              <w:jc w:val="center"/>
              <w:rPr>
                <w:rFonts w:ascii="Arial" w:hAnsi="Arial" w:cs="Arial"/>
              </w:rPr>
            </w:pPr>
            <w:r w:rsidRPr="006B2F3E">
              <w:rPr>
                <w:rFonts w:ascii="Arial" w:hAnsi="Arial" w:cs="Arial"/>
              </w:rPr>
              <w:t>УО АЮМО</w:t>
            </w:r>
          </w:p>
        </w:tc>
        <w:tc>
          <w:tcPr>
            <w:tcW w:w="2023" w:type="dxa"/>
          </w:tcPr>
          <w:p w14:paraId="7D8C6F0F" w14:textId="62055941" w:rsidR="008A33F9" w:rsidRDefault="008A33F9" w:rsidP="00CA35D2">
            <w:pPr>
              <w:tabs>
                <w:tab w:val="left" w:pos="1814"/>
              </w:tabs>
              <w:jc w:val="center"/>
              <w:rPr>
                <w:rFonts w:ascii="Arial" w:hAnsi="Arial" w:cs="Arial"/>
              </w:rPr>
            </w:pPr>
            <w:r w:rsidRPr="006B2F3E">
              <w:rPr>
                <w:rFonts w:ascii="Arial" w:hAnsi="Arial" w:cs="Arial"/>
              </w:rPr>
              <w:t>-</w:t>
            </w:r>
          </w:p>
        </w:tc>
        <w:tc>
          <w:tcPr>
            <w:tcW w:w="1960" w:type="dxa"/>
          </w:tcPr>
          <w:p w14:paraId="0F8D9727" w14:textId="023E0A0E" w:rsidR="008A33F9" w:rsidRDefault="008A33F9" w:rsidP="00CA35D2">
            <w:pPr>
              <w:tabs>
                <w:tab w:val="left" w:pos="1814"/>
              </w:tabs>
              <w:jc w:val="center"/>
              <w:rPr>
                <w:rFonts w:ascii="Arial" w:hAnsi="Arial" w:cs="Arial"/>
              </w:rPr>
            </w:pPr>
            <w:r w:rsidRPr="006B2F3E">
              <w:rPr>
                <w:rFonts w:ascii="Arial" w:hAnsi="Arial" w:cs="Arial"/>
              </w:rPr>
              <w:t>-</w:t>
            </w:r>
          </w:p>
        </w:tc>
      </w:tr>
      <w:tr w:rsidR="008A33F9" w14:paraId="761005A5" w14:textId="77777777" w:rsidTr="00E71E53">
        <w:trPr>
          <w:jc w:val="center"/>
        </w:trPr>
        <w:tc>
          <w:tcPr>
            <w:tcW w:w="2441" w:type="dxa"/>
          </w:tcPr>
          <w:p w14:paraId="175EAE4F" w14:textId="21145CBB" w:rsidR="008A33F9" w:rsidRDefault="008A33F9" w:rsidP="00CA35D2">
            <w:pPr>
              <w:tabs>
                <w:tab w:val="left" w:pos="1814"/>
              </w:tabs>
              <w:jc w:val="both"/>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449" w:type="dxa"/>
          </w:tcPr>
          <w:p w14:paraId="2651C6EC" w14:textId="4A8765DE" w:rsidR="008A33F9" w:rsidRDefault="008A33F9" w:rsidP="00CA35D2">
            <w:pPr>
              <w:tabs>
                <w:tab w:val="left" w:pos="1814"/>
              </w:tabs>
              <w:jc w:val="center"/>
              <w:rPr>
                <w:rFonts w:ascii="Arial" w:hAnsi="Arial" w:cs="Arial"/>
              </w:rPr>
            </w:pPr>
            <w:r w:rsidRPr="006B2F3E">
              <w:rPr>
                <w:rFonts w:ascii="Arial" w:hAnsi="Arial" w:cs="Arial"/>
              </w:rPr>
              <w:t>01.01.2027</w:t>
            </w:r>
          </w:p>
        </w:tc>
        <w:tc>
          <w:tcPr>
            <w:tcW w:w="1818" w:type="dxa"/>
          </w:tcPr>
          <w:p w14:paraId="2A490462" w14:textId="2C7950F7" w:rsidR="008A33F9" w:rsidRDefault="008A33F9" w:rsidP="00CA35D2">
            <w:pPr>
              <w:tabs>
                <w:tab w:val="left" w:pos="1814"/>
              </w:tabs>
              <w:jc w:val="center"/>
              <w:rPr>
                <w:rFonts w:ascii="Arial" w:hAnsi="Arial" w:cs="Arial"/>
              </w:rPr>
            </w:pPr>
            <w:r w:rsidRPr="006B2F3E">
              <w:rPr>
                <w:rFonts w:ascii="Arial" w:hAnsi="Arial" w:cs="Arial"/>
              </w:rPr>
              <w:t>УО АЮМО</w:t>
            </w:r>
          </w:p>
        </w:tc>
        <w:tc>
          <w:tcPr>
            <w:tcW w:w="2023" w:type="dxa"/>
          </w:tcPr>
          <w:p w14:paraId="4523CC74" w14:textId="77777777" w:rsidR="008A33F9" w:rsidRPr="006B2F3E" w:rsidRDefault="008A33F9" w:rsidP="00CA35D2">
            <w:pPr>
              <w:tabs>
                <w:tab w:val="left" w:pos="4731"/>
              </w:tabs>
              <w:ind w:left="-108" w:right="-88"/>
              <w:rPr>
                <w:rFonts w:ascii="Arial" w:hAnsi="Arial" w:cs="Arial"/>
              </w:rPr>
            </w:pPr>
            <w:r w:rsidRPr="006B2F3E">
              <w:rPr>
                <w:rFonts w:ascii="Arial" w:hAnsi="Arial" w:cs="Arial"/>
              </w:rPr>
              <w:t>договор;</w:t>
            </w:r>
          </w:p>
          <w:p w14:paraId="4E39E35D" w14:textId="7F15280F" w:rsidR="008A33F9" w:rsidRDefault="008A33F9" w:rsidP="00CA35D2">
            <w:pPr>
              <w:tabs>
                <w:tab w:val="left" w:pos="4731"/>
              </w:tabs>
              <w:ind w:left="-108" w:right="-88"/>
              <w:rPr>
                <w:rFonts w:ascii="Arial" w:hAnsi="Arial" w:cs="Arial"/>
              </w:rPr>
            </w:pPr>
            <w:r w:rsidRPr="006B2F3E">
              <w:rPr>
                <w:rFonts w:ascii="Arial" w:hAnsi="Arial" w:cs="Arial"/>
              </w:rPr>
              <w:t>Акт и платежный</w:t>
            </w:r>
            <w:r w:rsidR="00E86C67">
              <w:rPr>
                <w:rFonts w:ascii="Arial" w:hAnsi="Arial" w:cs="Arial"/>
              </w:rPr>
              <w:t xml:space="preserve"> </w:t>
            </w:r>
            <w:r w:rsidRPr="006B2F3E">
              <w:rPr>
                <w:rFonts w:ascii="Arial" w:hAnsi="Arial" w:cs="Arial"/>
              </w:rPr>
              <w:t>документ</w:t>
            </w:r>
          </w:p>
        </w:tc>
        <w:tc>
          <w:tcPr>
            <w:tcW w:w="1960" w:type="dxa"/>
          </w:tcPr>
          <w:p w14:paraId="1DD456BB" w14:textId="370E75D4" w:rsidR="008A33F9" w:rsidRDefault="008A33F9" w:rsidP="00CA35D2">
            <w:pPr>
              <w:tabs>
                <w:tab w:val="left" w:pos="1814"/>
              </w:tabs>
              <w:jc w:val="center"/>
              <w:rPr>
                <w:rFonts w:ascii="Arial" w:hAnsi="Arial" w:cs="Arial"/>
              </w:rPr>
            </w:pPr>
            <w:r w:rsidRPr="006B2F3E">
              <w:rPr>
                <w:rFonts w:ascii="Arial" w:hAnsi="Arial" w:cs="Arial"/>
              </w:rPr>
              <w:t>-</w:t>
            </w:r>
          </w:p>
        </w:tc>
      </w:tr>
      <w:tr w:rsidR="008A33F9" w14:paraId="3B5B1ED9" w14:textId="77777777" w:rsidTr="00E71E53">
        <w:trPr>
          <w:jc w:val="center"/>
        </w:trPr>
        <w:tc>
          <w:tcPr>
            <w:tcW w:w="2441" w:type="dxa"/>
          </w:tcPr>
          <w:p w14:paraId="5FB5703E" w14:textId="44356CCB" w:rsidR="008A33F9" w:rsidRDefault="008A33F9" w:rsidP="00CA35D2">
            <w:pPr>
              <w:tabs>
                <w:tab w:val="left" w:pos="1814"/>
              </w:tabs>
              <w:jc w:val="both"/>
              <w:rPr>
                <w:rFonts w:ascii="Arial" w:hAnsi="Arial" w:cs="Arial"/>
              </w:rPr>
            </w:pPr>
            <w:r w:rsidRPr="006B2F3E">
              <w:rPr>
                <w:rFonts w:ascii="Arial" w:eastAsia="Calibri" w:hAnsi="Arial" w:cs="Arial"/>
              </w:rPr>
              <w:t xml:space="preserve">Мероприятие №1 </w:t>
            </w:r>
            <w:r w:rsidRPr="006B2F3E">
              <w:rPr>
                <w:rFonts w:ascii="Arial" w:hAnsi="Arial" w:cs="Arial"/>
              </w:rPr>
              <w:t>Приобретение сувенирной</w:t>
            </w:r>
            <w:r>
              <w:rPr>
                <w:rFonts w:ascii="Arial" w:hAnsi="Arial" w:cs="Arial"/>
              </w:rPr>
              <w:t xml:space="preserve"> </w:t>
            </w:r>
            <w:r w:rsidRPr="006B2F3E">
              <w:rPr>
                <w:rFonts w:ascii="Arial" w:hAnsi="Arial" w:cs="Arial"/>
              </w:rPr>
              <w:t>продукции</w:t>
            </w:r>
            <w:r w:rsidRPr="006B2F3E">
              <w:rPr>
                <w:rFonts w:ascii="Arial" w:eastAsia="Calibri" w:hAnsi="Arial" w:cs="Arial"/>
              </w:rPr>
              <w:t xml:space="preserve"> (Результат: </w:t>
            </w:r>
            <w:r w:rsidR="00F379E9">
              <w:rPr>
                <w:rFonts w:ascii="Arial" w:eastAsia="Calibri" w:hAnsi="Arial" w:cs="Arial"/>
              </w:rPr>
              <w:t>«</w:t>
            </w:r>
            <w:r w:rsidRPr="006B2F3E">
              <w:rPr>
                <w:rFonts w:ascii="Arial" w:eastAsia="Calibri" w:hAnsi="Arial" w:cs="Arial"/>
              </w:rPr>
              <w:t>Количество розданной сувенирной продукции на мероприятиях</w:t>
            </w:r>
            <w:r w:rsidR="00F379E9">
              <w:rPr>
                <w:rFonts w:ascii="Arial" w:eastAsia="Calibri" w:hAnsi="Arial" w:cs="Arial"/>
              </w:rPr>
              <w:t>»</w:t>
            </w:r>
            <w:r w:rsidRPr="006B2F3E">
              <w:rPr>
                <w:rFonts w:ascii="Arial" w:eastAsia="Calibri" w:hAnsi="Arial" w:cs="Arial"/>
              </w:rPr>
              <w:t>)</w:t>
            </w:r>
            <w:r w:rsidR="009B2A74">
              <w:rPr>
                <w:rFonts w:ascii="Arial" w:eastAsia="Calibri" w:hAnsi="Arial" w:cs="Arial"/>
              </w:rPr>
              <w:t xml:space="preserve"> </w:t>
            </w:r>
            <w:r w:rsidR="009B2A74" w:rsidRPr="009B2A74">
              <w:rPr>
                <w:rFonts w:ascii="Arial" w:eastAsia="Calibri" w:hAnsi="Arial" w:cs="Arial"/>
              </w:rPr>
              <w:t>в 202</w:t>
            </w:r>
            <w:r w:rsidR="009B2A74">
              <w:rPr>
                <w:rFonts w:ascii="Arial" w:eastAsia="Calibri" w:hAnsi="Arial" w:cs="Arial"/>
              </w:rPr>
              <w:t>7</w:t>
            </w:r>
            <w:r w:rsidR="00706536">
              <w:rPr>
                <w:rFonts w:ascii="Arial" w:eastAsia="Calibri" w:hAnsi="Arial" w:cs="Arial"/>
              </w:rPr>
              <w:t xml:space="preserve"> </w:t>
            </w:r>
            <w:r w:rsidR="009B2A74" w:rsidRPr="009B2A74">
              <w:rPr>
                <w:rFonts w:ascii="Arial" w:eastAsia="Calibri" w:hAnsi="Arial" w:cs="Arial"/>
              </w:rPr>
              <w:t>году реализации</w:t>
            </w:r>
          </w:p>
        </w:tc>
        <w:tc>
          <w:tcPr>
            <w:tcW w:w="1449" w:type="dxa"/>
          </w:tcPr>
          <w:p w14:paraId="4E9FEA8A" w14:textId="0A693824" w:rsidR="008A33F9" w:rsidRDefault="00F379E9" w:rsidP="00CA35D2">
            <w:pPr>
              <w:tabs>
                <w:tab w:val="left" w:pos="1814"/>
              </w:tabs>
              <w:jc w:val="center"/>
              <w:rPr>
                <w:rFonts w:ascii="Arial" w:hAnsi="Arial" w:cs="Arial"/>
              </w:rPr>
            </w:pPr>
            <w:r>
              <w:rPr>
                <w:rFonts w:ascii="Arial" w:hAnsi="Arial" w:cs="Arial"/>
              </w:rPr>
              <w:t>х</w:t>
            </w:r>
          </w:p>
        </w:tc>
        <w:tc>
          <w:tcPr>
            <w:tcW w:w="1818" w:type="dxa"/>
          </w:tcPr>
          <w:p w14:paraId="67F59F2D" w14:textId="4B61D8F0" w:rsidR="008A33F9" w:rsidRDefault="008A33F9" w:rsidP="00CA35D2">
            <w:pPr>
              <w:tabs>
                <w:tab w:val="left" w:pos="1814"/>
              </w:tabs>
              <w:jc w:val="center"/>
              <w:rPr>
                <w:rFonts w:ascii="Arial" w:hAnsi="Arial" w:cs="Arial"/>
              </w:rPr>
            </w:pPr>
            <w:r w:rsidRPr="006B2F3E">
              <w:rPr>
                <w:rFonts w:ascii="Arial" w:hAnsi="Arial" w:cs="Arial"/>
              </w:rPr>
              <w:t>УО АЮМО</w:t>
            </w:r>
          </w:p>
        </w:tc>
        <w:tc>
          <w:tcPr>
            <w:tcW w:w="2023" w:type="dxa"/>
          </w:tcPr>
          <w:p w14:paraId="54E86287" w14:textId="03CC5EC2" w:rsidR="008A33F9" w:rsidRDefault="008A33F9" w:rsidP="00CA35D2">
            <w:pPr>
              <w:tabs>
                <w:tab w:val="left" w:pos="1814"/>
              </w:tabs>
              <w:jc w:val="center"/>
              <w:rPr>
                <w:rFonts w:ascii="Arial" w:hAnsi="Arial" w:cs="Arial"/>
              </w:rPr>
            </w:pPr>
            <w:r w:rsidRPr="006B2F3E">
              <w:rPr>
                <w:rFonts w:ascii="Arial" w:hAnsi="Arial" w:cs="Arial"/>
              </w:rPr>
              <w:t>-</w:t>
            </w:r>
          </w:p>
        </w:tc>
        <w:tc>
          <w:tcPr>
            <w:tcW w:w="1960" w:type="dxa"/>
          </w:tcPr>
          <w:p w14:paraId="7218C56F" w14:textId="525BFDB6" w:rsidR="008A33F9" w:rsidRDefault="008A33F9" w:rsidP="00CA35D2">
            <w:pPr>
              <w:tabs>
                <w:tab w:val="left" w:pos="1814"/>
              </w:tabs>
              <w:jc w:val="center"/>
              <w:rPr>
                <w:rFonts w:ascii="Arial" w:hAnsi="Arial" w:cs="Arial"/>
              </w:rPr>
            </w:pPr>
            <w:r w:rsidRPr="006B2F3E">
              <w:rPr>
                <w:rFonts w:ascii="Arial" w:hAnsi="Arial" w:cs="Arial"/>
              </w:rPr>
              <w:t>-</w:t>
            </w:r>
          </w:p>
        </w:tc>
      </w:tr>
      <w:tr w:rsidR="008A33F9" w14:paraId="6F0C2277" w14:textId="77777777" w:rsidTr="00E71E53">
        <w:trPr>
          <w:jc w:val="center"/>
        </w:trPr>
        <w:tc>
          <w:tcPr>
            <w:tcW w:w="2441" w:type="dxa"/>
          </w:tcPr>
          <w:p w14:paraId="31BB377C" w14:textId="2E2102AA" w:rsidR="008A33F9" w:rsidRDefault="008A33F9" w:rsidP="00CA35D2">
            <w:pPr>
              <w:tabs>
                <w:tab w:val="left" w:pos="1814"/>
              </w:tabs>
              <w:jc w:val="both"/>
              <w:rPr>
                <w:rFonts w:ascii="Arial" w:hAnsi="Arial" w:cs="Arial"/>
              </w:rPr>
            </w:pPr>
            <w:r w:rsidRPr="006B2F3E">
              <w:rPr>
                <w:rFonts w:ascii="Arial" w:eastAsia="Calibri" w:hAnsi="Arial" w:cs="Arial"/>
              </w:rPr>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w:t>
            </w:r>
            <w:r w:rsidRPr="006B2F3E">
              <w:rPr>
                <w:rFonts w:ascii="Arial" w:eastAsia="Calibri" w:hAnsi="Arial" w:cs="Arial"/>
              </w:rPr>
              <w:lastRenderedPageBreak/>
              <w:t>работ"; «Осуществление приемки и оплаты поставленных товаров, выполненных работ, оказанных услуг»</w:t>
            </w:r>
          </w:p>
        </w:tc>
        <w:tc>
          <w:tcPr>
            <w:tcW w:w="1449" w:type="dxa"/>
          </w:tcPr>
          <w:p w14:paraId="764C62EA" w14:textId="173A6DC3" w:rsidR="008A33F9" w:rsidRDefault="008A33F9" w:rsidP="00CA35D2">
            <w:pPr>
              <w:tabs>
                <w:tab w:val="left" w:pos="1814"/>
              </w:tabs>
              <w:jc w:val="center"/>
              <w:rPr>
                <w:rFonts w:ascii="Arial" w:hAnsi="Arial" w:cs="Arial"/>
              </w:rPr>
            </w:pPr>
            <w:r w:rsidRPr="006B2F3E">
              <w:rPr>
                <w:rFonts w:ascii="Arial" w:hAnsi="Arial" w:cs="Arial"/>
              </w:rPr>
              <w:lastRenderedPageBreak/>
              <w:t>01.01.202</w:t>
            </w:r>
            <w:r>
              <w:rPr>
                <w:rFonts w:ascii="Arial" w:hAnsi="Arial" w:cs="Arial"/>
              </w:rPr>
              <w:t>8</w:t>
            </w:r>
            <w:r w:rsidRPr="006B2F3E">
              <w:rPr>
                <w:rFonts w:ascii="Arial" w:hAnsi="Arial" w:cs="Arial"/>
              </w:rPr>
              <w:t xml:space="preserve"> </w:t>
            </w:r>
          </w:p>
        </w:tc>
        <w:tc>
          <w:tcPr>
            <w:tcW w:w="1818" w:type="dxa"/>
          </w:tcPr>
          <w:p w14:paraId="6B7BA729" w14:textId="3A11B76C" w:rsidR="008A33F9" w:rsidRDefault="008A33F9" w:rsidP="00CA35D2">
            <w:pPr>
              <w:tabs>
                <w:tab w:val="left" w:pos="1814"/>
              </w:tabs>
              <w:jc w:val="center"/>
              <w:rPr>
                <w:rFonts w:ascii="Arial" w:hAnsi="Arial" w:cs="Arial"/>
              </w:rPr>
            </w:pPr>
            <w:r w:rsidRPr="006B2F3E">
              <w:rPr>
                <w:rFonts w:ascii="Arial" w:hAnsi="Arial" w:cs="Arial"/>
              </w:rPr>
              <w:t>УО АЮМО</w:t>
            </w:r>
          </w:p>
        </w:tc>
        <w:tc>
          <w:tcPr>
            <w:tcW w:w="2023" w:type="dxa"/>
          </w:tcPr>
          <w:p w14:paraId="54B67F5A" w14:textId="77777777" w:rsidR="008A33F9" w:rsidRPr="006B2F3E" w:rsidRDefault="008A33F9" w:rsidP="00CA35D2">
            <w:pPr>
              <w:tabs>
                <w:tab w:val="left" w:pos="4731"/>
              </w:tabs>
              <w:ind w:left="-108" w:right="-88"/>
              <w:rPr>
                <w:rFonts w:ascii="Arial" w:hAnsi="Arial" w:cs="Arial"/>
              </w:rPr>
            </w:pPr>
            <w:r>
              <w:rPr>
                <w:rFonts w:ascii="Arial" w:hAnsi="Arial" w:cs="Arial"/>
              </w:rPr>
              <w:t>Д</w:t>
            </w:r>
            <w:r w:rsidRPr="006B2F3E">
              <w:rPr>
                <w:rFonts w:ascii="Arial" w:hAnsi="Arial" w:cs="Arial"/>
              </w:rPr>
              <w:t>оговор;</w:t>
            </w:r>
          </w:p>
          <w:p w14:paraId="01C8CF5A" w14:textId="540501D3" w:rsidR="008A33F9" w:rsidRDefault="008A33F9" w:rsidP="00CA35D2">
            <w:pPr>
              <w:tabs>
                <w:tab w:val="left" w:pos="4731"/>
              </w:tabs>
              <w:ind w:left="-108" w:right="-88"/>
              <w:rPr>
                <w:rFonts w:ascii="Arial" w:hAnsi="Arial" w:cs="Arial"/>
              </w:rPr>
            </w:pPr>
            <w:r w:rsidRPr="006B2F3E">
              <w:rPr>
                <w:rFonts w:ascii="Arial" w:hAnsi="Arial" w:cs="Arial"/>
              </w:rPr>
              <w:t>Акт и платежный</w:t>
            </w:r>
            <w:r w:rsidR="00E86C67">
              <w:rPr>
                <w:rFonts w:ascii="Arial" w:hAnsi="Arial" w:cs="Arial"/>
              </w:rPr>
              <w:t xml:space="preserve"> </w:t>
            </w:r>
            <w:r w:rsidRPr="006B2F3E">
              <w:rPr>
                <w:rFonts w:ascii="Arial" w:hAnsi="Arial" w:cs="Arial"/>
              </w:rPr>
              <w:t>документ</w:t>
            </w:r>
          </w:p>
        </w:tc>
        <w:tc>
          <w:tcPr>
            <w:tcW w:w="1960" w:type="dxa"/>
          </w:tcPr>
          <w:p w14:paraId="0FC76220" w14:textId="04CDEB5A" w:rsidR="008A33F9" w:rsidRDefault="008A33F9" w:rsidP="00CA35D2">
            <w:pPr>
              <w:tabs>
                <w:tab w:val="left" w:pos="1814"/>
              </w:tabs>
              <w:jc w:val="center"/>
              <w:rPr>
                <w:rFonts w:ascii="Arial" w:hAnsi="Arial" w:cs="Arial"/>
              </w:rPr>
            </w:pPr>
            <w:r w:rsidRPr="006B2F3E">
              <w:rPr>
                <w:rFonts w:ascii="Arial" w:hAnsi="Arial" w:cs="Arial"/>
              </w:rPr>
              <w:t>-</w:t>
            </w:r>
          </w:p>
        </w:tc>
      </w:tr>
      <w:tr w:rsidR="008A33F9" w14:paraId="13EE5A1C" w14:textId="77777777" w:rsidTr="00E71E53">
        <w:trPr>
          <w:jc w:val="center"/>
        </w:trPr>
        <w:tc>
          <w:tcPr>
            <w:tcW w:w="2441" w:type="dxa"/>
          </w:tcPr>
          <w:p w14:paraId="3F9332F4" w14:textId="62B7BEC5" w:rsidR="008A33F9" w:rsidRDefault="008A33F9" w:rsidP="00CA35D2">
            <w:pPr>
              <w:tabs>
                <w:tab w:val="left" w:pos="1814"/>
              </w:tabs>
              <w:jc w:val="both"/>
              <w:rPr>
                <w:rFonts w:ascii="Arial" w:hAnsi="Arial" w:cs="Arial"/>
              </w:rPr>
            </w:pPr>
            <w:r w:rsidRPr="006B2F3E">
              <w:rPr>
                <w:rFonts w:ascii="Arial" w:eastAsia="Calibri" w:hAnsi="Arial" w:cs="Arial"/>
              </w:rPr>
              <w:lastRenderedPageBreak/>
              <w:t xml:space="preserve">Мероприятие №1 </w:t>
            </w:r>
            <w:r w:rsidRPr="006B2F3E">
              <w:rPr>
                <w:rFonts w:ascii="Arial" w:hAnsi="Arial" w:cs="Arial"/>
              </w:rPr>
              <w:t>Приобретение сувенирной</w:t>
            </w:r>
            <w:r>
              <w:rPr>
                <w:rFonts w:ascii="Arial" w:hAnsi="Arial" w:cs="Arial"/>
              </w:rPr>
              <w:t xml:space="preserve"> </w:t>
            </w:r>
            <w:r w:rsidRPr="006B2F3E">
              <w:rPr>
                <w:rFonts w:ascii="Arial" w:hAnsi="Arial" w:cs="Arial"/>
              </w:rPr>
              <w:t>продукции</w:t>
            </w:r>
            <w:r w:rsidRPr="006B2F3E">
              <w:rPr>
                <w:rFonts w:ascii="Arial" w:eastAsia="Calibri" w:hAnsi="Arial" w:cs="Arial"/>
              </w:rPr>
              <w:t xml:space="preserve"> (Результат:</w:t>
            </w:r>
            <w:r>
              <w:rPr>
                <w:rFonts w:ascii="Arial" w:eastAsia="Calibri" w:hAnsi="Arial" w:cs="Arial"/>
              </w:rPr>
              <w:t xml:space="preserve"> </w:t>
            </w:r>
            <w:r w:rsidR="00935BF4">
              <w:rPr>
                <w:rFonts w:ascii="Arial" w:eastAsia="Calibri" w:hAnsi="Arial" w:cs="Arial"/>
              </w:rPr>
              <w:t>«</w:t>
            </w:r>
            <w:r w:rsidRPr="006B2F3E">
              <w:rPr>
                <w:rFonts w:ascii="Arial" w:eastAsia="Calibri" w:hAnsi="Arial" w:cs="Arial"/>
              </w:rPr>
              <w:t>Количество розданной сувенирной продукции на мероприятиях</w:t>
            </w:r>
            <w:r w:rsidR="00935BF4">
              <w:rPr>
                <w:rFonts w:ascii="Arial" w:eastAsia="Calibri" w:hAnsi="Arial" w:cs="Arial"/>
              </w:rPr>
              <w:t>»</w:t>
            </w:r>
            <w:r w:rsidRPr="006B2F3E">
              <w:rPr>
                <w:rFonts w:ascii="Arial" w:eastAsia="Calibri" w:hAnsi="Arial" w:cs="Arial"/>
              </w:rPr>
              <w:t>)</w:t>
            </w:r>
            <w:r w:rsidR="00706536">
              <w:rPr>
                <w:rFonts w:ascii="Arial" w:eastAsia="Calibri" w:hAnsi="Arial" w:cs="Arial"/>
              </w:rPr>
              <w:t xml:space="preserve"> </w:t>
            </w:r>
            <w:r w:rsidR="00706536" w:rsidRPr="00706536">
              <w:rPr>
                <w:rFonts w:ascii="Arial" w:eastAsia="Calibri" w:hAnsi="Arial" w:cs="Arial"/>
              </w:rPr>
              <w:t>в 202</w:t>
            </w:r>
            <w:r w:rsidR="00706536">
              <w:rPr>
                <w:rFonts w:ascii="Arial" w:eastAsia="Calibri" w:hAnsi="Arial" w:cs="Arial"/>
              </w:rPr>
              <w:t>8</w:t>
            </w:r>
            <w:r w:rsidR="00706536" w:rsidRPr="00706536">
              <w:rPr>
                <w:rFonts w:ascii="Arial" w:eastAsia="Calibri" w:hAnsi="Arial" w:cs="Arial"/>
              </w:rPr>
              <w:t xml:space="preserve"> году реализации</w:t>
            </w:r>
          </w:p>
        </w:tc>
        <w:tc>
          <w:tcPr>
            <w:tcW w:w="1449" w:type="dxa"/>
          </w:tcPr>
          <w:p w14:paraId="0D16A112" w14:textId="490699F8" w:rsidR="008A33F9" w:rsidRDefault="00935BF4" w:rsidP="00CA35D2">
            <w:pPr>
              <w:tabs>
                <w:tab w:val="left" w:pos="1814"/>
              </w:tabs>
              <w:jc w:val="center"/>
              <w:rPr>
                <w:rFonts w:ascii="Arial" w:hAnsi="Arial" w:cs="Arial"/>
              </w:rPr>
            </w:pPr>
            <w:r>
              <w:rPr>
                <w:rFonts w:ascii="Arial" w:hAnsi="Arial" w:cs="Arial"/>
              </w:rPr>
              <w:t>х</w:t>
            </w:r>
          </w:p>
        </w:tc>
        <w:tc>
          <w:tcPr>
            <w:tcW w:w="1818" w:type="dxa"/>
          </w:tcPr>
          <w:p w14:paraId="382DEEA1" w14:textId="265010C7" w:rsidR="008A33F9" w:rsidRDefault="008A33F9" w:rsidP="00CA35D2">
            <w:pPr>
              <w:tabs>
                <w:tab w:val="left" w:pos="1814"/>
              </w:tabs>
              <w:jc w:val="center"/>
              <w:rPr>
                <w:rFonts w:ascii="Arial" w:hAnsi="Arial" w:cs="Arial"/>
              </w:rPr>
            </w:pPr>
            <w:r w:rsidRPr="006B2F3E">
              <w:rPr>
                <w:rFonts w:ascii="Arial" w:hAnsi="Arial" w:cs="Arial"/>
              </w:rPr>
              <w:t>УО АЮМО</w:t>
            </w:r>
          </w:p>
        </w:tc>
        <w:tc>
          <w:tcPr>
            <w:tcW w:w="2023" w:type="dxa"/>
          </w:tcPr>
          <w:p w14:paraId="55286E14" w14:textId="68A063B4" w:rsidR="008A33F9" w:rsidRDefault="008A33F9" w:rsidP="00CA35D2">
            <w:pPr>
              <w:tabs>
                <w:tab w:val="left" w:pos="1814"/>
              </w:tabs>
              <w:jc w:val="center"/>
              <w:rPr>
                <w:rFonts w:ascii="Arial" w:hAnsi="Arial" w:cs="Arial"/>
              </w:rPr>
            </w:pPr>
            <w:r w:rsidRPr="006B2F3E">
              <w:rPr>
                <w:rFonts w:ascii="Arial" w:hAnsi="Arial" w:cs="Arial"/>
              </w:rPr>
              <w:t>-</w:t>
            </w:r>
          </w:p>
        </w:tc>
        <w:tc>
          <w:tcPr>
            <w:tcW w:w="1960" w:type="dxa"/>
          </w:tcPr>
          <w:p w14:paraId="0B13DC12" w14:textId="6C1DE02E" w:rsidR="008A33F9" w:rsidRDefault="008A33F9" w:rsidP="00CA35D2">
            <w:pPr>
              <w:tabs>
                <w:tab w:val="left" w:pos="1814"/>
              </w:tabs>
              <w:jc w:val="center"/>
              <w:rPr>
                <w:rFonts w:ascii="Arial" w:hAnsi="Arial" w:cs="Arial"/>
              </w:rPr>
            </w:pPr>
            <w:r w:rsidRPr="006B2F3E">
              <w:rPr>
                <w:rFonts w:ascii="Arial" w:hAnsi="Arial" w:cs="Arial"/>
              </w:rPr>
              <w:t>-</w:t>
            </w:r>
          </w:p>
        </w:tc>
      </w:tr>
      <w:tr w:rsidR="008A33F9" w14:paraId="79915B50" w14:textId="77777777" w:rsidTr="00E71E53">
        <w:trPr>
          <w:jc w:val="center"/>
        </w:trPr>
        <w:tc>
          <w:tcPr>
            <w:tcW w:w="2441" w:type="dxa"/>
          </w:tcPr>
          <w:p w14:paraId="3A03A729" w14:textId="512E4536" w:rsidR="008A33F9" w:rsidRDefault="008A33F9" w:rsidP="00CA35D2">
            <w:pPr>
              <w:tabs>
                <w:tab w:val="left" w:pos="1814"/>
              </w:tabs>
              <w:jc w:val="both"/>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449" w:type="dxa"/>
          </w:tcPr>
          <w:p w14:paraId="39309235" w14:textId="4B2697EA" w:rsidR="008A33F9" w:rsidRDefault="008A33F9" w:rsidP="00CA35D2">
            <w:pPr>
              <w:tabs>
                <w:tab w:val="left" w:pos="1814"/>
              </w:tabs>
              <w:jc w:val="center"/>
              <w:rPr>
                <w:rFonts w:ascii="Arial" w:hAnsi="Arial" w:cs="Arial"/>
              </w:rPr>
            </w:pPr>
            <w:r w:rsidRPr="006B2F3E">
              <w:rPr>
                <w:rFonts w:ascii="Arial" w:hAnsi="Arial" w:cs="Arial"/>
              </w:rPr>
              <w:t>01.01.202</w:t>
            </w:r>
            <w:r>
              <w:rPr>
                <w:rFonts w:ascii="Arial" w:hAnsi="Arial" w:cs="Arial"/>
              </w:rPr>
              <w:t>9</w:t>
            </w:r>
          </w:p>
        </w:tc>
        <w:tc>
          <w:tcPr>
            <w:tcW w:w="1818" w:type="dxa"/>
          </w:tcPr>
          <w:p w14:paraId="1765CB94" w14:textId="71BBF208" w:rsidR="008A33F9" w:rsidRDefault="008A33F9" w:rsidP="00CA35D2">
            <w:pPr>
              <w:tabs>
                <w:tab w:val="left" w:pos="1814"/>
              </w:tabs>
              <w:jc w:val="center"/>
              <w:rPr>
                <w:rFonts w:ascii="Arial" w:hAnsi="Arial" w:cs="Arial"/>
              </w:rPr>
            </w:pPr>
            <w:r w:rsidRPr="006B2F3E">
              <w:rPr>
                <w:rFonts w:ascii="Arial" w:hAnsi="Arial" w:cs="Arial"/>
              </w:rPr>
              <w:t>УО АЮМО</w:t>
            </w:r>
          </w:p>
        </w:tc>
        <w:tc>
          <w:tcPr>
            <w:tcW w:w="2023" w:type="dxa"/>
          </w:tcPr>
          <w:p w14:paraId="52410F05" w14:textId="77777777" w:rsidR="008A33F9" w:rsidRPr="006B2F3E" w:rsidRDefault="008A33F9" w:rsidP="00CA35D2">
            <w:pPr>
              <w:tabs>
                <w:tab w:val="left" w:pos="4731"/>
              </w:tabs>
              <w:ind w:left="-108" w:right="-88"/>
              <w:rPr>
                <w:rFonts w:ascii="Arial" w:hAnsi="Arial" w:cs="Arial"/>
              </w:rPr>
            </w:pPr>
            <w:r>
              <w:rPr>
                <w:rFonts w:ascii="Arial" w:hAnsi="Arial" w:cs="Arial"/>
              </w:rPr>
              <w:t>Д</w:t>
            </w:r>
            <w:r w:rsidRPr="006B2F3E">
              <w:rPr>
                <w:rFonts w:ascii="Arial" w:hAnsi="Arial" w:cs="Arial"/>
              </w:rPr>
              <w:t>оговор;</w:t>
            </w:r>
          </w:p>
          <w:p w14:paraId="373FBBD1" w14:textId="132B540D" w:rsidR="008A33F9" w:rsidRDefault="008A33F9" w:rsidP="00CA35D2">
            <w:pPr>
              <w:tabs>
                <w:tab w:val="left" w:pos="4731"/>
              </w:tabs>
              <w:ind w:left="-108" w:right="-88"/>
              <w:rPr>
                <w:rFonts w:ascii="Arial" w:hAnsi="Arial" w:cs="Arial"/>
              </w:rPr>
            </w:pPr>
            <w:r w:rsidRPr="006B2F3E">
              <w:rPr>
                <w:rFonts w:ascii="Arial" w:hAnsi="Arial" w:cs="Arial"/>
              </w:rPr>
              <w:t>Акт и платежный</w:t>
            </w:r>
            <w:r w:rsidR="00E86C67">
              <w:rPr>
                <w:rFonts w:ascii="Arial" w:hAnsi="Arial" w:cs="Arial"/>
              </w:rPr>
              <w:t xml:space="preserve"> </w:t>
            </w:r>
            <w:r w:rsidRPr="006B2F3E">
              <w:rPr>
                <w:rFonts w:ascii="Arial" w:hAnsi="Arial" w:cs="Arial"/>
              </w:rPr>
              <w:t>документ</w:t>
            </w:r>
          </w:p>
        </w:tc>
        <w:tc>
          <w:tcPr>
            <w:tcW w:w="1960" w:type="dxa"/>
          </w:tcPr>
          <w:p w14:paraId="23150C9B" w14:textId="208030EB" w:rsidR="008A33F9" w:rsidRDefault="008A33F9" w:rsidP="00CA35D2">
            <w:pPr>
              <w:tabs>
                <w:tab w:val="left" w:pos="1814"/>
              </w:tabs>
              <w:jc w:val="center"/>
              <w:rPr>
                <w:rFonts w:ascii="Arial" w:hAnsi="Arial" w:cs="Arial"/>
              </w:rPr>
            </w:pPr>
            <w:r w:rsidRPr="006B2F3E">
              <w:rPr>
                <w:rFonts w:ascii="Arial" w:hAnsi="Arial" w:cs="Arial"/>
              </w:rPr>
              <w:t>-</w:t>
            </w:r>
          </w:p>
        </w:tc>
      </w:tr>
    </w:tbl>
    <w:p w14:paraId="1DCF002F" w14:textId="1301FDC0" w:rsidR="006D1910" w:rsidRPr="006B2F3E" w:rsidRDefault="006D1910" w:rsidP="00CA35D2">
      <w:pPr>
        <w:rPr>
          <w:rFonts w:ascii="Arial" w:hAnsi="Arial" w:cs="Arial"/>
        </w:rPr>
      </w:pPr>
    </w:p>
    <w:p w14:paraId="2946C871" w14:textId="77777777" w:rsidR="006D1910" w:rsidRPr="006B2F3E" w:rsidRDefault="006D1910" w:rsidP="00CA35D2">
      <w:pPr>
        <w:jc w:val="right"/>
        <w:rPr>
          <w:rFonts w:ascii="Arial" w:hAnsi="Arial" w:cs="Arial"/>
        </w:rPr>
      </w:pPr>
    </w:p>
    <w:p w14:paraId="1B8467D3" w14:textId="77777777" w:rsidR="00DB5EC6" w:rsidRPr="006B2F3E" w:rsidRDefault="00DB5EC6" w:rsidP="00CA35D2">
      <w:pPr>
        <w:jc w:val="right"/>
        <w:rPr>
          <w:rFonts w:ascii="Arial" w:hAnsi="Arial" w:cs="Arial"/>
        </w:rPr>
      </w:pPr>
      <w:r w:rsidRPr="006B2F3E">
        <w:rPr>
          <w:rFonts w:ascii="Arial" w:hAnsi="Arial" w:cs="Arial"/>
        </w:rPr>
        <w:t>Приложение №3</w:t>
      </w:r>
    </w:p>
    <w:p w14:paraId="418FDC26" w14:textId="77777777" w:rsidR="00DB5EC6" w:rsidRPr="006B2F3E" w:rsidRDefault="00DB5EC6" w:rsidP="00CA35D2">
      <w:pPr>
        <w:autoSpaceDE w:val="0"/>
        <w:autoSpaceDN w:val="0"/>
        <w:adjustRightInd w:val="0"/>
        <w:ind w:left="4248"/>
        <w:jc w:val="right"/>
        <w:outlineLvl w:val="0"/>
        <w:rPr>
          <w:rFonts w:ascii="Arial" w:hAnsi="Arial" w:cs="Arial"/>
        </w:rPr>
      </w:pPr>
      <w:r w:rsidRPr="006B2F3E">
        <w:rPr>
          <w:rFonts w:ascii="Arial" w:hAnsi="Arial" w:cs="Arial"/>
        </w:rPr>
        <w:t>к муниципальной программе</w:t>
      </w:r>
    </w:p>
    <w:p w14:paraId="46FD771E" w14:textId="77777777" w:rsidR="00DB5EC6" w:rsidRPr="006B2F3E" w:rsidRDefault="00DB5EC6"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«Развитие туризма</w:t>
      </w:r>
    </w:p>
    <w:p w14:paraId="04CFA786" w14:textId="77777777" w:rsidR="00DB5EC6" w:rsidRPr="006B2F3E" w:rsidRDefault="00DB5EC6"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в Юргинском муниципальном округе</w:t>
      </w:r>
    </w:p>
    <w:p w14:paraId="2D5A6931" w14:textId="77777777" w:rsidR="00CD6B9F" w:rsidRPr="006B2F3E" w:rsidRDefault="00DB5EC6" w:rsidP="00CA35D2">
      <w:pPr>
        <w:spacing w:after="3" w:line="264" w:lineRule="auto"/>
        <w:ind w:left="175" w:right="75"/>
        <w:jc w:val="right"/>
        <w:rPr>
          <w:rFonts w:ascii="Arial" w:hAnsi="Arial" w:cs="Arial"/>
        </w:rPr>
      </w:pPr>
      <w:r w:rsidRPr="006B2F3E">
        <w:rPr>
          <w:rFonts w:ascii="Arial" w:hAnsi="Arial" w:cs="Arial"/>
          <w:spacing w:val="-3"/>
        </w:rPr>
        <w:t>на 2026 год и на плановый период 2027 и 2028 годов»</w:t>
      </w:r>
    </w:p>
    <w:p w14:paraId="00824868" w14:textId="77777777" w:rsidR="00CD6B9F" w:rsidRPr="006B2F3E" w:rsidRDefault="00CD6B9F" w:rsidP="00CA35D2">
      <w:pPr>
        <w:spacing w:after="3" w:line="264" w:lineRule="auto"/>
        <w:ind w:left="175" w:right="75"/>
        <w:jc w:val="center"/>
        <w:rPr>
          <w:rFonts w:ascii="Arial" w:hAnsi="Arial" w:cs="Arial"/>
        </w:rPr>
      </w:pPr>
    </w:p>
    <w:p w14:paraId="21207BD3" w14:textId="77777777" w:rsidR="00D456DE" w:rsidRPr="006B2F3E" w:rsidRDefault="00D456DE" w:rsidP="00CA35D2">
      <w:pPr>
        <w:spacing w:after="3" w:line="264" w:lineRule="auto"/>
        <w:ind w:left="175" w:right="75"/>
        <w:jc w:val="center"/>
        <w:rPr>
          <w:rFonts w:ascii="Arial" w:hAnsi="Arial" w:cs="Arial"/>
        </w:rPr>
      </w:pPr>
      <w:r w:rsidRPr="006B2F3E">
        <w:rPr>
          <w:rFonts w:ascii="Arial" w:hAnsi="Arial" w:cs="Arial"/>
        </w:rPr>
        <w:t>Паспорт</w:t>
      </w:r>
    </w:p>
    <w:p w14:paraId="763B1069" w14:textId="5A7C5C29" w:rsidR="00D456DE" w:rsidRPr="006B2F3E" w:rsidRDefault="00D456DE" w:rsidP="00CA35D2">
      <w:pPr>
        <w:spacing w:after="3" w:line="264" w:lineRule="auto"/>
        <w:ind w:left="15"/>
        <w:jc w:val="center"/>
        <w:rPr>
          <w:rFonts w:ascii="Arial" w:hAnsi="Arial" w:cs="Arial"/>
        </w:rPr>
      </w:pPr>
      <w:r w:rsidRPr="006B2F3E">
        <w:rPr>
          <w:rFonts w:ascii="Arial" w:hAnsi="Arial" w:cs="Arial"/>
        </w:rPr>
        <w:t>комплекса процессных мероприятий подпрограммы</w:t>
      </w:r>
      <w:r w:rsidR="00975C15">
        <w:rPr>
          <w:rFonts w:ascii="Arial" w:hAnsi="Arial" w:cs="Arial"/>
        </w:rPr>
        <w:t xml:space="preserve"> </w:t>
      </w:r>
      <w:r w:rsidR="00DA7B12" w:rsidRPr="006B2F3E">
        <w:rPr>
          <w:rFonts w:ascii="Arial" w:hAnsi="Arial" w:cs="Arial"/>
        </w:rPr>
        <w:t>«</w:t>
      </w:r>
      <w:r w:rsidR="00065B51" w:rsidRPr="006B2F3E">
        <w:rPr>
          <w:rFonts w:ascii="Arial" w:hAnsi="Arial" w:cs="Arial"/>
        </w:rPr>
        <w:t xml:space="preserve">Развитие системы навигации, информирующей туристов об объектах </w:t>
      </w:r>
      <w:r w:rsidR="00C215B6">
        <w:rPr>
          <w:rFonts w:ascii="Arial" w:hAnsi="Arial" w:cs="Arial"/>
        </w:rPr>
        <w:t>туристического</w:t>
      </w:r>
      <w:r w:rsidR="00065B51" w:rsidRPr="006B2F3E">
        <w:rPr>
          <w:rFonts w:ascii="Arial" w:hAnsi="Arial" w:cs="Arial"/>
        </w:rPr>
        <w:t xml:space="preserve"> показа</w:t>
      </w:r>
      <w:r w:rsidR="00DA7B12" w:rsidRPr="006B2F3E">
        <w:rPr>
          <w:rFonts w:ascii="Arial" w:hAnsi="Arial" w:cs="Arial"/>
        </w:rPr>
        <w:t>»</w:t>
      </w:r>
    </w:p>
    <w:p w14:paraId="52F191C7" w14:textId="77777777" w:rsidR="00D456DE" w:rsidRPr="006B2F3E" w:rsidRDefault="00D456DE" w:rsidP="00CA35D2">
      <w:pPr>
        <w:spacing w:after="19" w:line="252" w:lineRule="auto"/>
        <w:ind w:left="162"/>
        <w:jc w:val="center"/>
        <w:rPr>
          <w:rFonts w:ascii="Arial" w:hAnsi="Arial" w:cs="Arial"/>
        </w:rPr>
      </w:pPr>
    </w:p>
    <w:p w14:paraId="18726AAB" w14:textId="77777777" w:rsidR="00D456DE" w:rsidRPr="006B2F3E" w:rsidRDefault="002E0878" w:rsidP="00CA35D2">
      <w:pPr>
        <w:suppressAutoHyphens w:val="0"/>
        <w:spacing w:after="3" w:line="264" w:lineRule="auto"/>
        <w:ind w:left="517" w:right="66"/>
        <w:jc w:val="center"/>
        <w:rPr>
          <w:rFonts w:ascii="Arial" w:hAnsi="Arial" w:cs="Arial"/>
        </w:rPr>
      </w:pPr>
      <w:r w:rsidRPr="006B2F3E">
        <w:rPr>
          <w:rFonts w:ascii="Arial" w:hAnsi="Arial" w:cs="Arial"/>
        </w:rPr>
        <w:t>1.</w:t>
      </w:r>
      <w:r w:rsidR="00D456DE" w:rsidRPr="006B2F3E">
        <w:rPr>
          <w:rFonts w:ascii="Arial" w:hAnsi="Arial" w:cs="Arial"/>
        </w:rPr>
        <w:t>Общие положения</w:t>
      </w:r>
    </w:p>
    <w:p w14:paraId="7872E0C2" w14:textId="77777777" w:rsidR="00D456DE" w:rsidRPr="006B2F3E" w:rsidRDefault="00D456DE" w:rsidP="00CA35D2">
      <w:pPr>
        <w:spacing w:line="252" w:lineRule="auto"/>
        <w:rPr>
          <w:rFonts w:ascii="Arial" w:hAnsi="Arial" w:cs="Arial"/>
        </w:rPr>
      </w:pPr>
    </w:p>
    <w:tbl>
      <w:tblPr>
        <w:tblW w:w="9639" w:type="dxa"/>
        <w:jc w:val="center"/>
        <w:tblLayout w:type="fixed"/>
        <w:tblCellMar>
          <w:top w:w="60" w:type="dxa"/>
          <w:right w:w="115" w:type="dxa"/>
        </w:tblCellMar>
        <w:tblLook w:val="0000" w:firstRow="0" w:lastRow="0" w:firstColumn="0" w:lastColumn="0" w:noHBand="0" w:noVBand="0"/>
      </w:tblPr>
      <w:tblGrid>
        <w:gridCol w:w="3225"/>
        <w:gridCol w:w="6414"/>
      </w:tblGrid>
      <w:tr w:rsidR="006B2F3E" w:rsidRPr="006B2F3E" w14:paraId="0BD37DAD" w14:textId="77777777" w:rsidTr="00206AC8">
        <w:trPr>
          <w:trHeight w:val="319"/>
          <w:jc w:val="center"/>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A256CFB" w14:textId="6F4F90A5" w:rsidR="00D456DE" w:rsidRPr="006B2F3E" w:rsidRDefault="00D456DE" w:rsidP="00CA35D2">
            <w:pPr>
              <w:spacing w:line="252" w:lineRule="auto"/>
              <w:ind w:left="80"/>
              <w:rPr>
                <w:rFonts w:ascii="Arial" w:hAnsi="Arial" w:cs="Arial"/>
              </w:rPr>
            </w:pPr>
            <w:r w:rsidRPr="006B2F3E">
              <w:rPr>
                <w:rFonts w:ascii="Arial" w:hAnsi="Arial" w:cs="Arial"/>
              </w:rPr>
              <w:t>Ответственный</w:t>
            </w:r>
            <w:r w:rsidR="00884AA8">
              <w:rPr>
                <w:rFonts w:ascii="Arial" w:hAnsi="Arial" w:cs="Arial"/>
              </w:rPr>
              <w:t xml:space="preserve"> </w:t>
            </w:r>
            <w:r w:rsidRPr="006B2F3E">
              <w:rPr>
                <w:rFonts w:ascii="Arial" w:hAnsi="Arial" w:cs="Arial"/>
              </w:rPr>
              <w:t xml:space="preserve">орган администрации Юргинского </w:t>
            </w:r>
            <w:r w:rsidRPr="006B2F3E">
              <w:rPr>
                <w:rFonts w:ascii="Arial" w:hAnsi="Arial" w:cs="Arial"/>
              </w:rPr>
              <w:lastRenderedPageBreak/>
              <w:t>муниципального округа, иной муниципальный орган, организация</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0E7C79BE" w14:textId="77777777" w:rsidR="00D456DE" w:rsidRDefault="00D456DE" w:rsidP="00CA35D2">
            <w:pPr>
              <w:spacing w:line="252" w:lineRule="auto"/>
              <w:jc w:val="both"/>
              <w:rPr>
                <w:rFonts w:ascii="Arial" w:hAnsi="Arial" w:cs="Arial"/>
              </w:rPr>
            </w:pPr>
            <w:r w:rsidRPr="006B2F3E">
              <w:rPr>
                <w:rFonts w:ascii="Arial" w:hAnsi="Arial" w:cs="Arial"/>
              </w:rPr>
              <w:lastRenderedPageBreak/>
              <w:t xml:space="preserve">Управление образования администрации Юргинского муниципального округа (далее – </w:t>
            </w:r>
            <w:r w:rsidR="002E0878" w:rsidRPr="006B2F3E">
              <w:rPr>
                <w:rFonts w:ascii="Arial" w:hAnsi="Arial" w:cs="Arial"/>
              </w:rPr>
              <w:t>УО АЮМО</w:t>
            </w:r>
            <w:r w:rsidRPr="006B2F3E">
              <w:rPr>
                <w:rFonts w:ascii="Arial" w:hAnsi="Arial" w:cs="Arial"/>
              </w:rPr>
              <w:t xml:space="preserve">) </w:t>
            </w:r>
          </w:p>
          <w:p w14:paraId="6F7A8D17" w14:textId="77777777" w:rsidR="00BA134F" w:rsidRDefault="00975C15" w:rsidP="00CA35D2">
            <w:pPr>
              <w:spacing w:line="252" w:lineRule="auto"/>
              <w:rPr>
                <w:rFonts w:ascii="Arial" w:hAnsi="Arial" w:cs="Arial"/>
              </w:rPr>
            </w:pPr>
            <w:r>
              <w:rPr>
                <w:rFonts w:ascii="Arial" w:hAnsi="Arial" w:cs="Arial"/>
              </w:rPr>
              <w:t xml:space="preserve">Исполнители: </w:t>
            </w:r>
            <w:r w:rsidR="00BA134F" w:rsidRPr="006B2F3E">
              <w:rPr>
                <w:rFonts w:ascii="Arial" w:hAnsi="Arial" w:cs="Arial"/>
              </w:rPr>
              <w:t xml:space="preserve">Управление образования </w:t>
            </w:r>
            <w:r w:rsidR="00BA134F" w:rsidRPr="006B2F3E">
              <w:rPr>
                <w:rFonts w:ascii="Arial" w:hAnsi="Arial" w:cs="Arial"/>
              </w:rPr>
              <w:lastRenderedPageBreak/>
              <w:t>администрации Юргинского</w:t>
            </w:r>
            <w:r w:rsidR="00BA134F">
              <w:rPr>
                <w:rFonts w:ascii="Arial" w:hAnsi="Arial" w:cs="Arial"/>
              </w:rPr>
              <w:t xml:space="preserve"> </w:t>
            </w:r>
            <w:r w:rsidR="00BA134F" w:rsidRPr="006B2F3E">
              <w:rPr>
                <w:rFonts w:ascii="Arial" w:hAnsi="Arial" w:cs="Arial"/>
              </w:rPr>
              <w:t>муниципального округа (далее – УО АЮМО)</w:t>
            </w:r>
          </w:p>
          <w:p w14:paraId="38D2D8CA" w14:textId="4B8391A2" w:rsidR="00975C15" w:rsidRPr="006B2F3E" w:rsidRDefault="00975C15" w:rsidP="00CA35D2">
            <w:pPr>
              <w:spacing w:line="252" w:lineRule="auto"/>
              <w:jc w:val="both"/>
              <w:rPr>
                <w:rFonts w:ascii="Arial" w:hAnsi="Arial" w:cs="Arial"/>
              </w:rPr>
            </w:pPr>
          </w:p>
        </w:tc>
      </w:tr>
      <w:tr w:rsidR="006B2F3E" w:rsidRPr="006B2F3E" w14:paraId="4AC7E292" w14:textId="77777777" w:rsidTr="00206AC8">
        <w:trPr>
          <w:trHeight w:val="677"/>
          <w:jc w:val="center"/>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B89037B" w14:textId="77777777" w:rsidR="00D456DE" w:rsidRPr="006B2F3E" w:rsidRDefault="00D456DE" w:rsidP="00CA35D2">
            <w:pPr>
              <w:spacing w:line="252" w:lineRule="auto"/>
              <w:ind w:left="9"/>
              <w:rPr>
                <w:rFonts w:ascii="Arial" w:hAnsi="Arial" w:cs="Arial"/>
              </w:rPr>
            </w:pPr>
            <w:r w:rsidRPr="006B2F3E">
              <w:rPr>
                <w:rFonts w:ascii="Arial" w:hAnsi="Arial" w:cs="Arial"/>
              </w:rPr>
              <w:lastRenderedPageBreak/>
              <w:t xml:space="preserve">Связь с Государственной программой </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625750E9" w14:textId="3A93AEEB" w:rsidR="00D456DE" w:rsidRPr="006B2F3E" w:rsidRDefault="00F5524D" w:rsidP="00CA35D2">
            <w:pPr>
              <w:jc w:val="both"/>
              <w:rPr>
                <w:rFonts w:ascii="Arial" w:hAnsi="Arial" w:cs="Arial"/>
              </w:rPr>
            </w:pPr>
            <w:r w:rsidRPr="00F5524D">
              <w:rPr>
                <w:rFonts w:ascii="Arial" w:hAnsi="Arial" w:cs="Arial"/>
              </w:rPr>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714BD267" w14:textId="77777777" w:rsidR="00D456DE" w:rsidRPr="006B2F3E" w:rsidRDefault="00D456DE" w:rsidP="00CA35D2">
      <w:pPr>
        <w:shd w:val="clear" w:color="auto" w:fill="FFFFFF"/>
        <w:ind w:left="360"/>
        <w:jc w:val="center"/>
        <w:rPr>
          <w:rFonts w:ascii="Arial" w:hAnsi="Arial" w:cs="Arial"/>
          <w:spacing w:val="1"/>
        </w:rPr>
      </w:pPr>
    </w:p>
    <w:p w14:paraId="04D3B1AF" w14:textId="77777777" w:rsidR="00D456DE" w:rsidRPr="006B2F3E" w:rsidRDefault="000C04A5" w:rsidP="00CA35D2">
      <w:pPr>
        <w:shd w:val="clear" w:color="auto" w:fill="FFFFFF"/>
        <w:ind w:left="281"/>
        <w:jc w:val="center"/>
        <w:rPr>
          <w:rFonts w:ascii="Arial" w:hAnsi="Arial" w:cs="Arial"/>
          <w:spacing w:val="1"/>
        </w:rPr>
      </w:pPr>
      <w:r w:rsidRPr="006B2F3E">
        <w:rPr>
          <w:rFonts w:ascii="Arial" w:hAnsi="Arial" w:cs="Arial"/>
          <w:spacing w:val="1"/>
        </w:rPr>
        <w:t xml:space="preserve">2. </w:t>
      </w:r>
      <w:r w:rsidR="00D456DE" w:rsidRPr="006B2F3E">
        <w:rPr>
          <w:rFonts w:ascii="Arial" w:hAnsi="Arial" w:cs="Arial"/>
          <w:spacing w:val="1"/>
        </w:rPr>
        <w:t>Показатели комплекса процессных мероприятий</w:t>
      </w:r>
    </w:p>
    <w:p w14:paraId="48542838" w14:textId="77777777" w:rsidR="00D456DE" w:rsidRPr="006B2F3E" w:rsidRDefault="00D456DE" w:rsidP="00CA35D2">
      <w:pPr>
        <w:shd w:val="clear" w:color="auto" w:fill="FFFFFF"/>
        <w:ind w:left="281"/>
        <w:rPr>
          <w:rFonts w:ascii="Arial" w:hAnsi="Arial" w:cs="Arial"/>
          <w:spacing w:val="1"/>
        </w:rPr>
      </w:pPr>
    </w:p>
    <w:tbl>
      <w:tblPr>
        <w:tblW w:w="9639" w:type="dxa"/>
        <w:jc w:val="center"/>
        <w:tblLayout w:type="fixed"/>
        <w:tblCellMar>
          <w:top w:w="7" w:type="dxa"/>
          <w:right w:w="53" w:type="dxa"/>
        </w:tblCellMar>
        <w:tblLook w:val="0000" w:firstRow="0" w:lastRow="0" w:firstColumn="0" w:lastColumn="0" w:noHBand="0" w:noVBand="0"/>
      </w:tblPr>
      <w:tblGrid>
        <w:gridCol w:w="378"/>
        <w:gridCol w:w="1970"/>
        <w:gridCol w:w="832"/>
        <w:gridCol w:w="945"/>
        <w:gridCol w:w="831"/>
        <w:gridCol w:w="604"/>
        <w:gridCol w:w="604"/>
        <w:gridCol w:w="604"/>
        <w:gridCol w:w="604"/>
        <w:gridCol w:w="604"/>
        <w:gridCol w:w="945"/>
        <w:gridCol w:w="718"/>
      </w:tblGrid>
      <w:tr w:rsidR="006B2F3E" w:rsidRPr="006B2F3E" w14:paraId="78EF53F9" w14:textId="77777777" w:rsidTr="00DC4F9F">
        <w:trPr>
          <w:trHeight w:val="264"/>
          <w:jc w:val="center"/>
        </w:trPr>
        <w:tc>
          <w:tcPr>
            <w:tcW w:w="378" w:type="dxa"/>
            <w:vMerge w:val="restart"/>
            <w:tcBorders>
              <w:top w:val="single" w:sz="4" w:space="0" w:color="000000"/>
              <w:left w:val="single" w:sz="4" w:space="0" w:color="000000"/>
              <w:right w:val="single" w:sz="4" w:space="0" w:color="000000"/>
            </w:tcBorders>
          </w:tcPr>
          <w:p w14:paraId="5F97B52C" w14:textId="77777777" w:rsidR="00D456DE" w:rsidRPr="006B2F3E" w:rsidRDefault="00D456DE" w:rsidP="00CA35D2">
            <w:pPr>
              <w:spacing w:line="252" w:lineRule="auto"/>
              <w:ind w:left="20" w:right="23"/>
              <w:jc w:val="center"/>
              <w:rPr>
                <w:rFonts w:ascii="Arial" w:hAnsi="Arial" w:cs="Arial"/>
              </w:rPr>
            </w:pPr>
            <w:r w:rsidRPr="006B2F3E">
              <w:rPr>
                <w:rFonts w:ascii="Arial" w:hAnsi="Arial" w:cs="Arial"/>
              </w:rPr>
              <w:t>№ п/п</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0E481A" w14:textId="77777777" w:rsidR="00D456DE" w:rsidRPr="006B2F3E" w:rsidRDefault="00D456DE" w:rsidP="00CA35D2">
            <w:pPr>
              <w:spacing w:line="252" w:lineRule="auto"/>
              <w:ind w:left="20" w:right="23"/>
              <w:jc w:val="center"/>
              <w:rPr>
                <w:rFonts w:ascii="Arial" w:hAnsi="Arial" w:cs="Arial"/>
              </w:rPr>
            </w:pPr>
            <w:r w:rsidRPr="006B2F3E">
              <w:rPr>
                <w:rFonts w:ascii="Arial" w:hAnsi="Arial" w:cs="Arial"/>
              </w:rPr>
              <w:t xml:space="preserve">Наименование показателя/задачи </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0F598" w14:textId="77777777" w:rsidR="00D456DE" w:rsidRPr="006B2F3E" w:rsidRDefault="00D456DE" w:rsidP="00CA35D2">
            <w:pPr>
              <w:spacing w:line="252" w:lineRule="auto"/>
              <w:jc w:val="center"/>
              <w:rPr>
                <w:rFonts w:ascii="Arial" w:hAnsi="Arial" w:cs="Arial"/>
              </w:rPr>
            </w:pPr>
            <w:r w:rsidRPr="006B2F3E">
              <w:rPr>
                <w:rFonts w:ascii="Arial" w:hAnsi="Arial" w:cs="Arial"/>
              </w:rPr>
              <w:t>Признак возрастания/ убывания</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AB47D" w14:textId="77777777" w:rsidR="00D456DE" w:rsidRPr="006B2F3E" w:rsidRDefault="00D456DE" w:rsidP="00CA35D2">
            <w:pPr>
              <w:spacing w:line="252" w:lineRule="auto"/>
              <w:ind w:right="57"/>
              <w:jc w:val="center"/>
              <w:rPr>
                <w:rFonts w:ascii="Arial" w:hAnsi="Arial" w:cs="Arial"/>
              </w:rPr>
            </w:pPr>
            <w:r w:rsidRPr="006B2F3E">
              <w:rPr>
                <w:rFonts w:ascii="Arial" w:hAnsi="Arial" w:cs="Arial"/>
              </w:rPr>
              <w:t>Уровень соответствия декомпозированного показателя</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BB0B62" w14:textId="77777777" w:rsidR="00D456DE" w:rsidRPr="006B2F3E" w:rsidRDefault="00D456DE" w:rsidP="00CA35D2">
            <w:pPr>
              <w:spacing w:line="252" w:lineRule="auto"/>
              <w:ind w:left="29"/>
              <w:rPr>
                <w:rFonts w:ascii="Arial" w:hAnsi="Arial" w:cs="Arial"/>
              </w:rPr>
            </w:pPr>
            <w:r w:rsidRPr="006B2F3E">
              <w:rPr>
                <w:rFonts w:ascii="Arial" w:hAnsi="Arial" w:cs="Arial"/>
              </w:rPr>
              <w:t>Единиц</w:t>
            </w:r>
          </w:p>
          <w:p w14:paraId="42B07EA0" w14:textId="77777777" w:rsidR="00D456DE" w:rsidRPr="006B2F3E" w:rsidRDefault="00D456DE" w:rsidP="00CA35D2">
            <w:pPr>
              <w:spacing w:line="252" w:lineRule="auto"/>
              <w:ind w:right="55"/>
              <w:jc w:val="center"/>
              <w:rPr>
                <w:rFonts w:ascii="Arial" w:hAnsi="Arial" w:cs="Arial"/>
              </w:rPr>
            </w:pPr>
            <w:r w:rsidRPr="006B2F3E">
              <w:rPr>
                <w:rFonts w:ascii="Arial" w:hAnsi="Arial" w:cs="Arial"/>
              </w:rPr>
              <w:t xml:space="preserve">а </w:t>
            </w:r>
          </w:p>
          <w:p w14:paraId="07F699AB" w14:textId="77777777" w:rsidR="00D456DE" w:rsidRPr="006B2F3E" w:rsidRDefault="00D456DE" w:rsidP="00CA35D2">
            <w:pPr>
              <w:spacing w:line="276" w:lineRule="auto"/>
              <w:jc w:val="center"/>
              <w:rPr>
                <w:rFonts w:ascii="Arial" w:hAnsi="Arial" w:cs="Arial"/>
              </w:rPr>
            </w:pPr>
            <w:r w:rsidRPr="006B2F3E">
              <w:rPr>
                <w:rFonts w:ascii="Arial" w:hAnsi="Arial" w:cs="Arial"/>
              </w:rPr>
              <w:t xml:space="preserve">измерения (по </w:t>
            </w:r>
          </w:p>
          <w:p w14:paraId="1A71EAEC" w14:textId="77777777" w:rsidR="00D456DE" w:rsidRPr="006B2F3E" w:rsidRDefault="00D456DE" w:rsidP="00CA35D2">
            <w:pPr>
              <w:spacing w:line="252" w:lineRule="auto"/>
              <w:ind w:left="53"/>
              <w:rPr>
                <w:rFonts w:ascii="Arial" w:hAnsi="Arial" w:cs="Arial"/>
              </w:rPr>
            </w:pPr>
            <w:r w:rsidRPr="006B2F3E">
              <w:rPr>
                <w:rFonts w:ascii="Arial" w:hAnsi="Arial" w:cs="Arial"/>
              </w:rPr>
              <w:t xml:space="preserve">ОКЕИ) </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4E233F" w14:textId="77777777" w:rsidR="00D456DE" w:rsidRPr="006B2F3E" w:rsidRDefault="00D456DE" w:rsidP="00CA35D2">
            <w:pPr>
              <w:spacing w:line="252" w:lineRule="auto"/>
              <w:jc w:val="center"/>
              <w:rPr>
                <w:rFonts w:ascii="Arial" w:hAnsi="Arial" w:cs="Arial"/>
              </w:rPr>
            </w:pPr>
            <w:r w:rsidRPr="006B2F3E">
              <w:rPr>
                <w:rFonts w:ascii="Arial" w:hAnsi="Arial" w:cs="Arial"/>
              </w:rPr>
              <w:t>Базовое значение</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tcPr>
          <w:p w14:paraId="13AAF49E" w14:textId="77777777" w:rsidR="00D456DE" w:rsidRPr="006B2F3E" w:rsidRDefault="00D456DE" w:rsidP="00CA35D2">
            <w:pPr>
              <w:spacing w:line="252" w:lineRule="auto"/>
              <w:ind w:right="52"/>
              <w:jc w:val="center"/>
              <w:rPr>
                <w:rFonts w:ascii="Arial" w:hAnsi="Arial" w:cs="Arial"/>
              </w:rPr>
            </w:pPr>
            <w:r w:rsidRPr="006B2F3E">
              <w:rPr>
                <w:rFonts w:ascii="Arial" w:hAnsi="Arial" w:cs="Arial"/>
              </w:rPr>
              <w:t xml:space="preserve">Значение показателя по годам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704E0" w14:textId="77777777" w:rsidR="00D456DE" w:rsidRPr="006B2F3E" w:rsidRDefault="00D456DE" w:rsidP="00CA35D2">
            <w:pPr>
              <w:spacing w:line="252" w:lineRule="auto"/>
              <w:ind w:right="57"/>
              <w:jc w:val="center"/>
              <w:rPr>
                <w:rFonts w:ascii="Arial" w:hAnsi="Arial" w:cs="Arial"/>
              </w:rPr>
            </w:pPr>
            <w:r w:rsidRPr="006B2F3E">
              <w:rPr>
                <w:rFonts w:ascii="Arial" w:hAnsi="Arial" w:cs="Arial"/>
              </w:rPr>
              <w:t xml:space="preserve">Ответственный за достижение показателя </w:t>
            </w:r>
          </w:p>
        </w:tc>
        <w:tc>
          <w:tcPr>
            <w:tcW w:w="718" w:type="dxa"/>
            <w:vMerge w:val="restart"/>
            <w:tcBorders>
              <w:top w:val="single" w:sz="4" w:space="0" w:color="000000"/>
              <w:left w:val="single" w:sz="4" w:space="0" w:color="000000"/>
              <w:right w:val="single" w:sz="4" w:space="0" w:color="000000"/>
            </w:tcBorders>
          </w:tcPr>
          <w:p w14:paraId="1102D70D" w14:textId="77777777" w:rsidR="00D456DE" w:rsidRPr="006B2F3E" w:rsidRDefault="00D456DE" w:rsidP="00CA35D2">
            <w:pPr>
              <w:jc w:val="center"/>
              <w:rPr>
                <w:rFonts w:ascii="Arial" w:hAnsi="Arial" w:cs="Arial"/>
              </w:rPr>
            </w:pPr>
            <w:r w:rsidRPr="006B2F3E">
              <w:rPr>
                <w:rFonts w:ascii="Arial" w:hAnsi="Arial" w:cs="Arial"/>
              </w:rPr>
              <w:t>Информационная система</w:t>
            </w:r>
          </w:p>
          <w:p w14:paraId="3500C0C0" w14:textId="77777777" w:rsidR="00D456DE" w:rsidRPr="006B2F3E" w:rsidRDefault="00D456DE" w:rsidP="00CA35D2">
            <w:pPr>
              <w:spacing w:line="252" w:lineRule="auto"/>
              <w:ind w:right="57"/>
              <w:jc w:val="center"/>
              <w:rPr>
                <w:rFonts w:ascii="Arial" w:hAnsi="Arial" w:cs="Arial"/>
              </w:rPr>
            </w:pPr>
          </w:p>
        </w:tc>
      </w:tr>
      <w:tr w:rsidR="006B2F3E" w:rsidRPr="006B2F3E" w14:paraId="7FB75F1D" w14:textId="77777777" w:rsidTr="00DC4F9F">
        <w:trPr>
          <w:trHeight w:val="1013"/>
          <w:jc w:val="center"/>
        </w:trPr>
        <w:tc>
          <w:tcPr>
            <w:tcW w:w="378" w:type="dxa"/>
            <w:vMerge/>
            <w:tcBorders>
              <w:left w:val="single" w:sz="4" w:space="0" w:color="000000"/>
              <w:bottom w:val="single" w:sz="4" w:space="0" w:color="000000"/>
              <w:right w:val="single" w:sz="4" w:space="0" w:color="000000"/>
            </w:tcBorders>
          </w:tcPr>
          <w:p w14:paraId="10756993" w14:textId="77777777" w:rsidR="00D456DE" w:rsidRPr="006B2F3E" w:rsidRDefault="00D456DE" w:rsidP="00CA35D2">
            <w:pPr>
              <w:snapToGrid w:val="0"/>
              <w:rPr>
                <w:rFonts w:ascii="Arial" w:hAnsi="Arial" w:cs="Arial"/>
              </w:rPr>
            </w:pPr>
          </w:p>
        </w:tc>
        <w:tc>
          <w:tcPr>
            <w:tcW w:w="1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FF875" w14:textId="77777777" w:rsidR="00D456DE" w:rsidRPr="006B2F3E" w:rsidRDefault="00D456DE" w:rsidP="00CA35D2">
            <w:pPr>
              <w:snapToGrid w:val="0"/>
              <w:rPr>
                <w:rFonts w:ascii="Arial" w:hAnsi="Arial" w:cs="Arial"/>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B61FF" w14:textId="77777777" w:rsidR="00D456DE" w:rsidRPr="006B2F3E" w:rsidRDefault="00D456DE" w:rsidP="00CA35D2">
            <w:pPr>
              <w:snapToGrid w:val="0"/>
              <w:rPr>
                <w:rFonts w:ascii="Arial" w:hAnsi="Arial" w:cs="Arial"/>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B1DAB" w14:textId="77777777" w:rsidR="00D456DE" w:rsidRPr="006B2F3E" w:rsidRDefault="00D456DE" w:rsidP="00CA35D2">
            <w:pPr>
              <w:snapToGrid w:val="0"/>
              <w:rPr>
                <w:rFonts w:ascii="Arial" w:hAnsi="Arial" w:cs="Arial"/>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1A2E2581" w14:textId="77777777" w:rsidR="00D456DE" w:rsidRPr="006B2F3E" w:rsidRDefault="00D456DE" w:rsidP="00CA35D2">
            <w:pPr>
              <w:snapToGrid w:val="0"/>
              <w:rPr>
                <w:rFonts w:ascii="Arial" w:hAnsi="Arial" w:cs="Arial"/>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7618D6B" w14:textId="77777777" w:rsidR="00D456DE" w:rsidRPr="006B2F3E" w:rsidRDefault="00D456DE" w:rsidP="00CA35D2">
            <w:pPr>
              <w:spacing w:after="160" w:line="252" w:lineRule="auto"/>
              <w:rPr>
                <w:rFonts w:ascii="Arial" w:hAnsi="Arial" w:cs="Arial"/>
              </w:rPr>
            </w:pPr>
            <w:r w:rsidRPr="006B2F3E">
              <w:rPr>
                <w:rFonts w:ascii="Arial" w:hAnsi="Arial" w:cs="Arial"/>
              </w:rPr>
              <w:t>значение</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47B2D9D" w14:textId="77777777" w:rsidR="00D456DE" w:rsidRPr="006B2F3E" w:rsidRDefault="00D456DE" w:rsidP="00CA35D2">
            <w:pPr>
              <w:spacing w:after="160" w:line="252" w:lineRule="auto"/>
              <w:rPr>
                <w:rFonts w:ascii="Arial" w:hAnsi="Arial" w:cs="Arial"/>
              </w:rPr>
            </w:pPr>
            <w:r w:rsidRPr="006B2F3E">
              <w:rPr>
                <w:rFonts w:ascii="Arial" w:hAnsi="Arial" w:cs="Arial"/>
              </w:rPr>
              <w:t>год</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491E808" w14:textId="77777777" w:rsidR="00D456DE" w:rsidRPr="006B2F3E" w:rsidRDefault="00D456DE" w:rsidP="00CA35D2">
            <w:pPr>
              <w:spacing w:line="252" w:lineRule="auto"/>
              <w:ind w:right="55"/>
              <w:jc w:val="center"/>
              <w:rPr>
                <w:rFonts w:ascii="Arial" w:hAnsi="Arial" w:cs="Arial"/>
              </w:rPr>
            </w:pPr>
            <w:r w:rsidRPr="006B2F3E">
              <w:rPr>
                <w:rFonts w:ascii="Arial" w:hAnsi="Arial" w:cs="Arial"/>
              </w:rPr>
              <w:t>2026</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C7F4875" w14:textId="77777777" w:rsidR="00D456DE" w:rsidRPr="006B2F3E" w:rsidRDefault="00D456DE" w:rsidP="00CA35D2">
            <w:pPr>
              <w:spacing w:line="252" w:lineRule="auto"/>
              <w:ind w:right="50"/>
              <w:jc w:val="center"/>
              <w:rPr>
                <w:rFonts w:ascii="Arial" w:hAnsi="Arial" w:cs="Arial"/>
              </w:rPr>
            </w:pPr>
            <w:r w:rsidRPr="006B2F3E">
              <w:rPr>
                <w:rFonts w:ascii="Arial" w:hAnsi="Arial" w:cs="Arial"/>
              </w:rPr>
              <w:t xml:space="preserve">2027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A0B8A45" w14:textId="77777777" w:rsidR="00D456DE" w:rsidRPr="006B2F3E" w:rsidRDefault="00D456DE" w:rsidP="00CA35D2">
            <w:pPr>
              <w:spacing w:line="252" w:lineRule="auto"/>
              <w:ind w:right="53"/>
              <w:jc w:val="center"/>
              <w:rPr>
                <w:rFonts w:ascii="Arial" w:hAnsi="Arial" w:cs="Arial"/>
              </w:rPr>
            </w:pPr>
            <w:r w:rsidRPr="006B2F3E">
              <w:rPr>
                <w:rFonts w:ascii="Arial" w:hAnsi="Arial" w:cs="Arial"/>
              </w:rPr>
              <w:t xml:space="preserve">2028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443C5" w14:textId="77777777" w:rsidR="00D456DE" w:rsidRPr="006B2F3E" w:rsidRDefault="00D456DE" w:rsidP="00CA35D2">
            <w:pPr>
              <w:snapToGrid w:val="0"/>
              <w:rPr>
                <w:rFonts w:ascii="Arial" w:hAnsi="Arial" w:cs="Arial"/>
              </w:rPr>
            </w:pPr>
          </w:p>
        </w:tc>
        <w:tc>
          <w:tcPr>
            <w:tcW w:w="718" w:type="dxa"/>
            <w:vMerge/>
            <w:tcBorders>
              <w:left w:val="single" w:sz="4" w:space="0" w:color="000000"/>
              <w:bottom w:val="single" w:sz="4" w:space="0" w:color="000000"/>
              <w:right w:val="single" w:sz="4" w:space="0" w:color="000000"/>
            </w:tcBorders>
          </w:tcPr>
          <w:p w14:paraId="4F68BA14" w14:textId="77777777" w:rsidR="00D456DE" w:rsidRPr="006B2F3E" w:rsidRDefault="00D456DE" w:rsidP="00CA35D2">
            <w:pPr>
              <w:snapToGrid w:val="0"/>
              <w:rPr>
                <w:rFonts w:ascii="Arial" w:hAnsi="Arial" w:cs="Arial"/>
              </w:rPr>
            </w:pPr>
          </w:p>
        </w:tc>
      </w:tr>
      <w:tr w:rsidR="00DC4F9F" w:rsidRPr="006B2F3E" w14:paraId="6210D57B" w14:textId="77777777" w:rsidTr="00DC4F9F">
        <w:trPr>
          <w:trHeight w:val="262"/>
          <w:jc w:val="center"/>
        </w:trPr>
        <w:tc>
          <w:tcPr>
            <w:tcW w:w="378" w:type="dxa"/>
            <w:tcBorders>
              <w:top w:val="single" w:sz="4" w:space="0" w:color="000000"/>
              <w:left w:val="single" w:sz="4" w:space="0" w:color="000000"/>
              <w:bottom w:val="single" w:sz="4" w:space="0" w:color="000000"/>
              <w:right w:val="single" w:sz="4" w:space="0" w:color="000000"/>
            </w:tcBorders>
          </w:tcPr>
          <w:p w14:paraId="38C8D12C" w14:textId="77777777" w:rsidR="00DC4F9F" w:rsidRPr="006B2F3E" w:rsidRDefault="00DC4F9F" w:rsidP="00CA35D2">
            <w:pPr>
              <w:rPr>
                <w:rFonts w:ascii="Arial" w:hAnsi="Arial" w:cs="Arial"/>
                <w:spacing w:val="-5"/>
                <w:kern w:val="2"/>
              </w:rPr>
            </w:pPr>
            <w:r w:rsidRPr="006B2F3E">
              <w:rPr>
                <w:rFonts w:ascii="Arial" w:hAnsi="Arial" w:cs="Arial"/>
                <w:spacing w:val="-5"/>
                <w:kern w:val="2"/>
              </w:rPr>
              <w:t>1.</w:t>
            </w:r>
          </w:p>
        </w:tc>
        <w:tc>
          <w:tcPr>
            <w:tcW w:w="9261" w:type="dxa"/>
            <w:gridSpan w:val="11"/>
            <w:tcBorders>
              <w:top w:val="single" w:sz="4" w:space="0" w:color="000000"/>
              <w:left w:val="single" w:sz="4" w:space="0" w:color="000000"/>
              <w:bottom w:val="single" w:sz="4" w:space="0" w:color="000000"/>
              <w:right w:val="single" w:sz="4" w:space="0" w:color="000000"/>
            </w:tcBorders>
            <w:shd w:val="clear" w:color="auto" w:fill="auto"/>
          </w:tcPr>
          <w:p w14:paraId="1C040A6E" w14:textId="43AC7073" w:rsidR="00DC4F9F" w:rsidRPr="006B2F3E" w:rsidRDefault="00DC4F9F" w:rsidP="00CC2D6F">
            <w:pPr>
              <w:jc w:val="both"/>
              <w:rPr>
                <w:rFonts w:ascii="Arial" w:hAnsi="Arial" w:cs="Arial"/>
                <w:spacing w:val="-5"/>
                <w:kern w:val="2"/>
              </w:rPr>
            </w:pPr>
            <w:r w:rsidRPr="006B2F3E">
              <w:rPr>
                <w:rFonts w:ascii="Arial" w:hAnsi="Arial" w:cs="Arial"/>
                <w:spacing w:val="-5"/>
                <w:kern w:val="2"/>
              </w:rPr>
              <w:t>Задача «</w:t>
            </w:r>
            <w:r w:rsidRPr="006B2F3E">
              <w:rPr>
                <w:rFonts w:ascii="Arial" w:hAnsi="Arial" w:cs="Arial"/>
              </w:rPr>
              <w:t xml:space="preserve">повышение информированности туристов через развитие системы навигации, информирующей туристов об объектах </w:t>
            </w:r>
            <w:r w:rsidR="00C215B6">
              <w:rPr>
                <w:rFonts w:ascii="Arial" w:hAnsi="Arial" w:cs="Arial"/>
              </w:rPr>
              <w:t>туристического</w:t>
            </w:r>
            <w:r w:rsidRPr="006B2F3E">
              <w:rPr>
                <w:rFonts w:ascii="Arial" w:hAnsi="Arial" w:cs="Arial"/>
              </w:rPr>
              <w:t xml:space="preserve"> показа, о природных, исторических и культурных достопримечательностях </w:t>
            </w:r>
            <w:r>
              <w:rPr>
                <w:rFonts w:ascii="Arial" w:hAnsi="Arial" w:cs="Arial"/>
              </w:rPr>
              <w:t>округа</w:t>
            </w:r>
            <w:r w:rsidRPr="006B2F3E">
              <w:rPr>
                <w:rFonts w:ascii="Arial" w:hAnsi="Arial" w:cs="Arial"/>
                <w:spacing w:val="-5"/>
                <w:kern w:val="2"/>
              </w:rPr>
              <w:t>»</w:t>
            </w:r>
          </w:p>
        </w:tc>
      </w:tr>
      <w:tr w:rsidR="006B2F3E" w:rsidRPr="006B2F3E" w14:paraId="789B5BE0" w14:textId="77777777" w:rsidTr="00DC4F9F">
        <w:trPr>
          <w:trHeight w:val="836"/>
          <w:jc w:val="center"/>
        </w:trPr>
        <w:tc>
          <w:tcPr>
            <w:tcW w:w="378" w:type="dxa"/>
            <w:tcBorders>
              <w:top w:val="single" w:sz="4" w:space="0" w:color="000000"/>
              <w:left w:val="single" w:sz="4" w:space="0" w:color="000000"/>
              <w:bottom w:val="single" w:sz="4" w:space="0" w:color="000000"/>
              <w:right w:val="single" w:sz="4" w:space="0" w:color="000000"/>
            </w:tcBorders>
          </w:tcPr>
          <w:p w14:paraId="3ADAC060" w14:textId="77777777" w:rsidR="00D456DE" w:rsidRPr="006B2F3E" w:rsidRDefault="002E0878" w:rsidP="00CA35D2">
            <w:pPr>
              <w:widowControl w:val="0"/>
              <w:autoSpaceDE w:val="0"/>
              <w:rPr>
                <w:rFonts w:ascii="Arial" w:hAnsi="Arial" w:cs="Arial"/>
              </w:rPr>
            </w:pPr>
            <w:r w:rsidRPr="006B2F3E">
              <w:rPr>
                <w:rFonts w:ascii="Arial" w:hAnsi="Arial" w:cs="Arial"/>
              </w:rPr>
              <w:t>1.1</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751303E7" w14:textId="77777777" w:rsidR="00D456DE" w:rsidRPr="006B2F3E" w:rsidRDefault="00065B51" w:rsidP="00CA35D2">
            <w:pPr>
              <w:widowControl w:val="0"/>
              <w:autoSpaceDE w:val="0"/>
              <w:rPr>
                <w:rFonts w:ascii="Arial" w:hAnsi="Arial" w:cs="Arial"/>
              </w:rPr>
            </w:pPr>
            <w:r w:rsidRPr="006B2F3E">
              <w:rPr>
                <w:rFonts w:ascii="Arial" w:eastAsia="Calibri" w:hAnsi="Arial" w:cs="Arial"/>
              </w:rPr>
              <w:t>Количество установленных знаков туристкой навигации</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589BDBC" w14:textId="026D054B" w:rsidR="00D456DE" w:rsidRPr="006B2F3E" w:rsidRDefault="003D4E81" w:rsidP="00CA35D2">
            <w:pPr>
              <w:snapToGrid w:val="0"/>
              <w:spacing w:line="252" w:lineRule="auto"/>
              <w:ind w:right="53"/>
              <w:jc w:val="center"/>
              <w:rPr>
                <w:rFonts w:ascii="Arial" w:hAnsi="Arial" w:cs="Arial"/>
              </w:rPr>
            </w:pPr>
            <w:r>
              <w:rPr>
                <w:rFonts w:ascii="Arial" w:hAnsi="Arial" w:cs="Arial"/>
              </w:rPr>
              <w:t>убывание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040C936" w14:textId="77777777" w:rsidR="00D456DE" w:rsidRPr="006B2F3E" w:rsidRDefault="00D456DE" w:rsidP="00CA35D2">
            <w:pPr>
              <w:spacing w:line="252" w:lineRule="auto"/>
              <w:ind w:right="58"/>
              <w:jc w:val="center"/>
              <w:rPr>
                <w:rFonts w:ascii="Arial" w:hAnsi="Arial" w:cs="Arial"/>
              </w:rPr>
            </w:pPr>
            <w:r w:rsidRPr="006B2F3E">
              <w:rPr>
                <w:rFonts w:ascii="Arial" w:hAnsi="Arial" w:cs="Arial"/>
              </w:rPr>
              <w:t>«МП»</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14:paraId="1073F676" w14:textId="77777777" w:rsidR="00D456DE" w:rsidRPr="006B2F3E" w:rsidRDefault="004E0CC8" w:rsidP="00CA35D2">
            <w:pPr>
              <w:pStyle w:val="TableParagraph"/>
              <w:spacing w:before="99"/>
              <w:ind w:left="63"/>
              <w:jc w:val="center"/>
              <w:rPr>
                <w:rFonts w:ascii="Arial" w:hAnsi="Arial" w:cs="Arial"/>
                <w:sz w:val="24"/>
                <w:szCs w:val="24"/>
              </w:rPr>
            </w:pPr>
            <w:r w:rsidRPr="006B2F3E">
              <w:rPr>
                <w:rFonts w:ascii="Arial" w:hAnsi="Arial" w:cs="Arial"/>
                <w:sz w:val="24"/>
                <w:szCs w:val="24"/>
              </w:rPr>
              <w:t>шт</w:t>
            </w:r>
            <w:r w:rsidR="002E0878" w:rsidRPr="006B2F3E">
              <w:rPr>
                <w:rFonts w:ascii="Arial" w:hAnsi="Arial" w:cs="Arial"/>
                <w:sz w:val="24"/>
                <w:szCs w:val="24"/>
              </w:rPr>
              <w:t>ук</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BC2B82D" w14:textId="77777777" w:rsidR="00D456DE" w:rsidRPr="006B2F3E" w:rsidRDefault="004E0CC8"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08206FBE" w14:textId="77777777" w:rsidR="00D456DE" w:rsidRPr="006B2F3E" w:rsidRDefault="00D456DE"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2025</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F6B73E2" w14:textId="77777777" w:rsidR="00D456DE" w:rsidRPr="006B2F3E" w:rsidRDefault="004E0CC8" w:rsidP="00CA35D2">
            <w:pPr>
              <w:pStyle w:val="TableParagraph"/>
              <w:spacing w:before="99"/>
              <w:ind w:left="64"/>
              <w:jc w:val="center"/>
              <w:rPr>
                <w:rFonts w:ascii="Arial" w:hAnsi="Arial" w:cs="Arial"/>
                <w:sz w:val="24"/>
                <w:szCs w:val="24"/>
              </w:rPr>
            </w:pPr>
            <w:r w:rsidRPr="006B2F3E">
              <w:rPr>
                <w:rFonts w:ascii="Arial" w:hAnsi="Arial" w:cs="Arial"/>
                <w:sz w:val="24"/>
                <w:szCs w:val="24"/>
              </w:rPr>
              <w:t>2</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8499738" w14:textId="77777777" w:rsidR="00D456DE" w:rsidRPr="006B2F3E" w:rsidRDefault="004E0CC8"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A3B0B51" w14:textId="77777777" w:rsidR="00D456DE" w:rsidRPr="006B2F3E" w:rsidRDefault="004E0CC8"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62E29AC" w14:textId="77777777" w:rsidR="00D456DE" w:rsidRPr="006B2F3E" w:rsidRDefault="002E0878" w:rsidP="00CA35D2">
            <w:pPr>
              <w:rPr>
                <w:rFonts w:ascii="Arial" w:hAnsi="Arial" w:cs="Arial"/>
              </w:rPr>
            </w:pPr>
            <w:r w:rsidRPr="006B2F3E">
              <w:rPr>
                <w:rFonts w:ascii="Arial" w:hAnsi="Arial" w:cs="Arial"/>
              </w:rPr>
              <w:t>УО АЮМО</w:t>
            </w:r>
          </w:p>
        </w:tc>
        <w:tc>
          <w:tcPr>
            <w:tcW w:w="718" w:type="dxa"/>
            <w:tcBorders>
              <w:top w:val="single" w:sz="4" w:space="0" w:color="000000"/>
              <w:left w:val="single" w:sz="4" w:space="0" w:color="000000"/>
              <w:bottom w:val="single" w:sz="4" w:space="0" w:color="000000"/>
              <w:right w:val="single" w:sz="4" w:space="0" w:color="000000"/>
            </w:tcBorders>
          </w:tcPr>
          <w:p w14:paraId="74018013" w14:textId="77777777" w:rsidR="00D456DE" w:rsidRPr="006B2F3E" w:rsidRDefault="00F20D47" w:rsidP="00CA35D2">
            <w:pPr>
              <w:rPr>
                <w:rFonts w:ascii="Arial" w:hAnsi="Arial" w:cs="Arial"/>
                <w:spacing w:val="-5"/>
                <w:kern w:val="2"/>
              </w:rPr>
            </w:pPr>
            <w:r w:rsidRPr="006B2F3E">
              <w:rPr>
                <w:rFonts w:ascii="Arial" w:hAnsi="Arial" w:cs="Arial"/>
                <w:spacing w:val="-5"/>
                <w:kern w:val="2"/>
              </w:rPr>
              <w:t>-</w:t>
            </w:r>
          </w:p>
        </w:tc>
      </w:tr>
    </w:tbl>
    <w:p w14:paraId="7B208DB1" w14:textId="77777777" w:rsidR="00D456DE" w:rsidRPr="006B2F3E" w:rsidRDefault="00D456DE" w:rsidP="00CA35D2">
      <w:pPr>
        <w:shd w:val="clear" w:color="auto" w:fill="FFFFFF"/>
        <w:ind w:left="281"/>
        <w:rPr>
          <w:rFonts w:ascii="Arial" w:hAnsi="Arial" w:cs="Arial"/>
          <w:spacing w:val="1"/>
        </w:rPr>
      </w:pPr>
    </w:p>
    <w:p w14:paraId="2AE8C01B" w14:textId="28C6B675" w:rsidR="003C5B2A" w:rsidRDefault="00D456DE" w:rsidP="00CA35D2">
      <w:pPr>
        <w:tabs>
          <w:tab w:val="left" w:pos="4980"/>
        </w:tabs>
        <w:kinsoku w:val="0"/>
        <w:overflowPunct w:val="0"/>
        <w:autoSpaceDE w:val="0"/>
        <w:autoSpaceDN w:val="0"/>
        <w:adjustRightInd w:val="0"/>
        <w:spacing w:before="155"/>
        <w:ind w:right="-887"/>
        <w:jc w:val="center"/>
        <w:rPr>
          <w:rFonts w:ascii="Arial" w:hAnsi="Arial" w:cs="Arial"/>
        </w:rPr>
      </w:pPr>
      <w:r w:rsidRPr="006B2F3E">
        <w:rPr>
          <w:rFonts w:ascii="Arial" w:hAnsi="Arial" w:cs="Arial"/>
        </w:rPr>
        <w:t>2.1. Прокси – показатели</w:t>
      </w:r>
      <w:r w:rsidR="00884AA8">
        <w:rPr>
          <w:rFonts w:ascii="Arial" w:hAnsi="Arial" w:cs="Arial"/>
        </w:rPr>
        <w:t xml:space="preserve"> </w:t>
      </w:r>
      <w:r w:rsidRPr="006B2F3E">
        <w:rPr>
          <w:rFonts w:ascii="Arial" w:hAnsi="Arial" w:cs="Arial"/>
        </w:rPr>
        <w:t>комплекса</w:t>
      </w:r>
      <w:r w:rsidR="00884AA8">
        <w:rPr>
          <w:rFonts w:ascii="Arial" w:hAnsi="Arial" w:cs="Arial"/>
        </w:rPr>
        <w:t xml:space="preserve"> </w:t>
      </w:r>
      <w:r w:rsidRPr="006B2F3E">
        <w:rPr>
          <w:rFonts w:ascii="Arial" w:hAnsi="Arial" w:cs="Arial"/>
        </w:rPr>
        <w:t>процессных</w:t>
      </w:r>
      <w:r w:rsidR="00884AA8">
        <w:rPr>
          <w:rFonts w:ascii="Arial" w:hAnsi="Arial" w:cs="Arial"/>
        </w:rPr>
        <w:t xml:space="preserve"> </w:t>
      </w:r>
      <w:r w:rsidRPr="006B2F3E">
        <w:rPr>
          <w:rFonts w:ascii="Arial" w:hAnsi="Arial" w:cs="Arial"/>
        </w:rPr>
        <w:t>мероприятий</w:t>
      </w:r>
    </w:p>
    <w:p w14:paraId="3E1E8893" w14:textId="4ACE7D6C" w:rsidR="00D456DE" w:rsidRPr="006B2F3E" w:rsidRDefault="003C5B2A" w:rsidP="00CA35D2">
      <w:pPr>
        <w:tabs>
          <w:tab w:val="left" w:pos="4980"/>
        </w:tabs>
        <w:kinsoku w:val="0"/>
        <w:overflowPunct w:val="0"/>
        <w:autoSpaceDE w:val="0"/>
        <w:autoSpaceDN w:val="0"/>
        <w:adjustRightInd w:val="0"/>
        <w:spacing w:before="155"/>
        <w:ind w:right="-887"/>
        <w:jc w:val="center"/>
        <w:rPr>
          <w:rFonts w:ascii="Arial" w:hAnsi="Arial" w:cs="Arial"/>
          <w:spacing w:val="-9"/>
        </w:rPr>
      </w:pPr>
      <w:r>
        <w:rPr>
          <w:rFonts w:ascii="Arial" w:hAnsi="Arial" w:cs="Arial"/>
          <w:spacing w:val="-4"/>
        </w:rPr>
        <w:t xml:space="preserve">В </w:t>
      </w:r>
      <w:r w:rsidR="00D456DE" w:rsidRPr="006B2F3E">
        <w:rPr>
          <w:rFonts w:ascii="Arial" w:hAnsi="Arial" w:cs="Arial"/>
          <w:spacing w:val="-4"/>
        </w:rPr>
        <w:t>2026</w:t>
      </w:r>
      <w:r w:rsidR="00935BF4">
        <w:rPr>
          <w:rFonts w:ascii="Arial" w:hAnsi="Arial" w:cs="Arial"/>
          <w:spacing w:val="-4"/>
        </w:rPr>
        <w:t xml:space="preserve">-2028 </w:t>
      </w:r>
      <w:r w:rsidR="00D456DE" w:rsidRPr="006B2F3E">
        <w:rPr>
          <w:rFonts w:ascii="Arial" w:hAnsi="Arial" w:cs="Arial"/>
        </w:rPr>
        <w:t>го</w:t>
      </w:r>
      <w:r w:rsidR="00935BF4">
        <w:rPr>
          <w:rFonts w:ascii="Arial" w:hAnsi="Arial" w:cs="Arial"/>
        </w:rPr>
        <w:t>дах</w:t>
      </w:r>
      <w:r>
        <w:rPr>
          <w:rFonts w:ascii="Arial" w:hAnsi="Arial" w:cs="Arial"/>
        </w:rPr>
        <w:t xml:space="preserve"> п</w:t>
      </w:r>
      <w:r w:rsidR="00D456DE" w:rsidRPr="006B2F3E">
        <w:rPr>
          <w:rFonts w:ascii="Arial" w:hAnsi="Arial" w:cs="Arial"/>
        </w:rPr>
        <w:t>рокси-показатели</w:t>
      </w:r>
      <w:r w:rsidR="00D456DE" w:rsidRPr="006B2F3E">
        <w:rPr>
          <w:rFonts w:ascii="Arial" w:hAnsi="Arial" w:cs="Arial"/>
          <w:spacing w:val="-4"/>
        </w:rPr>
        <w:t xml:space="preserve"> муниципального проекта</w:t>
      </w:r>
      <w:r w:rsidR="00D456DE" w:rsidRPr="006B2F3E">
        <w:rPr>
          <w:rFonts w:ascii="Arial" w:hAnsi="Arial" w:cs="Arial"/>
        </w:rPr>
        <w:t xml:space="preserve"> отсутствуют.</w:t>
      </w:r>
    </w:p>
    <w:p w14:paraId="346A5528" w14:textId="77777777" w:rsidR="00D456DE" w:rsidRPr="006B2F3E" w:rsidRDefault="00D456DE" w:rsidP="00CA35D2">
      <w:pPr>
        <w:shd w:val="clear" w:color="auto" w:fill="FFFFFF"/>
        <w:ind w:left="281"/>
        <w:rPr>
          <w:rFonts w:ascii="Arial" w:hAnsi="Arial" w:cs="Arial"/>
          <w:spacing w:val="1"/>
        </w:rPr>
      </w:pPr>
    </w:p>
    <w:p w14:paraId="6E51ACA1" w14:textId="77777777" w:rsidR="00CB2AFB" w:rsidRPr="006B2F3E" w:rsidRDefault="00CB2AFB" w:rsidP="00CA35D2">
      <w:pPr>
        <w:shd w:val="clear" w:color="auto" w:fill="FFFFFF"/>
        <w:jc w:val="center"/>
        <w:rPr>
          <w:rFonts w:ascii="Arial" w:hAnsi="Arial" w:cs="Arial"/>
        </w:rPr>
      </w:pPr>
    </w:p>
    <w:p w14:paraId="4E58992B" w14:textId="6A527567" w:rsidR="00D456DE" w:rsidRPr="006B2F3E" w:rsidRDefault="00D456DE" w:rsidP="00CA35D2">
      <w:pPr>
        <w:shd w:val="clear" w:color="auto" w:fill="FFFFFF"/>
        <w:jc w:val="center"/>
        <w:rPr>
          <w:rFonts w:ascii="Arial" w:hAnsi="Arial" w:cs="Arial"/>
          <w:spacing w:val="-4"/>
        </w:rPr>
      </w:pPr>
      <w:r w:rsidRPr="006B2F3E">
        <w:rPr>
          <w:rFonts w:ascii="Arial" w:hAnsi="Arial" w:cs="Arial"/>
        </w:rPr>
        <w:t>3. План</w:t>
      </w:r>
      <w:r w:rsidR="00884AA8">
        <w:rPr>
          <w:rFonts w:ascii="Arial" w:hAnsi="Arial" w:cs="Arial"/>
        </w:rPr>
        <w:t xml:space="preserve"> </w:t>
      </w:r>
      <w:r w:rsidRPr="006B2F3E">
        <w:rPr>
          <w:rFonts w:ascii="Arial" w:hAnsi="Arial" w:cs="Arial"/>
        </w:rPr>
        <w:t>достижения показателей комплекса процессных мероприятий в 2026 году</w:t>
      </w:r>
    </w:p>
    <w:p w14:paraId="37F8EA0D" w14:textId="77777777" w:rsidR="00D456DE" w:rsidRPr="006B2F3E" w:rsidRDefault="00D456DE"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371"/>
        <w:gridCol w:w="1904"/>
        <w:gridCol w:w="808"/>
        <w:gridCol w:w="808"/>
        <w:gridCol w:w="479"/>
        <w:gridCol w:w="479"/>
        <w:gridCol w:w="479"/>
        <w:gridCol w:w="479"/>
        <w:gridCol w:w="479"/>
        <w:gridCol w:w="479"/>
        <w:gridCol w:w="479"/>
        <w:gridCol w:w="479"/>
        <w:gridCol w:w="479"/>
        <w:gridCol w:w="479"/>
        <w:gridCol w:w="479"/>
        <w:gridCol w:w="479"/>
      </w:tblGrid>
      <w:tr w:rsidR="006B2F3E" w:rsidRPr="006B2F3E" w14:paraId="4883DE05" w14:textId="77777777" w:rsidTr="00CE1DE8">
        <w:trPr>
          <w:trHeight w:val="264"/>
          <w:jc w:val="center"/>
        </w:trPr>
        <w:tc>
          <w:tcPr>
            <w:tcW w:w="425" w:type="dxa"/>
            <w:vMerge w:val="restart"/>
            <w:tcBorders>
              <w:top w:val="single" w:sz="4" w:space="0" w:color="000000"/>
              <w:left w:val="single" w:sz="4" w:space="0" w:color="000000"/>
              <w:right w:val="single" w:sz="4" w:space="0" w:color="000000"/>
            </w:tcBorders>
          </w:tcPr>
          <w:p w14:paraId="6337CFFC" w14:textId="77777777" w:rsidR="00D456DE" w:rsidRPr="006B2F3E" w:rsidRDefault="00D456DE"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6F32D986" w14:textId="77777777" w:rsidR="00D456DE" w:rsidRPr="006B2F3E" w:rsidRDefault="00D456DE"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CFE7DD" w14:textId="77777777" w:rsidR="00D456DE" w:rsidRPr="006B2F3E" w:rsidRDefault="00D456DE"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FEB844" w14:textId="77777777" w:rsidR="00D456DE" w:rsidRPr="006B2F3E" w:rsidRDefault="00D456DE" w:rsidP="00CA35D2">
            <w:pPr>
              <w:spacing w:line="252" w:lineRule="auto"/>
              <w:ind w:left="29"/>
              <w:rPr>
                <w:rFonts w:ascii="Arial" w:hAnsi="Arial" w:cs="Arial"/>
              </w:rPr>
            </w:pPr>
            <w:r w:rsidRPr="006B2F3E">
              <w:rPr>
                <w:rFonts w:ascii="Arial" w:hAnsi="Arial" w:cs="Arial"/>
              </w:rPr>
              <w:t>Единиц</w:t>
            </w:r>
          </w:p>
          <w:p w14:paraId="2CEFDE46" w14:textId="77777777" w:rsidR="00D456DE" w:rsidRPr="006B2F3E" w:rsidRDefault="00D456DE" w:rsidP="00CA35D2">
            <w:pPr>
              <w:spacing w:line="252" w:lineRule="auto"/>
              <w:ind w:right="55"/>
              <w:jc w:val="center"/>
              <w:rPr>
                <w:rFonts w:ascii="Arial" w:hAnsi="Arial" w:cs="Arial"/>
              </w:rPr>
            </w:pPr>
            <w:r w:rsidRPr="006B2F3E">
              <w:rPr>
                <w:rFonts w:ascii="Arial" w:hAnsi="Arial" w:cs="Arial"/>
              </w:rPr>
              <w:t xml:space="preserve">а </w:t>
            </w:r>
          </w:p>
          <w:p w14:paraId="092EE78B" w14:textId="77777777" w:rsidR="00D456DE" w:rsidRPr="006B2F3E" w:rsidRDefault="00D456DE" w:rsidP="00CA35D2">
            <w:pPr>
              <w:spacing w:line="276" w:lineRule="auto"/>
              <w:jc w:val="center"/>
              <w:rPr>
                <w:rFonts w:ascii="Arial" w:hAnsi="Arial" w:cs="Arial"/>
              </w:rPr>
            </w:pPr>
            <w:r w:rsidRPr="006B2F3E">
              <w:rPr>
                <w:rFonts w:ascii="Arial" w:hAnsi="Arial" w:cs="Arial"/>
              </w:rPr>
              <w:t xml:space="preserve">измерения (по </w:t>
            </w:r>
          </w:p>
          <w:p w14:paraId="6775773E" w14:textId="77777777" w:rsidR="00D456DE" w:rsidRPr="006B2F3E" w:rsidRDefault="00D456DE"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206C64C2" w14:textId="17D0CFB1" w:rsidR="00D456DE"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567" w:type="dxa"/>
            <w:vMerge w:val="restart"/>
            <w:tcBorders>
              <w:top w:val="single" w:sz="4" w:space="0" w:color="000000"/>
              <w:left w:val="single" w:sz="4" w:space="0" w:color="000000"/>
              <w:right w:val="single" w:sz="4" w:space="0" w:color="000000"/>
            </w:tcBorders>
            <w:shd w:val="clear" w:color="auto" w:fill="auto"/>
          </w:tcPr>
          <w:p w14:paraId="79623B24" w14:textId="77777777" w:rsidR="00D456DE" w:rsidRPr="006B2F3E" w:rsidRDefault="00D456DE" w:rsidP="00CA35D2">
            <w:pPr>
              <w:spacing w:line="252" w:lineRule="auto"/>
              <w:ind w:right="57"/>
              <w:jc w:val="center"/>
              <w:rPr>
                <w:rFonts w:ascii="Arial" w:hAnsi="Arial" w:cs="Arial"/>
              </w:rPr>
            </w:pPr>
            <w:r w:rsidRPr="006B2F3E">
              <w:rPr>
                <w:rFonts w:ascii="Arial" w:hAnsi="Arial" w:cs="Arial"/>
              </w:rPr>
              <w:t>На конец 2026 года</w:t>
            </w:r>
          </w:p>
        </w:tc>
      </w:tr>
      <w:tr w:rsidR="006B2F3E" w:rsidRPr="006B2F3E" w14:paraId="0100B7CC" w14:textId="77777777" w:rsidTr="00CE1DE8">
        <w:trPr>
          <w:trHeight w:val="1013"/>
          <w:jc w:val="center"/>
        </w:trPr>
        <w:tc>
          <w:tcPr>
            <w:tcW w:w="425" w:type="dxa"/>
            <w:vMerge/>
            <w:tcBorders>
              <w:left w:val="single" w:sz="4" w:space="0" w:color="000000"/>
              <w:bottom w:val="single" w:sz="4" w:space="0" w:color="000000"/>
              <w:right w:val="single" w:sz="4" w:space="0" w:color="000000"/>
            </w:tcBorders>
          </w:tcPr>
          <w:p w14:paraId="05E94F18" w14:textId="77777777" w:rsidR="00D456DE" w:rsidRPr="006B2F3E" w:rsidRDefault="00D456DE"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628C070F" w14:textId="77777777" w:rsidR="00D456DE" w:rsidRPr="006B2F3E" w:rsidRDefault="00D456DE" w:rsidP="00CA35D2">
            <w:pPr>
              <w:snapToGrid w:val="0"/>
              <w:jc w:val="both"/>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7C542" w14:textId="77777777" w:rsidR="00D456DE" w:rsidRPr="006B2F3E" w:rsidRDefault="00D456DE"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2C5743A7" w14:textId="77777777" w:rsidR="00D456DE" w:rsidRPr="006B2F3E" w:rsidRDefault="00D456DE"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2CDE"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1A43"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5F78"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6458"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7770"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4BE4B3B7"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1FCF5DE2"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715157E1"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58A53618"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55190B29"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3CCE18EF"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567" w:type="dxa"/>
            <w:vMerge/>
            <w:tcBorders>
              <w:left w:val="single" w:sz="4" w:space="0" w:color="000000"/>
              <w:bottom w:val="single" w:sz="4" w:space="0" w:color="000000"/>
              <w:right w:val="single" w:sz="4" w:space="0" w:color="000000"/>
            </w:tcBorders>
            <w:vAlign w:val="center"/>
          </w:tcPr>
          <w:p w14:paraId="499F5806" w14:textId="77777777" w:rsidR="00D456DE" w:rsidRPr="006B2F3E" w:rsidRDefault="00D456DE" w:rsidP="00CA35D2">
            <w:pPr>
              <w:snapToGrid w:val="0"/>
              <w:rPr>
                <w:rFonts w:ascii="Arial" w:hAnsi="Arial" w:cs="Arial"/>
              </w:rPr>
            </w:pPr>
          </w:p>
        </w:tc>
      </w:tr>
      <w:tr w:rsidR="006B2F3E" w:rsidRPr="006B2F3E" w14:paraId="492ED697" w14:textId="77777777" w:rsidTr="00CE1DE8">
        <w:trPr>
          <w:trHeight w:val="262"/>
          <w:jc w:val="center"/>
        </w:trPr>
        <w:tc>
          <w:tcPr>
            <w:tcW w:w="425" w:type="dxa"/>
            <w:tcBorders>
              <w:top w:val="single" w:sz="4" w:space="0" w:color="000000"/>
              <w:left w:val="single" w:sz="4" w:space="0" w:color="000000"/>
              <w:bottom w:val="single" w:sz="4" w:space="0" w:color="000000"/>
              <w:right w:val="single" w:sz="4" w:space="0" w:color="000000"/>
            </w:tcBorders>
          </w:tcPr>
          <w:p w14:paraId="1397C9E1" w14:textId="77777777" w:rsidR="00D456DE" w:rsidRPr="006B2F3E" w:rsidRDefault="00D067E2" w:rsidP="00CA35D2">
            <w:pPr>
              <w:rPr>
                <w:rFonts w:ascii="Arial" w:hAnsi="Arial" w:cs="Arial"/>
                <w:spacing w:val="-5"/>
                <w:kern w:val="2"/>
              </w:rPr>
            </w:pPr>
            <w:r w:rsidRPr="006B2F3E">
              <w:rPr>
                <w:rFonts w:ascii="Arial" w:hAnsi="Arial" w:cs="Arial"/>
                <w:spacing w:val="-5"/>
                <w:kern w:val="2"/>
              </w:rPr>
              <w:t>1</w:t>
            </w:r>
            <w:r w:rsidR="002E0878" w:rsidRPr="006B2F3E">
              <w:rPr>
                <w:rFonts w:ascii="Arial" w:hAnsi="Arial" w:cs="Arial"/>
                <w:spacing w:val="-5"/>
                <w:kern w:val="2"/>
              </w:rPr>
              <w:t>.</w:t>
            </w:r>
          </w:p>
        </w:tc>
        <w:tc>
          <w:tcPr>
            <w:tcW w:w="11199" w:type="dxa"/>
            <w:gridSpan w:val="15"/>
            <w:tcBorders>
              <w:top w:val="single" w:sz="4" w:space="0" w:color="000000"/>
              <w:left w:val="single" w:sz="4" w:space="0" w:color="000000"/>
              <w:bottom w:val="single" w:sz="4" w:space="0" w:color="000000"/>
              <w:right w:val="single" w:sz="4" w:space="0" w:color="000000"/>
            </w:tcBorders>
          </w:tcPr>
          <w:p w14:paraId="41287C21" w14:textId="6DD98958" w:rsidR="00D456DE" w:rsidRPr="006B2F3E" w:rsidRDefault="00D456DE" w:rsidP="00CA35D2">
            <w:pPr>
              <w:jc w:val="both"/>
              <w:rPr>
                <w:rFonts w:ascii="Arial" w:hAnsi="Arial" w:cs="Arial"/>
                <w:highlight w:val="yellow"/>
              </w:rPr>
            </w:pPr>
            <w:r w:rsidRPr="006B2F3E">
              <w:rPr>
                <w:rFonts w:ascii="Arial" w:hAnsi="Arial" w:cs="Arial"/>
                <w:spacing w:val="-5"/>
                <w:kern w:val="2"/>
              </w:rPr>
              <w:t>Задача «</w:t>
            </w:r>
            <w:r w:rsidR="00065B51" w:rsidRPr="006B2F3E">
              <w:rPr>
                <w:rFonts w:ascii="Arial" w:hAnsi="Arial" w:cs="Arial"/>
              </w:rPr>
              <w:t xml:space="preserve">повышение информированности туристов через развитие системы навигации, информирующей туристов об объектах </w:t>
            </w:r>
            <w:r w:rsidR="00C215B6">
              <w:rPr>
                <w:rFonts w:ascii="Arial" w:hAnsi="Arial" w:cs="Arial"/>
              </w:rPr>
              <w:t>туристического</w:t>
            </w:r>
            <w:r w:rsidR="00065B51" w:rsidRPr="006B2F3E">
              <w:rPr>
                <w:rFonts w:ascii="Arial" w:hAnsi="Arial" w:cs="Arial"/>
              </w:rPr>
              <w:t xml:space="preserve"> показа, о природных, исторических и культурных достопримечательностях </w:t>
            </w:r>
            <w:r w:rsidR="00591A99">
              <w:rPr>
                <w:rFonts w:ascii="Arial" w:hAnsi="Arial" w:cs="Arial"/>
              </w:rPr>
              <w:t>округа</w:t>
            </w:r>
            <w:r w:rsidRPr="006B2F3E">
              <w:rPr>
                <w:rFonts w:ascii="Arial" w:hAnsi="Arial" w:cs="Arial"/>
                <w:spacing w:val="-5"/>
                <w:kern w:val="2"/>
              </w:rPr>
              <w:t>»</w:t>
            </w:r>
          </w:p>
        </w:tc>
      </w:tr>
      <w:tr w:rsidR="006B2F3E" w:rsidRPr="006B2F3E" w14:paraId="4D557409" w14:textId="77777777" w:rsidTr="00CE1DE8">
        <w:trPr>
          <w:trHeight w:val="781"/>
          <w:jc w:val="center"/>
        </w:trPr>
        <w:tc>
          <w:tcPr>
            <w:tcW w:w="425" w:type="dxa"/>
            <w:tcBorders>
              <w:top w:val="single" w:sz="4" w:space="0" w:color="000000"/>
              <w:left w:val="single" w:sz="4" w:space="0" w:color="000000"/>
              <w:bottom w:val="single" w:sz="4" w:space="0" w:color="000000"/>
              <w:right w:val="single" w:sz="4" w:space="0" w:color="000000"/>
            </w:tcBorders>
          </w:tcPr>
          <w:p w14:paraId="24EB43DC" w14:textId="77777777" w:rsidR="00D456DE" w:rsidRPr="006B2F3E" w:rsidRDefault="002E0878" w:rsidP="00CA35D2">
            <w:pPr>
              <w:widowControl w:val="0"/>
              <w:autoSpaceDE w:val="0"/>
              <w:rPr>
                <w:rFonts w:ascii="Arial" w:hAnsi="Arial" w:cs="Arial"/>
              </w:rPr>
            </w:pPr>
            <w:r w:rsidRPr="006B2F3E">
              <w:rPr>
                <w:rFonts w:ascii="Arial" w:hAnsi="Arial" w:cs="Arial"/>
              </w:rPr>
              <w:lastRenderedPageBreak/>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972310" w14:textId="77777777" w:rsidR="00D456DE" w:rsidRPr="006B2F3E" w:rsidRDefault="00065B51" w:rsidP="00CA35D2">
            <w:pPr>
              <w:snapToGrid w:val="0"/>
              <w:spacing w:line="252" w:lineRule="auto"/>
              <w:ind w:right="53"/>
              <w:jc w:val="both"/>
              <w:rPr>
                <w:rFonts w:ascii="Arial" w:hAnsi="Arial" w:cs="Arial"/>
              </w:rPr>
            </w:pPr>
            <w:r w:rsidRPr="006B2F3E">
              <w:rPr>
                <w:rFonts w:ascii="Arial" w:eastAsia="Calibri" w:hAnsi="Arial" w:cs="Arial"/>
              </w:rPr>
              <w:t>Количество установленных знаков туристкой навигации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291C56" w14:textId="77777777" w:rsidR="00D456DE" w:rsidRPr="006B2F3E" w:rsidRDefault="00D456DE"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311570" w14:textId="77777777" w:rsidR="00D456DE" w:rsidRPr="006B2F3E" w:rsidRDefault="00CC5D52" w:rsidP="00CA35D2">
            <w:pPr>
              <w:pStyle w:val="TableParagraph"/>
              <w:spacing w:before="99"/>
              <w:ind w:left="63"/>
              <w:jc w:val="center"/>
              <w:rPr>
                <w:rFonts w:ascii="Arial" w:hAnsi="Arial" w:cs="Arial"/>
                <w:sz w:val="24"/>
                <w:szCs w:val="24"/>
              </w:rPr>
            </w:pPr>
            <w:r w:rsidRPr="006B2F3E">
              <w:rPr>
                <w:rFonts w:ascii="Arial" w:hAnsi="Arial" w:cs="Arial"/>
                <w:sz w:val="24"/>
                <w:szCs w:val="24"/>
              </w:rPr>
              <w:t>шт</w:t>
            </w:r>
            <w:r w:rsidR="002E0878" w:rsidRPr="006B2F3E">
              <w:rPr>
                <w:rFonts w:ascii="Arial" w:hAnsi="Arial" w:cs="Arial"/>
                <w:sz w:val="24"/>
                <w:szCs w:val="24"/>
              </w:rPr>
              <w:t>ук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104FD0"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D2CE82"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4912F0"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68667E"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30B96E"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34679A5"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1B569C3"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7A727DE"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2B15B2B"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90373A3"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24780716" w14:textId="77777777" w:rsidR="00D456DE" w:rsidRPr="006B2F3E" w:rsidRDefault="00CC5D52"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BB4ACC9" w14:textId="77777777" w:rsidR="00D456DE" w:rsidRPr="006B2F3E" w:rsidRDefault="00CC5D52" w:rsidP="00CA35D2">
            <w:pPr>
              <w:rPr>
                <w:rFonts w:ascii="Arial" w:hAnsi="Arial" w:cs="Arial"/>
              </w:rPr>
            </w:pPr>
            <w:r w:rsidRPr="006B2F3E">
              <w:rPr>
                <w:rFonts w:ascii="Arial" w:hAnsi="Arial" w:cs="Arial"/>
              </w:rPr>
              <w:t>2</w:t>
            </w:r>
          </w:p>
        </w:tc>
      </w:tr>
    </w:tbl>
    <w:p w14:paraId="62514F04" w14:textId="77777777" w:rsidR="00D456DE" w:rsidRPr="006B2F3E" w:rsidRDefault="00D456DE" w:rsidP="00CA35D2">
      <w:pPr>
        <w:shd w:val="clear" w:color="auto" w:fill="FFFFFF"/>
        <w:rPr>
          <w:rFonts w:ascii="Arial" w:hAnsi="Arial" w:cs="Arial"/>
          <w:spacing w:val="1"/>
        </w:rPr>
      </w:pPr>
    </w:p>
    <w:p w14:paraId="64512CCF" w14:textId="77777777" w:rsidR="00D456DE" w:rsidRPr="006B2F3E" w:rsidRDefault="00D456DE" w:rsidP="00CA35D2">
      <w:pPr>
        <w:shd w:val="clear" w:color="auto" w:fill="FFFFFF"/>
        <w:jc w:val="center"/>
        <w:rPr>
          <w:rFonts w:ascii="Arial" w:hAnsi="Arial" w:cs="Arial"/>
        </w:rPr>
      </w:pPr>
    </w:p>
    <w:p w14:paraId="1930F1AB" w14:textId="786ED485" w:rsidR="00D456DE" w:rsidRPr="006B2F3E" w:rsidRDefault="00D456DE" w:rsidP="00CA35D2">
      <w:pPr>
        <w:shd w:val="clear" w:color="auto" w:fill="FFFFFF"/>
        <w:jc w:val="center"/>
        <w:rPr>
          <w:rFonts w:ascii="Arial" w:hAnsi="Arial" w:cs="Arial"/>
        </w:rPr>
      </w:pPr>
      <w:r w:rsidRPr="006B2F3E">
        <w:rPr>
          <w:rFonts w:ascii="Arial" w:hAnsi="Arial" w:cs="Arial"/>
        </w:rPr>
        <w:t>План</w:t>
      </w:r>
      <w:r w:rsidR="00884AA8">
        <w:rPr>
          <w:rFonts w:ascii="Arial" w:hAnsi="Arial" w:cs="Arial"/>
        </w:rPr>
        <w:t xml:space="preserve"> </w:t>
      </w:r>
      <w:r w:rsidRPr="006B2F3E">
        <w:rPr>
          <w:rFonts w:ascii="Arial" w:hAnsi="Arial" w:cs="Arial"/>
        </w:rPr>
        <w:t>достижения показателей комплекса процессных мероприятий в 2027 году</w:t>
      </w:r>
    </w:p>
    <w:p w14:paraId="05B3F941" w14:textId="77777777" w:rsidR="00093755" w:rsidRPr="006B2F3E" w:rsidRDefault="00093755"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371"/>
        <w:gridCol w:w="1904"/>
        <w:gridCol w:w="808"/>
        <w:gridCol w:w="808"/>
        <w:gridCol w:w="479"/>
        <w:gridCol w:w="479"/>
        <w:gridCol w:w="479"/>
        <w:gridCol w:w="479"/>
        <w:gridCol w:w="479"/>
        <w:gridCol w:w="479"/>
        <w:gridCol w:w="479"/>
        <w:gridCol w:w="479"/>
        <w:gridCol w:w="479"/>
        <w:gridCol w:w="479"/>
        <w:gridCol w:w="479"/>
        <w:gridCol w:w="479"/>
      </w:tblGrid>
      <w:tr w:rsidR="006B2F3E" w:rsidRPr="006B2F3E" w14:paraId="0291BF12" w14:textId="77777777" w:rsidTr="00740FBF">
        <w:trPr>
          <w:trHeight w:val="264"/>
          <w:jc w:val="center"/>
        </w:trPr>
        <w:tc>
          <w:tcPr>
            <w:tcW w:w="425" w:type="dxa"/>
            <w:vMerge w:val="restart"/>
            <w:tcBorders>
              <w:top w:val="single" w:sz="4" w:space="0" w:color="000000"/>
              <w:left w:val="single" w:sz="4" w:space="0" w:color="000000"/>
              <w:right w:val="single" w:sz="4" w:space="0" w:color="000000"/>
            </w:tcBorders>
          </w:tcPr>
          <w:p w14:paraId="646DD4B4" w14:textId="77777777" w:rsidR="003C3985" w:rsidRPr="006B2F3E" w:rsidRDefault="003C3985" w:rsidP="00CA35D2">
            <w:pPr>
              <w:spacing w:line="252" w:lineRule="auto"/>
              <w:ind w:left="20" w:right="23"/>
              <w:jc w:val="center"/>
              <w:rPr>
                <w:rFonts w:ascii="Arial" w:hAnsi="Arial" w:cs="Arial"/>
              </w:rPr>
            </w:pPr>
            <w:r w:rsidRPr="006B2F3E">
              <w:rPr>
                <w:rFonts w:ascii="Arial" w:hAnsi="Arial" w:cs="Arial"/>
              </w:rPr>
              <w:t>№п/п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6485F007" w14:textId="77777777" w:rsidR="003C3985" w:rsidRPr="006B2F3E" w:rsidRDefault="003C3985"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56394D" w14:textId="77777777" w:rsidR="003C3985" w:rsidRPr="006B2F3E" w:rsidRDefault="003C3985"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E10301" w14:textId="77777777" w:rsidR="003C3985" w:rsidRPr="006B2F3E" w:rsidRDefault="003C3985" w:rsidP="00CA35D2">
            <w:pPr>
              <w:spacing w:line="252" w:lineRule="auto"/>
              <w:ind w:left="29"/>
              <w:rPr>
                <w:rFonts w:ascii="Arial" w:hAnsi="Arial" w:cs="Arial"/>
              </w:rPr>
            </w:pPr>
            <w:r w:rsidRPr="006B2F3E">
              <w:rPr>
                <w:rFonts w:ascii="Arial" w:hAnsi="Arial" w:cs="Arial"/>
              </w:rPr>
              <w:t>Единиц</w:t>
            </w:r>
          </w:p>
          <w:p w14:paraId="4A3D3ADE" w14:textId="77777777" w:rsidR="003C3985" w:rsidRPr="006B2F3E" w:rsidRDefault="003C3985" w:rsidP="00CA35D2">
            <w:pPr>
              <w:spacing w:line="252" w:lineRule="auto"/>
              <w:ind w:right="55"/>
              <w:jc w:val="center"/>
              <w:rPr>
                <w:rFonts w:ascii="Arial" w:hAnsi="Arial" w:cs="Arial"/>
              </w:rPr>
            </w:pPr>
            <w:r w:rsidRPr="006B2F3E">
              <w:rPr>
                <w:rFonts w:ascii="Arial" w:hAnsi="Arial" w:cs="Arial"/>
              </w:rPr>
              <w:t xml:space="preserve">а </w:t>
            </w:r>
          </w:p>
          <w:p w14:paraId="2A084578" w14:textId="77777777" w:rsidR="003C3985" w:rsidRPr="006B2F3E" w:rsidRDefault="003C3985" w:rsidP="00CA35D2">
            <w:pPr>
              <w:spacing w:line="276" w:lineRule="auto"/>
              <w:jc w:val="center"/>
              <w:rPr>
                <w:rFonts w:ascii="Arial" w:hAnsi="Arial" w:cs="Arial"/>
              </w:rPr>
            </w:pPr>
            <w:r w:rsidRPr="006B2F3E">
              <w:rPr>
                <w:rFonts w:ascii="Arial" w:hAnsi="Arial" w:cs="Arial"/>
              </w:rPr>
              <w:t xml:space="preserve">измерения (по </w:t>
            </w:r>
          </w:p>
          <w:p w14:paraId="1A5DD8E0" w14:textId="77777777" w:rsidR="003C3985" w:rsidRPr="006B2F3E" w:rsidRDefault="003C3985"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1D55B968" w14:textId="1716266F" w:rsidR="003C3985"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567" w:type="dxa"/>
            <w:vMerge w:val="restart"/>
            <w:tcBorders>
              <w:top w:val="single" w:sz="4" w:space="0" w:color="000000"/>
              <w:left w:val="single" w:sz="4" w:space="0" w:color="000000"/>
              <w:right w:val="single" w:sz="4" w:space="0" w:color="000000"/>
            </w:tcBorders>
            <w:shd w:val="clear" w:color="auto" w:fill="auto"/>
          </w:tcPr>
          <w:p w14:paraId="7CB68ED0" w14:textId="77777777" w:rsidR="003C3985" w:rsidRPr="006B2F3E" w:rsidRDefault="003C3985" w:rsidP="00CA35D2">
            <w:pPr>
              <w:spacing w:line="252" w:lineRule="auto"/>
              <w:ind w:right="57"/>
              <w:jc w:val="center"/>
              <w:rPr>
                <w:rFonts w:ascii="Arial" w:hAnsi="Arial" w:cs="Arial"/>
              </w:rPr>
            </w:pPr>
            <w:r w:rsidRPr="006B2F3E">
              <w:rPr>
                <w:rFonts w:ascii="Arial" w:hAnsi="Arial" w:cs="Arial"/>
              </w:rPr>
              <w:t>На конец 2027 года</w:t>
            </w:r>
          </w:p>
        </w:tc>
      </w:tr>
      <w:tr w:rsidR="006B2F3E" w:rsidRPr="006B2F3E" w14:paraId="4F3985E1" w14:textId="77777777" w:rsidTr="00740FBF">
        <w:trPr>
          <w:trHeight w:val="1013"/>
          <w:jc w:val="center"/>
        </w:trPr>
        <w:tc>
          <w:tcPr>
            <w:tcW w:w="425" w:type="dxa"/>
            <w:vMerge/>
            <w:tcBorders>
              <w:left w:val="single" w:sz="4" w:space="0" w:color="000000"/>
              <w:bottom w:val="single" w:sz="4" w:space="0" w:color="000000"/>
              <w:right w:val="single" w:sz="4" w:space="0" w:color="000000"/>
            </w:tcBorders>
          </w:tcPr>
          <w:p w14:paraId="2C5BD29B" w14:textId="77777777" w:rsidR="003C3985" w:rsidRPr="006B2F3E" w:rsidRDefault="003C3985"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59AB5F93" w14:textId="77777777" w:rsidR="003C3985" w:rsidRPr="006B2F3E" w:rsidRDefault="003C3985" w:rsidP="00CA35D2">
            <w:pPr>
              <w:snapToGrid w:val="0"/>
              <w:jc w:val="both"/>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E5E06" w14:textId="77777777" w:rsidR="003C3985" w:rsidRPr="006B2F3E" w:rsidRDefault="003C3985"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70E9DAED" w14:textId="77777777" w:rsidR="003C3985" w:rsidRPr="006B2F3E" w:rsidRDefault="003C3985"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B2A1"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A022"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036E"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6CF4"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85E2"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1F6A269D"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46582416"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3E6D2BAC"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7D312A7D"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623808C6"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1AB58E71"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567" w:type="dxa"/>
            <w:vMerge/>
            <w:tcBorders>
              <w:left w:val="single" w:sz="4" w:space="0" w:color="000000"/>
              <w:bottom w:val="single" w:sz="4" w:space="0" w:color="000000"/>
              <w:right w:val="single" w:sz="4" w:space="0" w:color="000000"/>
            </w:tcBorders>
            <w:vAlign w:val="center"/>
          </w:tcPr>
          <w:p w14:paraId="422637DA" w14:textId="77777777" w:rsidR="003C3985" w:rsidRPr="006B2F3E" w:rsidRDefault="003C3985" w:rsidP="00CA35D2">
            <w:pPr>
              <w:snapToGrid w:val="0"/>
              <w:rPr>
                <w:rFonts w:ascii="Arial" w:hAnsi="Arial" w:cs="Arial"/>
              </w:rPr>
            </w:pPr>
          </w:p>
        </w:tc>
      </w:tr>
      <w:tr w:rsidR="006B2F3E" w:rsidRPr="006B2F3E" w14:paraId="42FF33AB" w14:textId="77777777" w:rsidTr="00740FBF">
        <w:trPr>
          <w:trHeight w:val="262"/>
          <w:jc w:val="center"/>
        </w:trPr>
        <w:tc>
          <w:tcPr>
            <w:tcW w:w="425" w:type="dxa"/>
            <w:tcBorders>
              <w:top w:val="single" w:sz="4" w:space="0" w:color="000000"/>
              <w:left w:val="single" w:sz="4" w:space="0" w:color="000000"/>
              <w:bottom w:val="single" w:sz="4" w:space="0" w:color="000000"/>
              <w:right w:val="single" w:sz="4" w:space="0" w:color="000000"/>
            </w:tcBorders>
          </w:tcPr>
          <w:p w14:paraId="6CD1E0DA" w14:textId="77777777" w:rsidR="003C3985" w:rsidRPr="006B2F3E" w:rsidRDefault="003C3985" w:rsidP="00CA35D2">
            <w:pPr>
              <w:rPr>
                <w:rFonts w:ascii="Arial" w:hAnsi="Arial" w:cs="Arial"/>
                <w:spacing w:val="-5"/>
                <w:kern w:val="2"/>
              </w:rPr>
            </w:pPr>
            <w:r w:rsidRPr="006B2F3E">
              <w:rPr>
                <w:rFonts w:ascii="Arial" w:hAnsi="Arial" w:cs="Arial"/>
                <w:spacing w:val="-5"/>
                <w:kern w:val="2"/>
              </w:rPr>
              <w:t>1</w:t>
            </w:r>
            <w:r w:rsidR="002E0878" w:rsidRPr="006B2F3E">
              <w:rPr>
                <w:rFonts w:ascii="Arial" w:hAnsi="Arial" w:cs="Arial"/>
                <w:spacing w:val="-5"/>
                <w:kern w:val="2"/>
              </w:rPr>
              <w:t>.</w:t>
            </w:r>
          </w:p>
        </w:tc>
        <w:tc>
          <w:tcPr>
            <w:tcW w:w="11199" w:type="dxa"/>
            <w:gridSpan w:val="15"/>
            <w:tcBorders>
              <w:top w:val="single" w:sz="4" w:space="0" w:color="000000"/>
              <w:left w:val="single" w:sz="4" w:space="0" w:color="000000"/>
              <w:bottom w:val="single" w:sz="4" w:space="0" w:color="000000"/>
              <w:right w:val="single" w:sz="4" w:space="0" w:color="000000"/>
            </w:tcBorders>
          </w:tcPr>
          <w:p w14:paraId="4AABFC69" w14:textId="6438D24E" w:rsidR="003C3985" w:rsidRPr="006B2F3E" w:rsidRDefault="003C3985" w:rsidP="00CA35D2">
            <w:pPr>
              <w:jc w:val="both"/>
              <w:rPr>
                <w:rFonts w:ascii="Arial" w:hAnsi="Arial" w:cs="Arial"/>
                <w:highlight w:val="yellow"/>
              </w:rPr>
            </w:pPr>
            <w:r w:rsidRPr="006B2F3E">
              <w:rPr>
                <w:rFonts w:ascii="Arial" w:hAnsi="Arial" w:cs="Arial"/>
                <w:spacing w:val="-5"/>
                <w:kern w:val="2"/>
              </w:rPr>
              <w:t>Задача «</w:t>
            </w:r>
            <w:r w:rsidRPr="006B2F3E">
              <w:rPr>
                <w:rFonts w:ascii="Arial" w:hAnsi="Arial" w:cs="Arial"/>
              </w:rPr>
              <w:t xml:space="preserve">повышение информированности туристов через развитие системы навигации, информирующей туристов об объектах </w:t>
            </w:r>
            <w:r w:rsidR="00C215B6">
              <w:rPr>
                <w:rFonts w:ascii="Arial" w:hAnsi="Arial" w:cs="Arial"/>
              </w:rPr>
              <w:t>туристического</w:t>
            </w:r>
            <w:r w:rsidRPr="006B2F3E">
              <w:rPr>
                <w:rFonts w:ascii="Arial" w:hAnsi="Arial" w:cs="Arial"/>
              </w:rPr>
              <w:t xml:space="preserve"> показа, о природных, исторических и культурных достопримечательностях </w:t>
            </w:r>
            <w:r w:rsidR="001309F2">
              <w:rPr>
                <w:rFonts w:ascii="Arial" w:hAnsi="Arial" w:cs="Arial"/>
              </w:rPr>
              <w:t>округа</w:t>
            </w:r>
            <w:r w:rsidRPr="006B2F3E">
              <w:rPr>
                <w:rFonts w:ascii="Arial" w:hAnsi="Arial" w:cs="Arial"/>
                <w:spacing w:val="-5"/>
                <w:kern w:val="2"/>
              </w:rPr>
              <w:t>»</w:t>
            </w:r>
          </w:p>
        </w:tc>
      </w:tr>
      <w:tr w:rsidR="006B2F3E" w:rsidRPr="006B2F3E" w14:paraId="20A27252" w14:textId="77777777" w:rsidTr="00740FBF">
        <w:trPr>
          <w:trHeight w:val="781"/>
          <w:jc w:val="center"/>
        </w:trPr>
        <w:tc>
          <w:tcPr>
            <w:tcW w:w="425" w:type="dxa"/>
            <w:tcBorders>
              <w:top w:val="single" w:sz="4" w:space="0" w:color="000000"/>
              <w:left w:val="single" w:sz="4" w:space="0" w:color="000000"/>
              <w:bottom w:val="single" w:sz="4" w:space="0" w:color="000000"/>
              <w:right w:val="single" w:sz="4" w:space="0" w:color="000000"/>
            </w:tcBorders>
          </w:tcPr>
          <w:p w14:paraId="536DF3B2" w14:textId="77777777" w:rsidR="003C3985" w:rsidRPr="006B2F3E" w:rsidRDefault="002E0878"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C2AE5EE" w14:textId="77777777" w:rsidR="003C3985" w:rsidRPr="006B2F3E" w:rsidRDefault="003C3985" w:rsidP="00CA35D2">
            <w:pPr>
              <w:snapToGrid w:val="0"/>
              <w:spacing w:line="252" w:lineRule="auto"/>
              <w:ind w:right="53"/>
              <w:jc w:val="both"/>
              <w:rPr>
                <w:rFonts w:ascii="Arial" w:hAnsi="Arial" w:cs="Arial"/>
              </w:rPr>
            </w:pPr>
            <w:r w:rsidRPr="006B2F3E">
              <w:rPr>
                <w:rFonts w:ascii="Arial" w:eastAsia="Calibri" w:hAnsi="Arial" w:cs="Arial"/>
              </w:rPr>
              <w:t>Количество установленных знаков туристкой навигации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C3B560" w14:textId="77777777" w:rsidR="003C3985" w:rsidRPr="006B2F3E" w:rsidRDefault="003C3985"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1FC83" w14:textId="77777777" w:rsidR="003C3985" w:rsidRPr="006B2F3E" w:rsidRDefault="00712E70" w:rsidP="00CA35D2">
            <w:pPr>
              <w:pStyle w:val="TableParagraph"/>
              <w:spacing w:before="99"/>
              <w:ind w:left="63"/>
              <w:jc w:val="center"/>
              <w:rPr>
                <w:rFonts w:ascii="Arial" w:hAnsi="Arial" w:cs="Arial"/>
                <w:sz w:val="24"/>
                <w:szCs w:val="24"/>
              </w:rPr>
            </w:pPr>
            <w:r w:rsidRPr="006B2F3E">
              <w:rPr>
                <w:rFonts w:ascii="Arial" w:hAnsi="Arial" w:cs="Arial"/>
                <w:sz w:val="24"/>
                <w:szCs w:val="24"/>
              </w:rPr>
              <w:t>шт</w:t>
            </w:r>
            <w:r w:rsidR="002E0878" w:rsidRPr="006B2F3E">
              <w:rPr>
                <w:rFonts w:ascii="Arial" w:hAnsi="Arial" w:cs="Arial"/>
                <w:sz w:val="24"/>
                <w:szCs w:val="24"/>
              </w:rPr>
              <w:t>ук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112939"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673E74"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D3E4AC"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87020"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F26D12"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34EFF50"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8A58D9B"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2366294"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B70977D"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9707A70"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B160768" w14:textId="77777777" w:rsidR="003C3985"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7271020" w14:textId="77777777" w:rsidR="003C3985" w:rsidRPr="006B2F3E" w:rsidRDefault="00712E70" w:rsidP="00CA35D2">
            <w:pPr>
              <w:rPr>
                <w:rFonts w:ascii="Arial" w:hAnsi="Arial" w:cs="Arial"/>
              </w:rPr>
            </w:pPr>
            <w:r w:rsidRPr="006B2F3E">
              <w:rPr>
                <w:rFonts w:ascii="Arial" w:hAnsi="Arial" w:cs="Arial"/>
              </w:rPr>
              <w:t>0</w:t>
            </w:r>
          </w:p>
        </w:tc>
      </w:tr>
    </w:tbl>
    <w:p w14:paraId="13086D56" w14:textId="77777777" w:rsidR="003C3985" w:rsidRPr="006B2F3E" w:rsidRDefault="003C3985" w:rsidP="00CA35D2">
      <w:pPr>
        <w:shd w:val="clear" w:color="auto" w:fill="FFFFFF"/>
        <w:jc w:val="center"/>
        <w:rPr>
          <w:rFonts w:ascii="Arial" w:hAnsi="Arial" w:cs="Arial"/>
          <w:spacing w:val="-4"/>
        </w:rPr>
      </w:pPr>
    </w:p>
    <w:p w14:paraId="455742E6" w14:textId="77777777" w:rsidR="003C3985" w:rsidRPr="006B2F3E" w:rsidRDefault="003C3985" w:rsidP="00CA35D2">
      <w:pPr>
        <w:shd w:val="clear" w:color="auto" w:fill="FFFFFF"/>
        <w:jc w:val="center"/>
        <w:rPr>
          <w:rFonts w:ascii="Arial" w:hAnsi="Arial" w:cs="Arial"/>
          <w:spacing w:val="-4"/>
        </w:rPr>
      </w:pPr>
    </w:p>
    <w:p w14:paraId="3FAE5669" w14:textId="41C65120" w:rsidR="00D456DE" w:rsidRPr="006B2F3E" w:rsidRDefault="00D456DE" w:rsidP="00CA35D2">
      <w:pPr>
        <w:shd w:val="clear" w:color="auto" w:fill="FFFFFF"/>
        <w:jc w:val="center"/>
        <w:rPr>
          <w:rFonts w:ascii="Arial" w:hAnsi="Arial" w:cs="Arial"/>
          <w:spacing w:val="-4"/>
        </w:rPr>
      </w:pPr>
      <w:r w:rsidRPr="006B2F3E">
        <w:rPr>
          <w:rFonts w:ascii="Arial" w:hAnsi="Arial" w:cs="Arial"/>
        </w:rPr>
        <w:t>План</w:t>
      </w:r>
      <w:r w:rsidR="00884AA8">
        <w:rPr>
          <w:rFonts w:ascii="Arial" w:hAnsi="Arial" w:cs="Arial"/>
        </w:rPr>
        <w:t xml:space="preserve"> </w:t>
      </w:r>
      <w:r w:rsidRPr="006B2F3E">
        <w:rPr>
          <w:rFonts w:ascii="Arial" w:hAnsi="Arial" w:cs="Arial"/>
        </w:rPr>
        <w:t>достижения показателей комплекса процессных мероприятий</w:t>
      </w:r>
      <w:r w:rsidR="00BA134F">
        <w:rPr>
          <w:rFonts w:ascii="Arial" w:hAnsi="Arial" w:cs="Arial"/>
        </w:rPr>
        <w:t xml:space="preserve"> </w:t>
      </w:r>
      <w:r w:rsidRPr="006B2F3E">
        <w:rPr>
          <w:rFonts w:ascii="Arial" w:hAnsi="Arial" w:cs="Arial"/>
        </w:rPr>
        <w:t>в</w:t>
      </w:r>
      <w:r w:rsidR="00BA134F">
        <w:rPr>
          <w:rFonts w:ascii="Arial" w:hAnsi="Arial" w:cs="Arial"/>
        </w:rPr>
        <w:t xml:space="preserve"> </w:t>
      </w:r>
      <w:r w:rsidRPr="006B2F3E">
        <w:rPr>
          <w:rFonts w:ascii="Arial" w:hAnsi="Arial" w:cs="Arial"/>
        </w:rPr>
        <w:t>2028</w:t>
      </w:r>
      <w:r w:rsidR="00BA134F">
        <w:rPr>
          <w:rFonts w:ascii="Arial" w:hAnsi="Arial" w:cs="Arial"/>
        </w:rPr>
        <w:t xml:space="preserve"> </w:t>
      </w:r>
      <w:r w:rsidRPr="006B2F3E">
        <w:rPr>
          <w:rFonts w:ascii="Arial" w:hAnsi="Arial" w:cs="Arial"/>
          <w:spacing w:val="-4"/>
        </w:rPr>
        <w:t>году</w:t>
      </w:r>
    </w:p>
    <w:p w14:paraId="1E35C05B" w14:textId="77777777" w:rsidR="003C3985" w:rsidRPr="006B2F3E" w:rsidRDefault="003C3985"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371"/>
        <w:gridCol w:w="1904"/>
        <w:gridCol w:w="808"/>
        <w:gridCol w:w="808"/>
        <w:gridCol w:w="479"/>
        <w:gridCol w:w="479"/>
        <w:gridCol w:w="479"/>
        <w:gridCol w:w="479"/>
        <w:gridCol w:w="479"/>
        <w:gridCol w:w="479"/>
        <w:gridCol w:w="479"/>
        <w:gridCol w:w="479"/>
        <w:gridCol w:w="479"/>
        <w:gridCol w:w="479"/>
        <w:gridCol w:w="479"/>
        <w:gridCol w:w="479"/>
      </w:tblGrid>
      <w:tr w:rsidR="006B2F3E" w:rsidRPr="006B2F3E" w14:paraId="3C053975" w14:textId="77777777" w:rsidTr="00813E75">
        <w:trPr>
          <w:trHeight w:val="264"/>
          <w:jc w:val="center"/>
        </w:trPr>
        <w:tc>
          <w:tcPr>
            <w:tcW w:w="425" w:type="dxa"/>
            <w:vMerge w:val="restart"/>
            <w:tcBorders>
              <w:top w:val="single" w:sz="4" w:space="0" w:color="000000"/>
              <w:left w:val="single" w:sz="4" w:space="0" w:color="000000"/>
              <w:right w:val="single" w:sz="4" w:space="0" w:color="000000"/>
            </w:tcBorders>
          </w:tcPr>
          <w:p w14:paraId="0F211E1B" w14:textId="77777777" w:rsidR="003C3985" w:rsidRPr="006B2F3E" w:rsidRDefault="003C3985" w:rsidP="00CA35D2">
            <w:pPr>
              <w:spacing w:line="252" w:lineRule="auto"/>
              <w:ind w:left="20" w:right="23"/>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048CAA62" w14:textId="77777777" w:rsidR="003C3985" w:rsidRPr="006B2F3E" w:rsidRDefault="003C3985"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12A66" w14:textId="77777777" w:rsidR="003C3985" w:rsidRPr="006B2F3E" w:rsidRDefault="003C3985"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7458C1" w14:textId="77777777" w:rsidR="003C3985" w:rsidRPr="006B2F3E" w:rsidRDefault="003C3985" w:rsidP="00CA35D2">
            <w:pPr>
              <w:spacing w:line="252" w:lineRule="auto"/>
              <w:ind w:left="29"/>
              <w:rPr>
                <w:rFonts w:ascii="Arial" w:hAnsi="Arial" w:cs="Arial"/>
              </w:rPr>
            </w:pPr>
            <w:r w:rsidRPr="006B2F3E">
              <w:rPr>
                <w:rFonts w:ascii="Arial" w:hAnsi="Arial" w:cs="Arial"/>
              </w:rPr>
              <w:t>Единиц</w:t>
            </w:r>
          </w:p>
          <w:p w14:paraId="557DCBD0" w14:textId="77777777" w:rsidR="003C3985" w:rsidRPr="006B2F3E" w:rsidRDefault="003C3985" w:rsidP="00CA35D2">
            <w:pPr>
              <w:spacing w:line="252" w:lineRule="auto"/>
              <w:ind w:right="55"/>
              <w:jc w:val="center"/>
              <w:rPr>
                <w:rFonts w:ascii="Arial" w:hAnsi="Arial" w:cs="Arial"/>
              </w:rPr>
            </w:pPr>
            <w:r w:rsidRPr="006B2F3E">
              <w:rPr>
                <w:rFonts w:ascii="Arial" w:hAnsi="Arial" w:cs="Arial"/>
              </w:rPr>
              <w:t xml:space="preserve">а </w:t>
            </w:r>
          </w:p>
          <w:p w14:paraId="5600D363" w14:textId="77777777" w:rsidR="003C3985" w:rsidRPr="006B2F3E" w:rsidRDefault="003C3985" w:rsidP="00CA35D2">
            <w:pPr>
              <w:spacing w:line="276" w:lineRule="auto"/>
              <w:jc w:val="center"/>
              <w:rPr>
                <w:rFonts w:ascii="Arial" w:hAnsi="Arial" w:cs="Arial"/>
              </w:rPr>
            </w:pPr>
            <w:r w:rsidRPr="006B2F3E">
              <w:rPr>
                <w:rFonts w:ascii="Arial" w:hAnsi="Arial" w:cs="Arial"/>
              </w:rPr>
              <w:t xml:space="preserve">измерения (по </w:t>
            </w:r>
          </w:p>
          <w:p w14:paraId="78BA5B39" w14:textId="77777777" w:rsidR="003C3985" w:rsidRPr="006B2F3E" w:rsidRDefault="003C3985"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204A86E1" w14:textId="25F4295A" w:rsidR="003C3985"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567" w:type="dxa"/>
            <w:vMerge w:val="restart"/>
            <w:tcBorders>
              <w:top w:val="single" w:sz="4" w:space="0" w:color="000000"/>
              <w:left w:val="single" w:sz="4" w:space="0" w:color="000000"/>
              <w:right w:val="single" w:sz="4" w:space="0" w:color="000000"/>
            </w:tcBorders>
            <w:shd w:val="clear" w:color="auto" w:fill="auto"/>
          </w:tcPr>
          <w:p w14:paraId="6625323D" w14:textId="77777777" w:rsidR="003C3985" w:rsidRPr="006B2F3E" w:rsidRDefault="003C3985" w:rsidP="00CA35D2">
            <w:pPr>
              <w:spacing w:line="252" w:lineRule="auto"/>
              <w:ind w:right="57"/>
              <w:jc w:val="center"/>
              <w:rPr>
                <w:rFonts w:ascii="Arial" w:hAnsi="Arial" w:cs="Arial"/>
              </w:rPr>
            </w:pPr>
            <w:r w:rsidRPr="006B2F3E">
              <w:rPr>
                <w:rFonts w:ascii="Arial" w:hAnsi="Arial" w:cs="Arial"/>
              </w:rPr>
              <w:t>На конец 2028 года</w:t>
            </w:r>
          </w:p>
        </w:tc>
      </w:tr>
      <w:tr w:rsidR="006B2F3E" w:rsidRPr="006B2F3E" w14:paraId="5A170709" w14:textId="77777777" w:rsidTr="00813E75">
        <w:trPr>
          <w:trHeight w:val="1013"/>
          <w:jc w:val="center"/>
        </w:trPr>
        <w:tc>
          <w:tcPr>
            <w:tcW w:w="425" w:type="dxa"/>
            <w:vMerge/>
            <w:tcBorders>
              <w:left w:val="single" w:sz="4" w:space="0" w:color="000000"/>
              <w:bottom w:val="single" w:sz="4" w:space="0" w:color="000000"/>
              <w:right w:val="single" w:sz="4" w:space="0" w:color="000000"/>
            </w:tcBorders>
          </w:tcPr>
          <w:p w14:paraId="2F7A1B8A" w14:textId="77777777" w:rsidR="003C3985" w:rsidRPr="006B2F3E" w:rsidRDefault="003C3985" w:rsidP="00CA35D2">
            <w:pPr>
              <w:snapToGrid w:val="0"/>
              <w:rPr>
                <w:rFonts w:ascii="Arial" w:hAnsi="Arial" w:cs="Arial"/>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7A7F5565" w14:textId="77777777" w:rsidR="003C3985" w:rsidRPr="006B2F3E" w:rsidRDefault="003C3985" w:rsidP="00CA35D2">
            <w:pPr>
              <w:snapToGrid w:val="0"/>
              <w:jc w:val="both"/>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C02D9" w14:textId="77777777" w:rsidR="003C3985" w:rsidRPr="006B2F3E" w:rsidRDefault="003C3985"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3C05FBC0" w14:textId="77777777" w:rsidR="003C3985" w:rsidRPr="006B2F3E" w:rsidRDefault="003C3985"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C214"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5520"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A0FD"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E732"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487A"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29B22599"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325917AE"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1EEE316D"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32EAD374"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75BECD19"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33CF2E9F" w14:textId="77777777" w:rsidR="003C3985" w:rsidRPr="006B2F3E" w:rsidRDefault="003C3985"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567" w:type="dxa"/>
            <w:vMerge/>
            <w:tcBorders>
              <w:left w:val="single" w:sz="4" w:space="0" w:color="000000"/>
              <w:bottom w:val="single" w:sz="4" w:space="0" w:color="000000"/>
              <w:right w:val="single" w:sz="4" w:space="0" w:color="000000"/>
            </w:tcBorders>
            <w:vAlign w:val="center"/>
          </w:tcPr>
          <w:p w14:paraId="2E3C4B07" w14:textId="77777777" w:rsidR="003C3985" w:rsidRPr="006B2F3E" w:rsidRDefault="003C3985" w:rsidP="00CA35D2">
            <w:pPr>
              <w:snapToGrid w:val="0"/>
              <w:rPr>
                <w:rFonts w:ascii="Arial" w:hAnsi="Arial" w:cs="Arial"/>
              </w:rPr>
            </w:pPr>
          </w:p>
        </w:tc>
      </w:tr>
      <w:tr w:rsidR="006B2F3E" w:rsidRPr="006B2F3E" w14:paraId="5DE0A464" w14:textId="77777777" w:rsidTr="00813E75">
        <w:trPr>
          <w:trHeight w:val="262"/>
          <w:jc w:val="center"/>
        </w:trPr>
        <w:tc>
          <w:tcPr>
            <w:tcW w:w="425" w:type="dxa"/>
            <w:tcBorders>
              <w:top w:val="single" w:sz="4" w:space="0" w:color="000000"/>
              <w:left w:val="single" w:sz="4" w:space="0" w:color="000000"/>
              <w:bottom w:val="single" w:sz="4" w:space="0" w:color="000000"/>
              <w:right w:val="single" w:sz="4" w:space="0" w:color="000000"/>
            </w:tcBorders>
          </w:tcPr>
          <w:p w14:paraId="4075C6A7" w14:textId="77777777" w:rsidR="003C3985" w:rsidRPr="006B2F3E" w:rsidRDefault="003C3985" w:rsidP="00CA35D2">
            <w:pPr>
              <w:rPr>
                <w:rFonts w:ascii="Arial" w:hAnsi="Arial" w:cs="Arial"/>
                <w:spacing w:val="-5"/>
                <w:kern w:val="2"/>
              </w:rPr>
            </w:pPr>
            <w:r w:rsidRPr="006B2F3E">
              <w:rPr>
                <w:rFonts w:ascii="Arial" w:hAnsi="Arial" w:cs="Arial"/>
                <w:spacing w:val="-5"/>
                <w:kern w:val="2"/>
              </w:rPr>
              <w:t>1</w:t>
            </w:r>
            <w:r w:rsidR="002E0878" w:rsidRPr="006B2F3E">
              <w:rPr>
                <w:rFonts w:ascii="Arial" w:hAnsi="Arial" w:cs="Arial"/>
                <w:spacing w:val="-5"/>
                <w:kern w:val="2"/>
              </w:rPr>
              <w:t>.</w:t>
            </w:r>
          </w:p>
        </w:tc>
        <w:tc>
          <w:tcPr>
            <w:tcW w:w="11199" w:type="dxa"/>
            <w:gridSpan w:val="15"/>
            <w:tcBorders>
              <w:top w:val="single" w:sz="4" w:space="0" w:color="000000"/>
              <w:left w:val="single" w:sz="4" w:space="0" w:color="000000"/>
              <w:bottom w:val="single" w:sz="4" w:space="0" w:color="000000"/>
              <w:right w:val="single" w:sz="4" w:space="0" w:color="000000"/>
            </w:tcBorders>
          </w:tcPr>
          <w:p w14:paraId="0152BB1B" w14:textId="695CF14D" w:rsidR="003C3985" w:rsidRPr="006B2F3E" w:rsidRDefault="003C3985" w:rsidP="00CA35D2">
            <w:pPr>
              <w:jc w:val="both"/>
              <w:rPr>
                <w:rFonts w:ascii="Arial" w:hAnsi="Arial" w:cs="Arial"/>
                <w:highlight w:val="yellow"/>
              </w:rPr>
            </w:pPr>
            <w:r w:rsidRPr="006B2F3E">
              <w:rPr>
                <w:rFonts w:ascii="Arial" w:hAnsi="Arial" w:cs="Arial"/>
                <w:spacing w:val="-5"/>
                <w:kern w:val="2"/>
              </w:rPr>
              <w:t>Задача «</w:t>
            </w:r>
            <w:r w:rsidRPr="006B2F3E">
              <w:rPr>
                <w:rFonts w:ascii="Arial" w:hAnsi="Arial" w:cs="Arial"/>
              </w:rPr>
              <w:t xml:space="preserve">повышение информированности туристов через развитие системы навигации, информирующей туристов об объектах </w:t>
            </w:r>
            <w:r w:rsidR="00C215B6">
              <w:rPr>
                <w:rFonts w:ascii="Arial" w:hAnsi="Arial" w:cs="Arial"/>
              </w:rPr>
              <w:t>туристического</w:t>
            </w:r>
            <w:r w:rsidRPr="006B2F3E">
              <w:rPr>
                <w:rFonts w:ascii="Arial" w:hAnsi="Arial" w:cs="Arial"/>
              </w:rPr>
              <w:t xml:space="preserve"> показа, о природных, исторических и культурных достопримечательностях</w:t>
            </w:r>
            <w:r w:rsidR="001309F2">
              <w:rPr>
                <w:rFonts w:ascii="Arial" w:hAnsi="Arial" w:cs="Arial"/>
              </w:rPr>
              <w:t xml:space="preserve"> округа</w:t>
            </w:r>
            <w:r w:rsidRPr="006B2F3E">
              <w:rPr>
                <w:rFonts w:ascii="Arial" w:hAnsi="Arial" w:cs="Arial"/>
                <w:spacing w:val="-5"/>
                <w:kern w:val="2"/>
              </w:rPr>
              <w:t>»</w:t>
            </w:r>
          </w:p>
        </w:tc>
      </w:tr>
      <w:tr w:rsidR="006B2F3E" w:rsidRPr="006B2F3E" w14:paraId="3358A885" w14:textId="77777777" w:rsidTr="00813E75">
        <w:trPr>
          <w:trHeight w:val="781"/>
          <w:jc w:val="center"/>
        </w:trPr>
        <w:tc>
          <w:tcPr>
            <w:tcW w:w="425" w:type="dxa"/>
            <w:tcBorders>
              <w:top w:val="single" w:sz="4" w:space="0" w:color="000000"/>
              <w:left w:val="single" w:sz="4" w:space="0" w:color="000000"/>
              <w:bottom w:val="single" w:sz="4" w:space="0" w:color="000000"/>
              <w:right w:val="single" w:sz="4" w:space="0" w:color="000000"/>
            </w:tcBorders>
          </w:tcPr>
          <w:p w14:paraId="0E0F8944" w14:textId="77777777" w:rsidR="00712E70" w:rsidRPr="006B2F3E" w:rsidRDefault="002E0878" w:rsidP="00CA35D2">
            <w:pPr>
              <w:widowControl w:val="0"/>
              <w:autoSpaceDE w:val="0"/>
              <w:rPr>
                <w:rFonts w:ascii="Arial" w:hAnsi="Arial" w:cs="Arial"/>
              </w:rPr>
            </w:pPr>
            <w:r w:rsidRPr="006B2F3E">
              <w:rPr>
                <w:rFonts w:ascii="Arial" w:hAnsi="Arial" w:cs="Arial"/>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511BB17" w14:textId="77777777" w:rsidR="00712E70" w:rsidRPr="006B2F3E" w:rsidRDefault="00712E70" w:rsidP="00CA35D2">
            <w:pPr>
              <w:snapToGrid w:val="0"/>
              <w:spacing w:line="252" w:lineRule="auto"/>
              <w:ind w:right="53"/>
              <w:jc w:val="both"/>
              <w:rPr>
                <w:rFonts w:ascii="Arial" w:hAnsi="Arial" w:cs="Arial"/>
              </w:rPr>
            </w:pPr>
            <w:r w:rsidRPr="006B2F3E">
              <w:rPr>
                <w:rFonts w:ascii="Arial" w:eastAsia="Calibri" w:hAnsi="Arial" w:cs="Arial"/>
              </w:rPr>
              <w:t>Количество установленны</w:t>
            </w:r>
            <w:r w:rsidRPr="006B2F3E">
              <w:rPr>
                <w:rFonts w:ascii="Arial" w:eastAsia="Calibri" w:hAnsi="Arial" w:cs="Arial"/>
              </w:rPr>
              <w:lastRenderedPageBreak/>
              <w:t>х знаков туристкой навигации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431C7A" w14:textId="77777777" w:rsidR="00712E70" w:rsidRPr="006B2F3E" w:rsidRDefault="00712E70" w:rsidP="00CA35D2">
            <w:pPr>
              <w:spacing w:line="252" w:lineRule="auto"/>
              <w:ind w:right="58"/>
              <w:jc w:val="center"/>
              <w:rPr>
                <w:rFonts w:ascii="Arial" w:hAnsi="Arial" w:cs="Arial"/>
              </w:rPr>
            </w:pPr>
            <w:r w:rsidRPr="006B2F3E">
              <w:rPr>
                <w:rFonts w:ascii="Arial" w:hAnsi="Arial" w:cs="Arial"/>
              </w:rPr>
              <w:lastRenderedPageBreak/>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A833DB" w14:textId="77777777" w:rsidR="00712E70" w:rsidRPr="006B2F3E" w:rsidRDefault="00712E70" w:rsidP="00CA35D2">
            <w:pPr>
              <w:pStyle w:val="TableParagraph"/>
              <w:spacing w:before="99"/>
              <w:ind w:left="63"/>
              <w:jc w:val="center"/>
              <w:rPr>
                <w:rFonts w:ascii="Arial" w:hAnsi="Arial" w:cs="Arial"/>
                <w:sz w:val="24"/>
                <w:szCs w:val="24"/>
              </w:rPr>
            </w:pPr>
            <w:r w:rsidRPr="006B2F3E">
              <w:rPr>
                <w:rFonts w:ascii="Arial" w:hAnsi="Arial" w:cs="Arial"/>
                <w:sz w:val="24"/>
                <w:szCs w:val="24"/>
              </w:rPr>
              <w:t>шт</w:t>
            </w:r>
            <w:r w:rsidR="002E0878" w:rsidRPr="006B2F3E">
              <w:rPr>
                <w:rFonts w:ascii="Arial" w:hAnsi="Arial" w:cs="Arial"/>
                <w:sz w:val="24"/>
                <w:szCs w:val="24"/>
              </w:rPr>
              <w:t>ук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DA59F5"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BA0085"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B2B31A"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8DBC8B"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870101"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D3E5B68"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C4568AA"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DCD3154"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3EA28BF"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92A214C"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04C2864" w14:textId="77777777" w:rsidR="00712E70" w:rsidRPr="006B2F3E" w:rsidRDefault="00712E70"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4B65E9F" w14:textId="77777777" w:rsidR="00712E70" w:rsidRPr="006B2F3E" w:rsidRDefault="00712E70" w:rsidP="00CA35D2">
            <w:pPr>
              <w:rPr>
                <w:rFonts w:ascii="Arial" w:hAnsi="Arial" w:cs="Arial"/>
              </w:rPr>
            </w:pPr>
            <w:r w:rsidRPr="006B2F3E">
              <w:rPr>
                <w:rFonts w:ascii="Arial" w:hAnsi="Arial" w:cs="Arial"/>
              </w:rPr>
              <w:t>0</w:t>
            </w:r>
          </w:p>
        </w:tc>
      </w:tr>
    </w:tbl>
    <w:p w14:paraId="6B45B6FA" w14:textId="77777777" w:rsidR="003C3985" w:rsidRPr="006B2F3E" w:rsidRDefault="003C3985" w:rsidP="00CA35D2">
      <w:pPr>
        <w:shd w:val="clear" w:color="auto" w:fill="FFFFFF"/>
        <w:jc w:val="center"/>
        <w:rPr>
          <w:rFonts w:ascii="Arial" w:hAnsi="Arial" w:cs="Arial"/>
          <w:spacing w:val="-4"/>
        </w:rPr>
      </w:pPr>
    </w:p>
    <w:p w14:paraId="6C898BA7" w14:textId="0FD3A903" w:rsidR="00093755" w:rsidRDefault="00093755" w:rsidP="00CA35D2">
      <w:pPr>
        <w:shd w:val="clear" w:color="auto" w:fill="FFFFFF"/>
        <w:jc w:val="center"/>
        <w:rPr>
          <w:rFonts w:ascii="Arial" w:hAnsi="Arial" w:cs="Arial"/>
          <w:spacing w:val="-4"/>
        </w:rPr>
      </w:pPr>
    </w:p>
    <w:p w14:paraId="73BF892A" w14:textId="77777777" w:rsidR="00D456DE" w:rsidRPr="006B2F3E" w:rsidRDefault="002E0878" w:rsidP="00CA35D2">
      <w:pPr>
        <w:tabs>
          <w:tab w:val="left" w:pos="4731"/>
        </w:tabs>
        <w:ind w:left="281"/>
        <w:jc w:val="center"/>
        <w:rPr>
          <w:rFonts w:ascii="Arial" w:hAnsi="Arial" w:cs="Arial"/>
        </w:rPr>
      </w:pPr>
      <w:r w:rsidRPr="006B2F3E">
        <w:rPr>
          <w:rFonts w:ascii="Arial" w:hAnsi="Arial" w:cs="Arial"/>
        </w:rPr>
        <w:t>4</w:t>
      </w:r>
      <w:r w:rsidR="00D456DE" w:rsidRPr="006B2F3E">
        <w:rPr>
          <w:rFonts w:ascii="Arial" w:hAnsi="Arial" w:cs="Arial"/>
        </w:rPr>
        <w:t>.Перечень мероприятий (результатов) комплекса процессных мероприятий</w:t>
      </w:r>
    </w:p>
    <w:p w14:paraId="15FE0812" w14:textId="77777777" w:rsidR="00D456DE" w:rsidRPr="006B2F3E" w:rsidRDefault="00D456DE" w:rsidP="00CA35D2">
      <w:pPr>
        <w:tabs>
          <w:tab w:val="left" w:pos="4731"/>
        </w:tabs>
        <w:rPr>
          <w:rFonts w:ascii="Arial" w:hAnsi="Arial" w:cs="Arial"/>
        </w:rPr>
      </w:pPr>
    </w:p>
    <w:tbl>
      <w:tblPr>
        <w:tblW w:w="9639" w:type="dxa"/>
        <w:jc w:val="center"/>
        <w:tblLayout w:type="fixed"/>
        <w:tblLook w:val="0000" w:firstRow="0" w:lastRow="0" w:firstColumn="0" w:lastColumn="0" w:noHBand="0" w:noVBand="0"/>
      </w:tblPr>
      <w:tblGrid>
        <w:gridCol w:w="498"/>
        <w:gridCol w:w="2071"/>
        <w:gridCol w:w="835"/>
        <w:gridCol w:w="1735"/>
        <w:gridCol w:w="836"/>
        <w:gridCol w:w="610"/>
        <w:gridCol w:w="611"/>
        <w:gridCol w:w="611"/>
        <w:gridCol w:w="611"/>
        <w:gridCol w:w="610"/>
        <w:gridCol w:w="611"/>
      </w:tblGrid>
      <w:tr w:rsidR="006B2F3E" w:rsidRPr="006B2F3E" w14:paraId="4627D234" w14:textId="77777777" w:rsidTr="00541EC9">
        <w:trPr>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885F19" w14:textId="77777777" w:rsidR="00D456DE" w:rsidRPr="006B2F3E" w:rsidRDefault="00D456DE" w:rsidP="00CA35D2">
            <w:pPr>
              <w:tabs>
                <w:tab w:val="left" w:pos="4731"/>
              </w:tabs>
              <w:jc w:val="center"/>
              <w:rPr>
                <w:rFonts w:ascii="Arial" w:hAnsi="Arial" w:cs="Arial"/>
              </w:rPr>
            </w:pPr>
            <w:r w:rsidRPr="006B2F3E">
              <w:rPr>
                <w:rFonts w:ascii="Arial" w:hAnsi="Arial" w:cs="Arial"/>
              </w:rPr>
              <w:t>№ п/п</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B523A5" w14:textId="77777777" w:rsidR="00D456DE" w:rsidRPr="006B2F3E" w:rsidRDefault="00D456DE" w:rsidP="00CA35D2">
            <w:pPr>
              <w:tabs>
                <w:tab w:val="left" w:pos="4731"/>
              </w:tabs>
              <w:jc w:val="center"/>
              <w:rPr>
                <w:rFonts w:ascii="Arial" w:hAnsi="Arial" w:cs="Arial"/>
              </w:rPr>
            </w:pPr>
            <w:r w:rsidRPr="006B2F3E">
              <w:rPr>
                <w:rFonts w:ascii="Arial" w:hAnsi="Arial" w:cs="Arial"/>
              </w:rPr>
              <w:t>Наименование мероприятия (результата)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251116" w14:textId="77777777" w:rsidR="00D456DE" w:rsidRPr="006B2F3E" w:rsidRDefault="00D456DE" w:rsidP="00CA35D2">
            <w:pPr>
              <w:tabs>
                <w:tab w:val="left" w:pos="4731"/>
              </w:tabs>
              <w:jc w:val="center"/>
              <w:rPr>
                <w:rFonts w:ascii="Arial" w:hAnsi="Arial" w:cs="Arial"/>
              </w:rPr>
            </w:pPr>
            <w:r w:rsidRPr="006B2F3E">
              <w:rPr>
                <w:rFonts w:ascii="Arial" w:hAnsi="Arial" w:cs="Arial"/>
              </w:rPr>
              <w:t>Тип мероприятия (результата)</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0D4FE9" w14:textId="77777777" w:rsidR="00D456DE" w:rsidRPr="006B2F3E" w:rsidRDefault="00D456DE" w:rsidP="00CA35D2">
            <w:pPr>
              <w:tabs>
                <w:tab w:val="left" w:pos="4731"/>
              </w:tabs>
              <w:jc w:val="center"/>
              <w:rPr>
                <w:rFonts w:ascii="Arial" w:hAnsi="Arial" w:cs="Arial"/>
              </w:rPr>
            </w:pPr>
            <w:r w:rsidRPr="006B2F3E">
              <w:rPr>
                <w:rFonts w:ascii="Arial" w:hAnsi="Arial" w:cs="Arial"/>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BF6C18" w14:textId="77777777" w:rsidR="00D456DE" w:rsidRPr="006B2F3E" w:rsidRDefault="00D456DE" w:rsidP="00CA35D2">
            <w:pPr>
              <w:tabs>
                <w:tab w:val="left" w:pos="4731"/>
              </w:tabs>
              <w:jc w:val="center"/>
              <w:rPr>
                <w:rFonts w:ascii="Arial" w:hAnsi="Arial" w:cs="Arial"/>
              </w:rPr>
            </w:pPr>
            <w:r w:rsidRPr="006B2F3E">
              <w:rPr>
                <w:rFonts w:ascii="Arial" w:hAnsi="Arial" w:cs="Arial"/>
              </w:rPr>
              <w:t xml:space="preserve">Единица измерения (по </w:t>
            </w:r>
            <w:r w:rsidRPr="006B2F3E">
              <w:rPr>
                <w:rFonts w:ascii="Arial" w:hAnsi="Arial" w:cs="Arial"/>
                <w:u w:val="single"/>
              </w:rPr>
              <w:t>ОКЕИ</w:t>
            </w:r>
            <w:r w:rsidRPr="006B2F3E">
              <w:rPr>
                <w:rFonts w:ascii="Arial" w:hAnsi="Arial" w:cs="Arial"/>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3A2B560" w14:textId="77777777" w:rsidR="00D456DE" w:rsidRPr="006B2F3E" w:rsidRDefault="00D456DE" w:rsidP="00CA35D2">
            <w:pPr>
              <w:tabs>
                <w:tab w:val="left" w:pos="4731"/>
              </w:tabs>
              <w:jc w:val="center"/>
              <w:rPr>
                <w:rFonts w:ascii="Arial" w:hAnsi="Arial" w:cs="Arial"/>
              </w:rPr>
            </w:pPr>
            <w:r w:rsidRPr="006B2F3E">
              <w:rPr>
                <w:rFonts w:ascii="Arial" w:hAnsi="Arial" w:cs="Arial"/>
              </w:rPr>
              <w:t>Базовое значение</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14:paraId="541509DA" w14:textId="77777777" w:rsidR="00D456DE" w:rsidRPr="006B2F3E" w:rsidRDefault="00D456DE" w:rsidP="00CA35D2">
            <w:pPr>
              <w:tabs>
                <w:tab w:val="left" w:pos="4731"/>
              </w:tabs>
              <w:jc w:val="center"/>
              <w:rPr>
                <w:rFonts w:ascii="Arial" w:hAnsi="Arial" w:cs="Arial"/>
              </w:rPr>
            </w:pPr>
            <w:r w:rsidRPr="006B2F3E">
              <w:rPr>
                <w:rFonts w:ascii="Arial" w:hAnsi="Arial" w:cs="Arial"/>
              </w:rPr>
              <w:t>Значения мероприятия (результата) по годам</w:t>
            </w:r>
          </w:p>
        </w:tc>
      </w:tr>
      <w:tr w:rsidR="006B2F3E" w:rsidRPr="006B2F3E" w14:paraId="33A4582A" w14:textId="77777777" w:rsidTr="00541EC9">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00B7DED9" w14:textId="77777777" w:rsidR="00D456DE" w:rsidRPr="006B2F3E" w:rsidRDefault="00D456DE" w:rsidP="00CA35D2">
            <w:pPr>
              <w:snapToGrid w:val="0"/>
              <w:jc w:val="center"/>
              <w:rPr>
                <w:rFonts w:ascii="Arial" w:hAnsi="Arial" w:cs="Arial"/>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28ECE906" w14:textId="77777777" w:rsidR="00D456DE" w:rsidRPr="006B2F3E" w:rsidRDefault="00D456DE" w:rsidP="00CA35D2">
            <w:pPr>
              <w:snapToGrid w:val="0"/>
              <w:jc w:val="center"/>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23B45BE1" w14:textId="77777777" w:rsidR="00D456DE" w:rsidRPr="006B2F3E" w:rsidRDefault="00D456DE" w:rsidP="00CA35D2">
            <w:pPr>
              <w:snapToGrid w:val="0"/>
              <w:jc w:val="center"/>
              <w:rPr>
                <w:rFonts w:ascii="Arial" w:hAnsi="Arial" w:cs="Arial"/>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59359DC4" w14:textId="77777777" w:rsidR="00D456DE" w:rsidRPr="006B2F3E" w:rsidRDefault="00D456DE" w:rsidP="00CA35D2">
            <w:pPr>
              <w:snapToGrid w:val="0"/>
              <w:jc w:val="center"/>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78F25449" w14:textId="77777777" w:rsidR="00D456DE" w:rsidRPr="006B2F3E" w:rsidRDefault="00D456DE" w:rsidP="00CA35D2">
            <w:pPr>
              <w:snapToGrid w:val="0"/>
              <w:jc w:val="center"/>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986238" w14:textId="77777777" w:rsidR="00D456DE" w:rsidRPr="006B2F3E" w:rsidRDefault="00D456DE" w:rsidP="00CA35D2">
            <w:pPr>
              <w:tabs>
                <w:tab w:val="left" w:pos="4731"/>
              </w:tabs>
              <w:jc w:val="center"/>
              <w:rPr>
                <w:rFonts w:ascii="Arial" w:hAnsi="Arial" w:cs="Arial"/>
              </w:rPr>
            </w:pPr>
            <w:r w:rsidRPr="006B2F3E">
              <w:rPr>
                <w:rFonts w:ascii="Arial" w:hAnsi="Arial" w:cs="Arial"/>
              </w:rPr>
              <w:t>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FCAED3" w14:textId="77777777" w:rsidR="00D456DE" w:rsidRPr="006B2F3E" w:rsidRDefault="00D456DE" w:rsidP="00CA35D2">
            <w:pPr>
              <w:tabs>
                <w:tab w:val="left" w:pos="4731"/>
              </w:tabs>
              <w:jc w:val="center"/>
              <w:rPr>
                <w:rFonts w:ascii="Arial" w:hAnsi="Arial" w:cs="Arial"/>
              </w:rPr>
            </w:pPr>
            <w:r w:rsidRPr="006B2F3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CB9C23" w14:textId="77777777" w:rsidR="00D456DE" w:rsidRPr="006B2F3E" w:rsidRDefault="00D456DE" w:rsidP="00CA35D2">
            <w:pPr>
              <w:tabs>
                <w:tab w:val="left" w:pos="4731"/>
              </w:tabs>
              <w:jc w:val="center"/>
              <w:rPr>
                <w:rFonts w:ascii="Arial" w:hAnsi="Arial" w:cs="Arial"/>
              </w:rPr>
            </w:pPr>
            <w:r w:rsidRPr="006B2F3E">
              <w:rPr>
                <w:rFonts w:ascii="Arial" w:hAnsi="Arial" w:cs="Arial"/>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31A922" w14:textId="77777777" w:rsidR="00D456DE" w:rsidRPr="006B2F3E" w:rsidRDefault="00D456DE" w:rsidP="00CA35D2">
            <w:pPr>
              <w:tabs>
                <w:tab w:val="left" w:pos="4731"/>
              </w:tabs>
              <w:jc w:val="center"/>
              <w:rPr>
                <w:rFonts w:ascii="Arial" w:hAnsi="Arial" w:cs="Arial"/>
              </w:rPr>
            </w:pPr>
            <w:r w:rsidRPr="006B2F3E">
              <w:rPr>
                <w:rFonts w:ascii="Arial" w:hAnsi="Arial" w:cs="Arial"/>
              </w:rPr>
              <w:t>2027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323C97" w14:textId="77777777" w:rsidR="00D456DE" w:rsidRPr="006B2F3E" w:rsidRDefault="00D456DE" w:rsidP="00CA35D2">
            <w:pPr>
              <w:tabs>
                <w:tab w:val="left" w:pos="4731"/>
              </w:tabs>
              <w:jc w:val="center"/>
              <w:rPr>
                <w:rFonts w:ascii="Arial" w:hAnsi="Arial" w:cs="Arial"/>
              </w:rPr>
            </w:pPr>
            <w:r w:rsidRPr="006B2F3E">
              <w:rPr>
                <w:rFonts w:ascii="Arial" w:hAnsi="Arial" w:cs="Arial"/>
              </w:rPr>
              <w:t>2028</w:t>
            </w:r>
          </w:p>
        </w:tc>
        <w:tc>
          <w:tcPr>
            <w:tcW w:w="709" w:type="dxa"/>
            <w:tcBorders>
              <w:top w:val="single" w:sz="4" w:space="0" w:color="000000"/>
              <w:left w:val="single" w:sz="4" w:space="0" w:color="000000"/>
              <w:bottom w:val="single" w:sz="4" w:space="0" w:color="000000"/>
              <w:right w:val="single" w:sz="4" w:space="0" w:color="000000"/>
            </w:tcBorders>
          </w:tcPr>
          <w:p w14:paraId="1B4B5263" w14:textId="77777777" w:rsidR="00D456DE" w:rsidRPr="006B2F3E" w:rsidRDefault="00D456DE" w:rsidP="00CA35D2">
            <w:pPr>
              <w:tabs>
                <w:tab w:val="left" w:pos="4731"/>
              </w:tabs>
              <w:jc w:val="center"/>
              <w:rPr>
                <w:rFonts w:ascii="Arial" w:hAnsi="Arial" w:cs="Arial"/>
              </w:rPr>
            </w:pPr>
            <w:r w:rsidRPr="006B2F3E">
              <w:rPr>
                <w:rFonts w:ascii="Arial" w:hAnsi="Arial" w:cs="Arial"/>
              </w:rPr>
              <w:t>№+n</w:t>
            </w:r>
          </w:p>
        </w:tc>
      </w:tr>
      <w:tr w:rsidR="006B2F3E" w:rsidRPr="006B2F3E" w14:paraId="7249AC08" w14:textId="77777777" w:rsidTr="00541EC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FF93"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8CB5"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E196"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E533"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A7BA"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4802"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72D5"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23C1"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987CCE" w14:textId="77777777" w:rsidR="00D456DE" w:rsidRPr="006B2F3E" w:rsidRDefault="00D456DE" w:rsidP="00CA35D2">
            <w:pPr>
              <w:kinsoku w:val="0"/>
              <w:overflowPunct w:val="0"/>
              <w:autoSpaceDE w:val="0"/>
              <w:autoSpaceDN w:val="0"/>
              <w:adjustRightInd w:val="0"/>
              <w:spacing w:before="40"/>
              <w:ind w:right="-22"/>
              <w:jc w:val="center"/>
              <w:rPr>
                <w:rFonts w:ascii="Arial" w:hAnsi="Arial" w:cs="Arial"/>
              </w:rPr>
            </w:pPr>
            <w:r w:rsidRPr="006B2F3E">
              <w:rPr>
                <w:rFonts w:ascii="Arial" w:hAnsi="Arial" w:cs="Arial"/>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F8AE91" w14:textId="77777777" w:rsidR="00D456DE" w:rsidRPr="006B2F3E" w:rsidRDefault="00D456DE" w:rsidP="00CA35D2">
            <w:pPr>
              <w:kinsoku w:val="0"/>
              <w:overflowPunct w:val="0"/>
              <w:autoSpaceDE w:val="0"/>
              <w:autoSpaceDN w:val="0"/>
              <w:adjustRightInd w:val="0"/>
              <w:spacing w:before="40"/>
              <w:jc w:val="center"/>
              <w:rPr>
                <w:rFonts w:ascii="Arial" w:hAnsi="Arial" w:cs="Arial"/>
              </w:rPr>
            </w:pPr>
            <w:r w:rsidRPr="006B2F3E">
              <w:rPr>
                <w:rFonts w:ascii="Arial" w:hAnsi="Arial" w:cs="Arial"/>
              </w:rPr>
              <w:t>10</w:t>
            </w:r>
          </w:p>
        </w:tc>
        <w:tc>
          <w:tcPr>
            <w:tcW w:w="709" w:type="dxa"/>
            <w:tcBorders>
              <w:top w:val="single" w:sz="4" w:space="0" w:color="000000"/>
              <w:left w:val="single" w:sz="4" w:space="0" w:color="000000"/>
              <w:bottom w:val="single" w:sz="4" w:space="0" w:color="000000"/>
              <w:right w:val="single" w:sz="4" w:space="0" w:color="000000"/>
            </w:tcBorders>
          </w:tcPr>
          <w:p w14:paraId="484DF8AC" w14:textId="77777777" w:rsidR="00D456DE" w:rsidRPr="006B2F3E" w:rsidRDefault="00D456DE"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11</w:t>
            </w:r>
          </w:p>
        </w:tc>
      </w:tr>
      <w:tr w:rsidR="006B2F3E" w:rsidRPr="006B2F3E" w14:paraId="7E9CB71F" w14:textId="77777777" w:rsidTr="00541EC9">
        <w:trPr>
          <w:jc w:val="center"/>
        </w:trPr>
        <w:tc>
          <w:tcPr>
            <w:tcW w:w="11482" w:type="dxa"/>
            <w:gridSpan w:val="11"/>
            <w:tcBorders>
              <w:top w:val="single" w:sz="4" w:space="0" w:color="000000"/>
              <w:left w:val="single" w:sz="4" w:space="0" w:color="000000"/>
              <w:bottom w:val="single" w:sz="4" w:space="0" w:color="000000"/>
              <w:right w:val="single" w:sz="4" w:space="0" w:color="000000"/>
            </w:tcBorders>
            <w:shd w:val="clear" w:color="auto" w:fill="auto"/>
          </w:tcPr>
          <w:p w14:paraId="0F59AF09" w14:textId="3CD8FC9C" w:rsidR="002E0878" w:rsidRPr="006B2F3E" w:rsidRDefault="002E0878" w:rsidP="00CA35D2">
            <w:pPr>
              <w:tabs>
                <w:tab w:val="left" w:pos="4731"/>
              </w:tabs>
              <w:jc w:val="both"/>
              <w:rPr>
                <w:rFonts w:ascii="Arial" w:hAnsi="Arial" w:cs="Arial"/>
              </w:rPr>
            </w:pPr>
            <w:r w:rsidRPr="006B2F3E">
              <w:rPr>
                <w:rFonts w:ascii="Arial" w:hAnsi="Arial" w:cs="Arial"/>
              </w:rPr>
              <w:t xml:space="preserve">Задача «повышение информированности туристов через развитие системы навигации, информирующей туристов об объектах </w:t>
            </w:r>
            <w:r w:rsidR="00C215B6">
              <w:rPr>
                <w:rFonts w:ascii="Arial" w:hAnsi="Arial" w:cs="Arial"/>
              </w:rPr>
              <w:t>туристического</w:t>
            </w:r>
            <w:r w:rsidRPr="006B2F3E">
              <w:rPr>
                <w:rFonts w:ascii="Arial" w:hAnsi="Arial" w:cs="Arial"/>
              </w:rPr>
              <w:t xml:space="preserve"> показа, о природных, исторических и культурных достопримечательностях </w:t>
            </w:r>
            <w:r w:rsidR="00482F6D">
              <w:rPr>
                <w:rFonts w:ascii="Arial" w:hAnsi="Arial" w:cs="Arial"/>
              </w:rPr>
              <w:t>округа</w:t>
            </w:r>
            <w:r w:rsidRPr="006B2F3E">
              <w:rPr>
                <w:rFonts w:ascii="Arial" w:hAnsi="Arial" w:cs="Arial"/>
              </w:rPr>
              <w:t>»</w:t>
            </w:r>
          </w:p>
        </w:tc>
      </w:tr>
      <w:tr w:rsidR="006B2F3E" w:rsidRPr="006B2F3E" w14:paraId="0CBFA197" w14:textId="77777777" w:rsidTr="00541EC9">
        <w:trPr>
          <w:jc w:val="center"/>
        </w:trPr>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D2A0BB5" w14:textId="77777777" w:rsidR="00F21DE6" w:rsidRPr="006B2F3E" w:rsidRDefault="002E0878" w:rsidP="00CA35D2">
            <w:pPr>
              <w:tabs>
                <w:tab w:val="left" w:pos="4731"/>
              </w:tabs>
              <w:rPr>
                <w:rFonts w:ascii="Arial" w:hAnsi="Arial" w:cs="Arial"/>
              </w:rPr>
            </w:pPr>
            <w:r w:rsidRPr="006B2F3E">
              <w:rPr>
                <w:rFonts w:ascii="Arial" w:hAnsi="Arial" w:cs="Arial"/>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100AE0" w14:textId="6F605CAD" w:rsidR="00F21DE6" w:rsidRPr="006B2F3E" w:rsidRDefault="00F21DE6" w:rsidP="00CA35D2">
            <w:pPr>
              <w:tabs>
                <w:tab w:val="left" w:pos="4731"/>
              </w:tabs>
              <w:rPr>
                <w:rFonts w:ascii="Arial" w:hAnsi="Arial" w:cs="Arial"/>
              </w:rPr>
            </w:pPr>
            <w:r w:rsidRPr="006B2F3E">
              <w:rPr>
                <w:rFonts w:ascii="Arial" w:hAnsi="Arial" w:cs="Arial"/>
              </w:rPr>
              <w:t>Мероприятие №1 «</w:t>
            </w:r>
            <w:r w:rsidR="006828D3" w:rsidRPr="006B2F3E">
              <w:rPr>
                <w:rFonts w:ascii="Arial" w:eastAsia="Calibri" w:hAnsi="Arial" w:cs="Arial"/>
              </w:rPr>
              <w:t>Установка</w:t>
            </w:r>
            <w:r w:rsidR="006828D3" w:rsidRPr="006B2F3E">
              <w:rPr>
                <w:rFonts w:ascii="Arial" w:eastAsia="Calibri" w:hAnsi="Arial" w:cs="Arial"/>
                <w:kern w:val="2"/>
              </w:rPr>
              <w:t xml:space="preserve"> знаков</w:t>
            </w:r>
            <w:r w:rsidR="003C3985" w:rsidRPr="006B2F3E">
              <w:rPr>
                <w:rFonts w:ascii="Arial" w:eastAsia="Calibri" w:hAnsi="Arial" w:cs="Arial"/>
                <w:kern w:val="2"/>
              </w:rPr>
              <w:t xml:space="preserve"> туристкой </w:t>
            </w:r>
            <w:r w:rsidR="006828D3" w:rsidRPr="006B2F3E">
              <w:rPr>
                <w:rFonts w:ascii="Arial" w:eastAsia="Calibri" w:hAnsi="Arial" w:cs="Arial"/>
                <w:kern w:val="2"/>
              </w:rPr>
              <w:t>навигации</w:t>
            </w:r>
            <w:r w:rsidR="006828D3" w:rsidRPr="006B2F3E">
              <w:rPr>
                <w:rFonts w:ascii="Arial" w:hAnsi="Arial" w:cs="Arial"/>
              </w:rPr>
              <w:t>» (</w:t>
            </w:r>
            <w:r w:rsidRPr="006B2F3E">
              <w:rPr>
                <w:rFonts w:ascii="Arial" w:hAnsi="Arial" w:cs="Arial"/>
              </w:rPr>
              <w:t>результат</w:t>
            </w:r>
            <w:r w:rsidR="009861C5">
              <w:rPr>
                <w:rFonts w:ascii="Arial" w:hAnsi="Arial" w:cs="Arial"/>
              </w:rPr>
              <w:t xml:space="preserve"> </w:t>
            </w:r>
            <w:r w:rsidR="002E0878" w:rsidRPr="006B2F3E">
              <w:rPr>
                <w:rFonts w:ascii="Arial" w:eastAsia="Calibri" w:hAnsi="Arial" w:cs="Arial"/>
              </w:rPr>
              <w:t>«</w:t>
            </w:r>
            <w:r w:rsidR="003C3985" w:rsidRPr="006B2F3E">
              <w:rPr>
                <w:rFonts w:ascii="Arial" w:eastAsia="Calibri" w:hAnsi="Arial" w:cs="Arial"/>
              </w:rPr>
              <w:t>Количество установленных знаков туристкой навигации</w:t>
            </w:r>
            <w:r w:rsidR="002E0878" w:rsidRPr="006B2F3E">
              <w:rPr>
                <w:rFonts w:ascii="Arial" w:eastAsia="Calibri" w:hAnsi="Arial" w:cs="Arial"/>
              </w:rPr>
              <w:t>»</w:t>
            </w:r>
            <w:r w:rsidRPr="006B2F3E">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E1156" w14:textId="77777777" w:rsidR="00F21DE6" w:rsidRPr="006B2F3E" w:rsidRDefault="00F21DE6" w:rsidP="00CA35D2">
            <w:pPr>
              <w:jc w:val="center"/>
              <w:rPr>
                <w:rFonts w:ascii="Arial" w:hAnsi="Arial" w:cs="Arial"/>
              </w:rPr>
            </w:pPr>
            <w:r w:rsidRPr="006B2F3E">
              <w:rPr>
                <w:rFonts w:ascii="Arial" w:hAnsi="Arial" w:cs="Arial"/>
              </w:rPr>
              <w:t>Оказание услуг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6BE18A" w14:textId="77777777" w:rsidR="00F21DE6" w:rsidRPr="006B2F3E" w:rsidRDefault="003C3985" w:rsidP="00CA35D2">
            <w:pPr>
              <w:tabs>
                <w:tab w:val="left" w:pos="4731"/>
              </w:tabs>
              <w:rPr>
                <w:rFonts w:ascii="Arial" w:hAnsi="Arial" w:cs="Arial"/>
              </w:rPr>
            </w:pPr>
            <w:r w:rsidRPr="006B2F3E">
              <w:rPr>
                <w:rFonts w:ascii="Arial" w:eastAsia="Calibri" w:hAnsi="Arial" w:cs="Arial"/>
              </w:rPr>
              <w:t>Установка знаков туристкой навигации согласно ГОСТ Р 57581-2017</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6FB8480B" w14:textId="77777777" w:rsidR="00F21DE6" w:rsidRPr="006B2F3E" w:rsidRDefault="008E7A6D" w:rsidP="00CA35D2">
            <w:pPr>
              <w:jc w:val="center"/>
              <w:rPr>
                <w:rFonts w:ascii="Arial" w:hAnsi="Arial" w:cs="Arial"/>
              </w:rPr>
            </w:pPr>
            <w:r w:rsidRPr="006B2F3E">
              <w:rPr>
                <w:rFonts w:ascii="Arial" w:hAnsi="Arial" w:cs="Arial"/>
              </w:rPr>
              <w:t>шт</w:t>
            </w:r>
            <w:r w:rsidR="002E0878" w:rsidRPr="006B2F3E">
              <w:rPr>
                <w:rFonts w:ascii="Arial" w:hAnsi="Arial" w:cs="Arial"/>
              </w:rPr>
              <w:t>ук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BB0B0D4" w14:textId="77777777" w:rsidR="00F21DE6" w:rsidRPr="006B2F3E" w:rsidRDefault="0007656E" w:rsidP="00CA35D2">
            <w:pPr>
              <w:tabs>
                <w:tab w:val="left" w:pos="4731"/>
              </w:tabs>
              <w:jc w:val="center"/>
              <w:rPr>
                <w:rFonts w:ascii="Arial" w:hAnsi="Arial" w:cs="Arial"/>
              </w:rPr>
            </w:pPr>
            <w:r w:rsidRPr="006B2F3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7C7EF9" w14:textId="77777777" w:rsidR="00F21DE6" w:rsidRPr="006B2F3E" w:rsidRDefault="00F21DE6" w:rsidP="00CA35D2">
            <w:pPr>
              <w:tabs>
                <w:tab w:val="left" w:pos="4731"/>
              </w:tabs>
              <w:rPr>
                <w:rFonts w:ascii="Arial" w:hAnsi="Arial" w:cs="Arial"/>
              </w:rPr>
            </w:pPr>
            <w:r w:rsidRPr="006B2F3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1FD4A7" w14:textId="77777777" w:rsidR="00F21DE6" w:rsidRPr="006B2F3E" w:rsidRDefault="00E8769C" w:rsidP="00CA35D2">
            <w:pPr>
              <w:tabs>
                <w:tab w:val="left" w:pos="4731"/>
              </w:tabs>
              <w:jc w:val="center"/>
              <w:rPr>
                <w:rFonts w:ascii="Arial" w:hAnsi="Arial" w:cs="Arial"/>
              </w:rPr>
            </w:pPr>
            <w:r w:rsidRPr="006B2F3E">
              <w:rPr>
                <w:rFonts w:ascii="Arial" w:hAnsi="Arial" w:cs="Arial"/>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2DB500" w14:textId="77777777" w:rsidR="00F21DE6" w:rsidRPr="006B2F3E" w:rsidRDefault="00E8769C" w:rsidP="00CA35D2">
            <w:pPr>
              <w:tabs>
                <w:tab w:val="left" w:pos="4731"/>
              </w:tabs>
              <w:jc w:val="center"/>
              <w:rPr>
                <w:rFonts w:ascii="Arial" w:hAnsi="Arial" w:cs="Arial"/>
              </w:rPr>
            </w:pPr>
            <w:r w:rsidRPr="006B2F3E">
              <w:rPr>
                <w:rFonts w:ascii="Arial" w:hAnsi="Arial" w:cs="Arial"/>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85B2E4" w14:textId="77777777" w:rsidR="00F21DE6" w:rsidRPr="006B2F3E" w:rsidRDefault="00E8769C" w:rsidP="00CA35D2">
            <w:pPr>
              <w:tabs>
                <w:tab w:val="left" w:pos="4731"/>
              </w:tabs>
              <w:jc w:val="center"/>
              <w:rPr>
                <w:rFonts w:ascii="Arial" w:hAnsi="Arial" w:cs="Arial"/>
              </w:rPr>
            </w:pPr>
            <w:r w:rsidRPr="006B2F3E">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tcPr>
          <w:p w14:paraId="4B2CB243" w14:textId="77777777" w:rsidR="00F21DE6" w:rsidRPr="006B2F3E" w:rsidRDefault="009C5702" w:rsidP="00CA35D2">
            <w:pPr>
              <w:jc w:val="center"/>
              <w:rPr>
                <w:rFonts w:ascii="Arial" w:hAnsi="Arial" w:cs="Arial"/>
              </w:rPr>
            </w:pPr>
            <w:r w:rsidRPr="006B2F3E">
              <w:rPr>
                <w:rFonts w:ascii="Arial" w:hAnsi="Arial" w:cs="Arial"/>
                <w:lang w:val="en-US"/>
              </w:rPr>
              <w:t>x</w:t>
            </w:r>
          </w:p>
        </w:tc>
      </w:tr>
    </w:tbl>
    <w:p w14:paraId="4FC246AC" w14:textId="77777777" w:rsidR="00D456DE" w:rsidRPr="006B2F3E" w:rsidRDefault="00D456DE" w:rsidP="00CA35D2">
      <w:pPr>
        <w:tabs>
          <w:tab w:val="left" w:pos="4862"/>
        </w:tabs>
        <w:rPr>
          <w:rFonts w:ascii="Arial" w:hAnsi="Arial" w:cs="Arial"/>
        </w:rPr>
      </w:pPr>
    </w:p>
    <w:p w14:paraId="6B1E1703" w14:textId="77777777" w:rsidR="00D456DE" w:rsidRPr="006B2F3E" w:rsidRDefault="002E0878" w:rsidP="00CA35D2">
      <w:pPr>
        <w:tabs>
          <w:tab w:val="left" w:pos="4862"/>
        </w:tabs>
        <w:jc w:val="center"/>
        <w:rPr>
          <w:rFonts w:ascii="Arial" w:hAnsi="Arial" w:cs="Arial"/>
        </w:rPr>
      </w:pPr>
      <w:r w:rsidRPr="006B2F3E">
        <w:rPr>
          <w:rFonts w:ascii="Arial" w:hAnsi="Arial" w:cs="Arial"/>
        </w:rPr>
        <w:t>5</w:t>
      </w:r>
      <w:r w:rsidR="00D456DE" w:rsidRPr="006B2F3E">
        <w:rPr>
          <w:rFonts w:ascii="Arial" w:hAnsi="Arial" w:cs="Arial"/>
        </w:rPr>
        <w:t>. Финансовое обеспечение комплекса процессных мероприятий</w:t>
      </w:r>
    </w:p>
    <w:p w14:paraId="7C65C8D2" w14:textId="77777777" w:rsidR="00D456DE" w:rsidRPr="006B2F3E" w:rsidRDefault="00D456DE" w:rsidP="00CA35D2">
      <w:pPr>
        <w:tabs>
          <w:tab w:val="left" w:pos="1814"/>
        </w:tabs>
        <w:rPr>
          <w:rFonts w:ascii="Arial" w:hAnsi="Arial" w:cs="Arial"/>
        </w:rPr>
      </w:pPr>
      <w:r w:rsidRPr="006B2F3E">
        <w:rPr>
          <w:rFonts w:ascii="Arial" w:hAnsi="Arial" w:cs="Arial"/>
        </w:rPr>
        <w:tab/>
      </w:r>
    </w:p>
    <w:tbl>
      <w:tblPr>
        <w:tblW w:w="9639" w:type="dxa"/>
        <w:jc w:val="center"/>
        <w:tblLayout w:type="fixed"/>
        <w:tblCellMar>
          <w:top w:w="7" w:type="dxa"/>
          <w:right w:w="46" w:type="dxa"/>
        </w:tblCellMar>
        <w:tblLook w:val="0000" w:firstRow="0" w:lastRow="0" w:firstColumn="0" w:lastColumn="0" w:noHBand="0" w:noVBand="0"/>
      </w:tblPr>
      <w:tblGrid>
        <w:gridCol w:w="4052"/>
        <w:gridCol w:w="1094"/>
        <w:gridCol w:w="1093"/>
        <w:gridCol w:w="1212"/>
        <w:gridCol w:w="1094"/>
        <w:gridCol w:w="1094"/>
      </w:tblGrid>
      <w:tr w:rsidR="006B2F3E" w:rsidRPr="006B2F3E" w14:paraId="2D53874A" w14:textId="77777777" w:rsidTr="00E90AF0">
        <w:trPr>
          <w:trHeight w:val="562"/>
          <w:jc w:val="center"/>
        </w:trPr>
        <w:tc>
          <w:tcPr>
            <w:tcW w:w="40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60E82" w14:textId="24996254" w:rsidR="00D456DE" w:rsidRPr="006B2F3E" w:rsidRDefault="00D456DE" w:rsidP="00CA35D2">
            <w:pPr>
              <w:spacing w:line="252" w:lineRule="auto"/>
              <w:jc w:val="center"/>
              <w:rPr>
                <w:rFonts w:ascii="Arial" w:hAnsi="Arial" w:cs="Arial"/>
              </w:rPr>
            </w:pPr>
            <w:r w:rsidRPr="006B2F3E">
              <w:rPr>
                <w:rFonts w:ascii="Arial" w:hAnsi="Arial" w:cs="Arial"/>
              </w:rPr>
              <w:t>Наименование</w:t>
            </w:r>
            <w:r w:rsidR="003049E1">
              <w:rPr>
                <w:rFonts w:ascii="Arial" w:hAnsi="Arial" w:cs="Arial"/>
              </w:rPr>
              <w:t xml:space="preserve"> </w:t>
            </w:r>
            <w:r w:rsidRPr="006B2F3E">
              <w:rPr>
                <w:rFonts w:ascii="Arial" w:hAnsi="Arial" w:cs="Arial"/>
              </w:rPr>
              <w:t>мероприятия</w:t>
            </w:r>
            <w:r w:rsidR="003049E1">
              <w:rPr>
                <w:rFonts w:ascii="Arial" w:hAnsi="Arial" w:cs="Arial"/>
              </w:rPr>
              <w:t xml:space="preserve"> </w:t>
            </w:r>
            <w:r w:rsidRPr="006B2F3E">
              <w:rPr>
                <w:rFonts w:ascii="Arial" w:hAnsi="Arial" w:cs="Arial"/>
              </w:rPr>
              <w:t>(результата)/источник</w:t>
            </w:r>
            <w:r w:rsidR="003049E1">
              <w:rPr>
                <w:rFonts w:ascii="Arial" w:hAnsi="Arial" w:cs="Arial"/>
              </w:rPr>
              <w:t xml:space="preserve"> </w:t>
            </w:r>
            <w:r w:rsidRPr="006B2F3E">
              <w:rPr>
                <w:rFonts w:ascii="Arial" w:hAnsi="Arial" w:cs="Arial"/>
              </w:rPr>
              <w:t>финансового</w:t>
            </w:r>
            <w:r w:rsidR="003049E1">
              <w:rPr>
                <w:rFonts w:ascii="Arial" w:hAnsi="Arial" w:cs="Arial"/>
              </w:rPr>
              <w:t xml:space="preserve"> </w:t>
            </w:r>
            <w:r w:rsidRPr="006B2F3E">
              <w:rPr>
                <w:rFonts w:ascii="Arial" w:hAnsi="Arial" w:cs="Arial"/>
              </w:rPr>
              <w:t>обеспечения</w:t>
            </w:r>
          </w:p>
        </w:tc>
        <w:tc>
          <w:tcPr>
            <w:tcW w:w="4493" w:type="dxa"/>
            <w:gridSpan w:val="4"/>
            <w:tcBorders>
              <w:top w:val="single" w:sz="4" w:space="0" w:color="000000"/>
              <w:left w:val="single" w:sz="4" w:space="0" w:color="000000"/>
              <w:bottom w:val="single" w:sz="4" w:space="0" w:color="000000"/>
              <w:right w:val="single" w:sz="4" w:space="0" w:color="000000"/>
            </w:tcBorders>
            <w:shd w:val="clear" w:color="auto" w:fill="auto"/>
          </w:tcPr>
          <w:p w14:paraId="19F77290" w14:textId="77777777" w:rsidR="00D456DE" w:rsidRPr="006B2F3E" w:rsidRDefault="00D456DE" w:rsidP="00CA35D2">
            <w:pPr>
              <w:spacing w:line="252" w:lineRule="auto"/>
              <w:jc w:val="center"/>
              <w:rPr>
                <w:rFonts w:ascii="Arial" w:hAnsi="Arial" w:cs="Arial"/>
              </w:rPr>
            </w:pPr>
            <w:r w:rsidRPr="006B2F3E">
              <w:rPr>
                <w:rFonts w:ascii="Arial" w:hAnsi="Arial" w:cs="Arial"/>
              </w:rPr>
              <w:t xml:space="preserve">Объем финансового обеспечения по годам реализации, </w:t>
            </w:r>
            <w:proofErr w:type="spellStart"/>
            <w:r w:rsidRPr="006B2F3E">
              <w:rPr>
                <w:rFonts w:ascii="Arial" w:hAnsi="Arial" w:cs="Arial"/>
              </w:rPr>
              <w:t>тыс.руб</w:t>
            </w:r>
            <w:proofErr w:type="spellEnd"/>
            <w:r w:rsidRPr="006B2F3E">
              <w:rPr>
                <w:rFonts w:ascii="Arial" w:hAnsi="Arial" w:cs="Arial"/>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44F2AFEA" w14:textId="77777777" w:rsidR="00D456DE" w:rsidRPr="006B2F3E" w:rsidRDefault="00D456DE" w:rsidP="00CA35D2">
            <w:pPr>
              <w:spacing w:line="252" w:lineRule="auto"/>
              <w:jc w:val="center"/>
              <w:rPr>
                <w:rFonts w:ascii="Arial" w:hAnsi="Arial" w:cs="Arial"/>
              </w:rPr>
            </w:pPr>
          </w:p>
        </w:tc>
      </w:tr>
      <w:tr w:rsidR="006B2F3E" w:rsidRPr="006B2F3E" w14:paraId="6D0D04D9" w14:textId="77777777" w:rsidTr="00E90AF0">
        <w:trPr>
          <w:trHeight w:val="343"/>
          <w:jc w:val="center"/>
        </w:trPr>
        <w:tc>
          <w:tcPr>
            <w:tcW w:w="4052" w:type="dxa"/>
            <w:vMerge/>
            <w:tcBorders>
              <w:top w:val="single" w:sz="4" w:space="0" w:color="000000"/>
              <w:left w:val="single" w:sz="4" w:space="0" w:color="000000"/>
              <w:bottom w:val="single" w:sz="4" w:space="0" w:color="000000"/>
              <w:right w:val="single" w:sz="4" w:space="0" w:color="000000"/>
            </w:tcBorders>
            <w:shd w:val="clear" w:color="auto" w:fill="auto"/>
          </w:tcPr>
          <w:p w14:paraId="7879EF35" w14:textId="77777777" w:rsidR="00D456DE" w:rsidRPr="006B2F3E" w:rsidRDefault="00D456DE" w:rsidP="00CA35D2">
            <w:pPr>
              <w:snapToGrid w:val="0"/>
              <w:rPr>
                <w:rFonts w:ascii="Arial" w:hAnsi="Arial" w:cs="Arial"/>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8DAAF79" w14:textId="77777777" w:rsidR="00D456DE" w:rsidRPr="006B2F3E" w:rsidRDefault="00D456DE" w:rsidP="00CA35D2">
            <w:pPr>
              <w:spacing w:line="252" w:lineRule="auto"/>
              <w:ind w:right="58"/>
              <w:jc w:val="center"/>
              <w:rPr>
                <w:rFonts w:ascii="Arial" w:hAnsi="Arial" w:cs="Arial"/>
              </w:rPr>
            </w:pPr>
            <w:r w:rsidRPr="006B2F3E">
              <w:rPr>
                <w:rFonts w:ascii="Arial" w:hAnsi="Arial" w:cs="Arial"/>
              </w:rPr>
              <w:t>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88AB275" w14:textId="77777777" w:rsidR="00D456DE" w:rsidRPr="006B2F3E" w:rsidRDefault="00D456DE" w:rsidP="00CA35D2">
            <w:pPr>
              <w:spacing w:line="252" w:lineRule="auto"/>
              <w:ind w:right="58"/>
              <w:jc w:val="center"/>
              <w:rPr>
                <w:rFonts w:ascii="Arial" w:hAnsi="Arial" w:cs="Arial"/>
              </w:rPr>
            </w:pPr>
            <w:r w:rsidRPr="006B2F3E">
              <w:rPr>
                <w:rFonts w:ascii="Arial" w:hAnsi="Arial" w:cs="Arial"/>
              </w:rPr>
              <w:t xml:space="preserve">2027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BED3C4B" w14:textId="77777777" w:rsidR="00D456DE" w:rsidRPr="006B2F3E" w:rsidRDefault="00D456DE" w:rsidP="00CA35D2">
            <w:pPr>
              <w:spacing w:line="252" w:lineRule="auto"/>
              <w:ind w:right="59"/>
              <w:jc w:val="center"/>
              <w:rPr>
                <w:rFonts w:ascii="Arial" w:hAnsi="Arial" w:cs="Arial"/>
              </w:rPr>
            </w:pPr>
            <w:r w:rsidRPr="006B2F3E">
              <w:rPr>
                <w:rFonts w:ascii="Arial" w:hAnsi="Arial" w:cs="Arial"/>
              </w:rPr>
              <w:t xml:space="preserve">2028 </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0AF2" w14:textId="77777777" w:rsidR="00D456DE" w:rsidRPr="006B2F3E" w:rsidRDefault="00D456DE" w:rsidP="00CA35D2">
            <w:pPr>
              <w:spacing w:line="252" w:lineRule="auto"/>
              <w:ind w:right="63"/>
              <w:jc w:val="center"/>
              <w:rPr>
                <w:rFonts w:ascii="Arial" w:hAnsi="Arial" w:cs="Arial"/>
              </w:rPr>
            </w:pPr>
            <w:r w:rsidRPr="006B2F3E">
              <w:rPr>
                <w:rFonts w:ascii="Arial" w:hAnsi="Arial" w:cs="Arial"/>
              </w:rPr>
              <w:t>№+n</w:t>
            </w:r>
          </w:p>
        </w:tc>
        <w:tc>
          <w:tcPr>
            <w:tcW w:w="1094" w:type="dxa"/>
            <w:tcBorders>
              <w:top w:val="single" w:sz="4" w:space="0" w:color="000000"/>
              <w:left w:val="single" w:sz="4" w:space="0" w:color="000000"/>
              <w:bottom w:val="single" w:sz="4" w:space="0" w:color="000000"/>
              <w:right w:val="single" w:sz="4" w:space="0" w:color="000000"/>
            </w:tcBorders>
          </w:tcPr>
          <w:p w14:paraId="42C3CFF0" w14:textId="77777777" w:rsidR="00D456DE" w:rsidRPr="006B2F3E" w:rsidRDefault="00D456DE" w:rsidP="00CA35D2">
            <w:pPr>
              <w:spacing w:line="252" w:lineRule="auto"/>
              <w:ind w:right="63"/>
              <w:jc w:val="center"/>
              <w:rPr>
                <w:rFonts w:ascii="Arial" w:hAnsi="Arial" w:cs="Arial"/>
              </w:rPr>
            </w:pPr>
            <w:r w:rsidRPr="006B2F3E">
              <w:rPr>
                <w:rFonts w:ascii="Arial" w:hAnsi="Arial" w:cs="Arial"/>
              </w:rPr>
              <w:t>Всего</w:t>
            </w:r>
          </w:p>
        </w:tc>
      </w:tr>
      <w:tr w:rsidR="006B2F3E" w:rsidRPr="006B2F3E" w14:paraId="6318C5EE"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F0CB"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6E3D"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19D6"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145D"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03BD"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618915DE" w14:textId="77777777" w:rsidR="00D456DE" w:rsidRPr="006B2F3E" w:rsidRDefault="00D456DE" w:rsidP="00CA35D2">
            <w:pPr>
              <w:kinsoku w:val="0"/>
              <w:overflowPunct w:val="0"/>
              <w:autoSpaceDE w:val="0"/>
              <w:autoSpaceDN w:val="0"/>
              <w:adjustRightInd w:val="0"/>
              <w:jc w:val="center"/>
              <w:rPr>
                <w:rFonts w:ascii="Arial" w:hAnsi="Arial" w:cs="Arial"/>
              </w:rPr>
            </w:pPr>
            <w:r w:rsidRPr="006B2F3E">
              <w:rPr>
                <w:rFonts w:ascii="Arial" w:hAnsi="Arial" w:cs="Arial"/>
              </w:rPr>
              <w:t>6</w:t>
            </w:r>
          </w:p>
        </w:tc>
      </w:tr>
      <w:tr w:rsidR="00A74DB3" w:rsidRPr="006B2F3E" w14:paraId="18D38D20"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486E24F6" w14:textId="51FF3BE7" w:rsidR="00A74DB3" w:rsidRPr="006B2F3E" w:rsidRDefault="00A74DB3" w:rsidP="00CA35D2">
            <w:pPr>
              <w:spacing w:line="252" w:lineRule="auto"/>
              <w:ind w:right="13"/>
              <w:rPr>
                <w:rFonts w:ascii="Arial" w:hAnsi="Arial" w:cs="Arial"/>
              </w:rPr>
            </w:pPr>
            <w:r w:rsidRPr="006B2F3E">
              <w:rPr>
                <w:rFonts w:ascii="Arial" w:hAnsi="Arial" w:cs="Arial"/>
                <w:spacing w:val="1"/>
              </w:rPr>
              <w:t>Комплекс процессных мероприятий «</w:t>
            </w:r>
            <w:r w:rsidRPr="006B2F3E">
              <w:rPr>
                <w:rFonts w:ascii="Arial" w:eastAsia="Calibri" w:hAnsi="Arial" w:cs="Arial"/>
              </w:rPr>
              <w:t xml:space="preserve">Развитие системы навигации, информирующей туристов об объектах </w:t>
            </w:r>
            <w:r w:rsidR="00C215B6">
              <w:rPr>
                <w:rFonts w:ascii="Arial" w:eastAsia="Calibri" w:hAnsi="Arial" w:cs="Arial"/>
              </w:rPr>
              <w:t>туристического</w:t>
            </w:r>
            <w:r w:rsidRPr="006B2F3E">
              <w:rPr>
                <w:rFonts w:ascii="Arial" w:eastAsia="Calibri" w:hAnsi="Arial" w:cs="Arial"/>
              </w:rPr>
              <w:t xml:space="preserve"> показа</w:t>
            </w:r>
            <w:r w:rsidRPr="006B2F3E">
              <w:rPr>
                <w:rFonts w:ascii="Arial" w:hAnsi="Arial" w:cs="Arial"/>
                <w:spacing w:val="1"/>
              </w:rPr>
              <w:t>»</w:t>
            </w:r>
            <w:r>
              <w:rPr>
                <w:rFonts w:ascii="Arial" w:hAnsi="Arial" w:cs="Arial"/>
                <w:spacing w:val="1"/>
              </w:rPr>
              <w:t xml:space="preserve"> </w:t>
            </w:r>
            <w:r w:rsidRPr="006B2F3E">
              <w:rPr>
                <w:rFonts w:ascii="Arial" w:hAnsi="Arial" w:cs="Arial"/>
                <w:spacing w:val="1"/>
              </w:rPr>
              <w:t>(всего),</w:t>
            </w:r>
            <w:r>
              <w:rPr>
                <w:rFonts w:ascii="Arial" w:hAnsi="Arial" w:cs="Arial"/>
                <w:spacing w:val="1"/>
              </w:rPr>
              <w:t xml:space="preserve"> </w:t>
            </w:r>
            <w:r w:rsidRPr="006B2F3E">
              <w:rPr>
                <w:rFonts w:ascii="Arial" w:hAnsi="Arial" w:cs="Arial"/>
                <w:spacing w:val="1"/>
              </w:rPr>
              <w:t>в</w:t>
            </w:r>
            <w:r>
              <w:rPr>
                <w:rFonts w:ascii="Arial" w:hAnsi="Arial" w:cs="Arial"/>
                <w:spacing w:val="1"/>
              </w:rPr>
              <w:t xml:space="preserve"> </w:t>
            </w:r>
            <w:r w:rsidRPr="006B2F3E">
              <w:rPr>
                <w:rFonts w:ascii="Arial" w:hAnsi="Arial" w:cs="Arial"/>
                <w:spacing w:val="1"/>
              </w:rPr>
              <w:t>том</w:t>
            </w:r>
            <w:r>
              <w:rPr>
                <w:rFonts w:ascii="Arial" w:hAnsi="Arial" w:cs="Arial"/>
                <w:spacing w:val="1"/>
              </w:rPr>
              <w:t xml:space="preserve"> </w:t>
            </w:r>
            <w:r w:rsidRPr="006B2F3E">
              <w:rPr>
                <w:rFonts w:ascii="Arial" w:hAnsi="Arial" w:cs="Arial"/>
                <w:spacing w:val="1"/>
              </w:rPr>
              <w:t>числе:</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48CC19E" w14:textId="0ED26FCF" w:rsidR="00A74DB3" w:rsidRPr="006B2F3E" w:rsidRDefault="00A74DB3" w:rsidP="00CA35D2">
            <w:pPr>
              <w:spacing w:line="252" w:lineRule="auto"/>
              <w:ind w:right="60"/>
              <w:jc w:val="center"/>
              <w:rPr>
                <w:rFonts w:ascii="Arial" w:hAnsi="Arial" w:cs="Arial"/>
              </w:rPr>
            </w:pPr>
            <w:r>
              <w:rPr>
                <w:rFonts w:ascii="Arial" w:hAnsi="Arial" w:cs="Arial"/>
              </w:rPr>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66EC927A" w14:textId="77777777" w:rsidR="00A74DB3" w:rsidRPr="006B2F3E" w:rsidRDefault="00A74DB3" w:rsidP="00CA35D2">
            <w:pPr>
              <w:spacing w:line="252" w:lineRule="auto"/>
              <w:ind w:right="60"/>
              <w:jc w:val="center"/>
              <w:rPr>
                <w:rFonts w:ascii="Arial" w:hAnsi="Arial" w:cs="Arial"/>
              </w:rPr>
            </w:pPr>
            <w:r>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CBC487C" w14:textId="77777777" w:rsidR="00A74DB3" w:rsidRPr="006B2F3E" w:rsidRDefault="00A74DB3" w:rsidP="00CA35D2">
            <w:pPr>
              <w:spacing w:line="252" w:lineRule="auto"/>
              <w:ind w:right="60"/>
              <w:jc w:val="center"/>
              <w:rPr>
                <w:rFonts w:ascii="Arial" w:hAnsi="Arial" w:cs="Arial"/>
              </w:rPr>
            </w:pPr>
            <w:r>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E3581AD" w14:textId="22182DEF"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65BCD8BC" w14:textId="5C10ECA2" w:rsidR="00A74DB3" w:rsidRPr="006B2F3E" w:rsidRDefault="00A74DB3" w:rsidP="00CA35D2">
            <w:pPr>
              <w:spacing w:line="252" w:lineRule="auto"/>
              <w:ind w:right="63"/>
              <w:jc w:val="center"/>
              <w:rPr>
                <w:rFonts w:ascii="Arial" w:hAnsi="Arial" w:cs="Arial"/>
              </w:rPr>
            </w:pPr>
            <w:r>
              <w:rPr>
                <w:rFonts w:ascii="Arial" w:hAnsi="Arial" w:cs="Arial"/>
              </w:rPr>
              <w:t>55,8</w:t>
            </w:r>
          </w:p>
        </w:tc>
      </w:tr>
      <w:tr w:rsidR="00A74DB3" w:rsidRPr="006B2F3E" w14:paraId="77F56BE5" w14:textId="77777777" w:rsidTr="00E90AF0">
        <w:trPr>
          <w:trHeight w:val="363"/>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06D9BC86" w14:textId="77777777" w:rsidR="00A74DB3" w:rsidRPr="006B2F3E" w:rsidRDefault="00A74DB3"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A22277C" w14:textId="79E0C5C4" w:rsidR="00A74DB3" w:rsidRPr="006B2F3E" w:rsidRDefault="00A74DB3" w:rsidP="00CA35D2">
            <w:pPr>
              <w:spacing w:line="252" w:lineRule="auto"/>
              <w:ind w:right="60"/>
              <w:jc w:val="center"/>
              <w:rPr>
                <w:rFonts w:ascii="Arial" w:hAnsi="Arial" w:cs="Arial"/>
              </w:rPr>
            </w:pPr>
            <w:r>
              <w:rPr>
                <w:rFonts w:ascii="Arial" w:hAnsi="Arial" w:cs="Arial"/>
              </w:rPr>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B51B2D6" w14:textId="77777777" w:rsidR="00A74DB3" w:rsidRPr="006B2F3E" w:rsidRDefault="00A74DB3" w:rsidP="00CA35D2">
            <w:pPr>
              <w:spacing w:line="252" w:lineRule="auto"/>
              <w:ind w:right="60"/>
              <w:jc w:val="center"/>
              <w:rPr>
                <w:rFonts w:ascii="Arial" w:hAnsi="Arial" w:cs="Arial"/>
              </w:rPr>
            </w:pPr>
            <w:r>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846A012" w14:textId="77777777" w:rsidR="00A74DB3" w:rsidRPr="006B2F3E" w:rsidRDefault="00A74DB3" w:rsidP="00CA35D2">
            <w:pPr>
              <w:spacing w:line="252" w:lineRule="auto"/>
              <w:ind w:right="60"/>
              <w:jc w:val="center"/>
              <w:rPr>
                <w:rFonts w:ascii="Arial" w:hAnsi="Arial" w:cs="Arial"/>
              </w:rPr>
            </w:pPr>
            <w:r>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877B4B2" w14:textId="14A6FAAD"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035BE88F" w14:textId="570302C3" w:rsidR="00A74DB3" w:rsidRPr="006B2F3E" w:rsidRDefault="00A74DB3" w:rsidP="00CA35D2">
            <w:pPr>
              <w:spacing w:line="252" w:lineRule="auto"/>
              <w:ind w:right="63"/>
              <w:jc w:val="center"/>
              <w:rPr>
                <w:rFonts w:ascii="Arial" w:hAnsi="Arial" w:cs="Arial"/>
              </w:rPr>
            </w:pPr>
            <w:r>
              <w:rPr>
                <w:rFonts w:ascii="Arial" w:hAnsi="Arial" w:cs="Arial"/>
              </w:rPr>
              <w:t>55,8</w:t>
            </w:r>
          </w:p>
        </w:tc>
      </w:tr>
      <w:tr w:rsidR="00A74DB3" w:rsidRPr="006B2F3E" w14:paraId="0D8603B8"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D392801" w14:textId="77777777" w:rsidR="00A74DB3" w:rsidRPr="006B2F3E" w:rsidRDefault="00A74DB3" w:rsidP="00CA35D2">
            <w:pPr>
              <w:kinsoku w:val="0"/>
              <w:overflowPunct w:val="0"/>
              <w:autoSpaceDE w:val="0"/>
              <w:autoSpaceDN w:val="0"/>
              <w:adjustRightInd w:val="0"/>
              <w:rPr>
                <w:rFonts w:ascii="Arial" w:hAnsi="Arial" w:cs="Arial"/>
              </w:rPr>
            </w:pPr>
            <w:r w:rsidRPr="006B2F3E">
              <w:rPr>
                <w:rFonts w:ascii="Arial" w:hAnsi="Arial" w:cs="Arial"/>
              </w:rPr>
              <w:t xml:space="preserve"> Региональный бюджет (справочно)</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4C072EC" w14:textId="0F058991"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605A94A" w14:textId="2C46350F"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23C68C1" w14:textId="452B43B1"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28B8B07" w14:textId="64EB71F2"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4E61805B" w14:textId="79514A0A" w:rsidR="00A74DB3" w:rsidRPr="006B2F3E" w:rsidRDefault="00A74DB3" w:rsidP="00CA35D2">
            <w:pPr>
              <w:spacing w:line="252" w:lineRule="auto"/>
              <w:ind w:right="63"/>
              <w:jc w:val="center"/>
              <w:rPr>
                <w:rFonts w:ascii="Arial" w:hAnsi="Arial" w:cs="Arial"/>
              </w:rPr>
            </w:pPr>
            <w:r w:rsidRPr="0034344E">
              <w:rPr>
                <w:rFonts w:ascii="Arial" w:hAnsi="Arial" w:cs="Arial"/>
              </w:rPr>
              <w:t>0</w:t>
            </w:r>
          </w:p>
        </w:tc>
      </w:tr>
      <w:tr w:rsidR="00A74DB3" w:rsidRPr="006B2F3E" w14:paraId="468B5E46"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9496975" w14:textId="77777777" w:rsidR="00A74DB3" w:rsidRPr="006B2F3E" w:rsidRDefault="00A74DB3" w:rsidP="00CA35D2">
            <w:pPr>
              <w:kinsoku w:val="0"/>
              <w:overflowPunct w:val="0"/>
              <w:autoSpaceDE w:val="0"/>
              <w:autoSpaceDN w:val="0"/>
              <w:adjustRightInd w:val="0"/>
              <w:rPr>
                <w:rFonts w:ascii="Arial" w:hAnsi="Arial" w:cs="Arial"/>
              </w:rPr>
            </w:pPr>
            <w:r w:rsidRPr="006B2F3E">
              <w:rPr>
                <w:rFonts w:ascii="Arial" w:hAnsi="Arial" w:cs="Arial"/>
              </w:rPr>
              <w:t xml:space="preserve"> Федеральный бюджет (справочно)</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05F8F83" w14:textId="627B4B6D"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D115E8C" w14:textId="1C6E5618"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E64DF0E" w14:textId="27D0AE73"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ECDC66B" w14:textId="377F4C79"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4741E8C3" w14:textId="3E92691B" w:rsidR="00A74DB3" w:rsidRPr="006B2F3E" w:rsidRDefault="00A74DB3" w:rsidP="00CA35D2">
            <w:pPr>
              <w:spacing w:line="252" w:lineRule="auto"/>
              <w:ind w:right="63"/>
              <w:jc w:val="center"/>
              <w:rPr>
                <w:rFonts w:ascii="Arial" w:hAnsi="Arial" w:cs="Arial"/>
              </w:rPr>
            </w:pPr>
            <w:r w:rsidRPr="0034344E">
              <w:rPr>
                <w:rFonts w:ascii="Arial" w:hAnsi="Arial" w:cs="Arial"/>
              </w:rPr>
              <w:t>0</w:t>
            </w:r>
          </w:p>
        </w:tc>
      </w:tr>
      <w:tr w:rsidR="00A74DB3" w:rsidRPr="006B2F3E" w14:paraId="72EB935B" w14:textId="77777777" w:rsidTr="00E90AF0">
        <w:trPr>
          <w:trHeight w:val="324"/>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BAC90AC" w14:textId="77777777" w:rsidR="00A74DB3" w:rsidRPr="006B2F3E" w:rsidRDefault="00A74DB3" w:rsidP="00CA35D2">
            <w:pPr>
              <w:kinsoku w:val="0"/>
              <w:overflowPunct w:val="0"/>
              <w:autoSpaceDE w:val="0"/>
              <w:autoSpaceDN w:val="0"/>
              <w:adjustRightInd w:val="0"/>
              <w:rPr>
                <w:rFonts w:ascii="Arial" w:hAnsi="Arial" w:cs="Arial"/>
              </w:rPr>
            </w:pPr>
            <w:r w:rsidRPr="006B2F3E">
              <w:rPr>
                <w:rFonts w:ascii="Arial" w:hAnsi="Arial" w:cs="Arial"/>
              </w:rPr>
              <w:t>Средства фондов (справочно указываются наименования внебюджетных фондов)</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637103E" w14:textId="2F0986F1"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1976FACF" w14:textId="4FE9A1CC"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4809A57" w14:textId="0BC140C1"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4ADA57D" w14:textId="29A58597"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24B29ADB" w14:textId="11D6F3DF" w:rsidR="00A74DB3" w:rsidRPr="006B2F3E" w:rsidRDefault="00A74DB3" w:rsidP="00CA35D2">
            <w:pPr>
              <w:spacing w:line="252" w:lineRule="auto"/>
              <w:ind w:right="63"/>
              <w:jc w:val="center"/>
              <w:rPr>
                <w:rFonts w:ascii="Arial" w:hAnsi="Arial" w:cs="Arial"/>
              </w:rPr>
            </w:pPr>
            <w:r w:rsidRPr="0034344E">
              <w:rPr>
                <w:rFonts w:ascii="Arial" w:hAnsi="Arial" w:cs="Arial"/>
              </w:rPr>
              <w:t>0</w:t>
            </w:r>
          </w:p>
        </w:tc>
      </w:tr>
      <w:tr w:rsidR="00A74DB3" w:rsidRPr="006B2F3E" w14:paraId="29E876F8" w14:textId="77777777" w:rsidTr="00E90AF0">
        <w:trPr>
          <w:trHeight w:val="324"/>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280F50E" w14:textId="77777777" w:rsidR="00A74DB3" w:rsidRPr="006B2F3E" w:rsidRDefault="00A74DB3" w:rsidP="00CA35D2">
            <w:pPr>
              <w:kinsoku w:val="0"/>
              <w:overflowPunct w:val="0"/>
              <w:autoSpaceDE w:val="0"/>
              <w:autoSpaceDN w:val="0"/>
              <w:adjustRightInd w:val="0"/>
              <w:spacing w:before="54"/>
              <w:rPr>
                <w:rFonts w:ascii="Arial" w:hAnsi="Arial" w:cs="Arial"/>
              </w:rPr>
            </w:pPr>
            <w:r w:rsidRPr="006B2F3E">
              <w:rPr>
                <w:rFonts w:ascii="Arial" w:hAnsi="Arial" w:cs="Arial"/>
              </w:rPr>
              <w:t xml:space="preserve"> Внебюджетные источники</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846029D" w14:textId="1B8A8613"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0DF036B" w14:textId="50F0E919"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6931D87" w14:textId="0FDDF0D3" w:rsidR="00A74DB3" w:rsidRPr="006B2F3E" w:rsidRDefault="00A74DB3" w:rsidP="00CA35D2">
            <w:pPr>
              <w:spacing w:line="252" w:lineRule="auto"/>
              <w:ind w:right="60"/>
              <w:jc w:val="center"/>
              <w:rPr>
                <w:rFonts w:ascii="Arial" w:hAnsi="Arial" w:cs="Arial"/>
              </w:rPr>
            </w:pPr>
            <w:r w:rsidRPr="009D307E">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4E08F0C" w14:textId="4E02BE35"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75DC9261" w14:textId="7E567B4A" w:rsidR="00A74DB3" w:rsidRPr="006B2F3E" w:rsidRDefault="00A74DB3" w:rsidP="00CA35D2">
            <w:pPr>
              <w:spacing w:line="252" w:lineRule="auto"/>
              <w:ind w:right="63"/>
              <w:jc w:val="center"/>
              <w:rPr>
                <w:rFonts w:ascii="Arial" w:hAnsi="Arial" w:cs="Arial"/>
              </w:rPr>
            </w:pPr>
            <w:r w:rsidRPr="0034344E">
              <w:rPr>
                <w:rFonts w:ascii="Arial" w:hAnsi="Arial" w:cs="Arial"/>
              </w:rPr>
              <w:t>0</w:t>
            </w:r>
          </w:p>
        </w:tc>
      </w:tr>
      <w:tr w:rsidR="00A74DB3" w:rsidRPr="006B2F3E" w14:paraId="74208653"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628D8F1" w14:textId="04001539" w:rsidR="00A74DB3" w:rsidRPr="006B2F3E" w:rsidRDefault="00A74DB3" w:rsidP="00CA35D2">
            <w:pPr>
              <w:spacing w:line="252" w:lineRule="auto"/>
              <w:ind w:right="13"/>
              <w:rPr>
                <w:rFonts w:ascii="Arial" w:hAnsi="Arial" w:cs="Arial"/>
              </w:rPr>
            </w:pPr>
            <w:r w:rsidRPr="006B2F3E">
              <w:rPr>
                <w:rFonts w:ascii="Arial" w:hAnsi="Arial" w:cs="Arial"/>
              </w:rPr>
              <w:lastRenderedPageBreak/>
              <w:t>Мероприятие №1 «</w:t>
            </w:r>
            <w:r w:rsidRPr="006B2F3E">
              <w:rPr>
                <w:rFonts w:ascii="Arial" w:eastAsia="Calibri" w:hAnsi="Arial" w:cs="Arial"/>
              </w:rPr>
              <w:t>Установка</w:t>
            </w:r>
            <w:r>
              <w:rPr>
                <w:rFonts w:ascii="Arial" w:eastAsia="Calibri" w:hAnsi="Arial" w:cs="Arial"/>
              </w:rPr>
              <w:t xml:space="preserve"> </w:t>
            </w:r>
            <w:r w:rsidRPr="006B2F3E">
              <w:rPr>
                <w:rFonts w:ascii="Arial" w:eastAsia="Calibri" w:hAnsi="Arial" w:cs="Arial"/>
                <w:kern w:val="2"/>
              </w:rPr>
              <w:t>знаков туристкой навигации</w:t>
            </w:r>
            <w:r w:rsidRPr="006B2F3E">
              <w:rPr>
                <w:rFonts w:ascii="Arial" w:hAnsi="Arial" w:cs="Arial"/>
              </w:rPr>
              <w:t>», всего, в том числе:</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8176F03" w14:textId="6025075C" w:rsidR="00A74DB3" w:rsidRPr="006B2F3E" w:rsidRDefault="00A74DB3" w:rsidP="00CA35D2">
            <w:pPr>
              <w:spacing w:line="252" w:lineRule="auto"/>
              <w:ind w:right="60"/>
              <w:jc w:val="center"/>
              <w:rPr>
                <w:rFonts w:ascii="Arial" w:hAnsi="Arial" w:cs="Arial"/>
              </w:rPr>
            </w:pPr>
            <w:r>
              <w:rPr>
                <w:rFonts w:ascii="Arial" w:hAnsi="Arial" w:cs="Arial"/>
              </w:rPr>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60AC1A6" w14:textId="77777777" w:rsidR="00A74DB3" w:rsidRPr="006B2F3E" w:rsidRDefault="00A74DB3" w:rsidP="00CA35D2">
            <w:pPr>
              <w:spacing w:line="252" w:lineRule="auto"/>
              <w:ind w:right="60"/>
              <w:jc w:val="center"/>
              <w:rPr>
                <w:rFonts w:ascii="Arial" w:hAnsi="Arial" w:cs="Arial"/>
              </w:rPr>
            </w:pPr>
            <w:r>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5B3C503" w14:textId="77777777" w:rsidR="00A74DB3" w:rsidRPr="006B2F3E" w:rsidRDefault="00A74DB3" w:rsidP="00CA35D2">
            <w:pPr>
              <w:spacing w:line="252" w:lineRule="auto"/>
              <w:ind w:right="60"/>
              <w:jc w:val="center"/>
              <w:rPr>
                <w:rFonts w:ascii="Arial" w:hAnsi="Arial" w:cs="Arial"/>
              </w:rPr>
            </w:pPr>
            <w:r>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C99D768" w14:textId="5A47D49D" w:rsidR="00A74DB3" w:rsidRPr="006B2F3E" w:rsidRDefault="00A74DB3" w:rsidP="00CA35D2">
            <w:pPr>
              <w:spacing w:line="252" w:lineRule="auto"/>
              <w:ind w:right="63"/>
              <w:jc w:val="center"/>
              <w:rPr>
                <w:rFonts w:ascii="Arial" w:hAnsi="Arial" w:cs="Arial"/>
              </w:rPr>
            </w:pPr>
            <w:r w:rsidRPr="007F5B14">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64E9B062" w14:textId="7937BFCA" w:rsidR="00A74DB3" w:rsidRPr="006B2F3E" w:rsidRDefault="00A74DB3" w:rsidP="00CA35D2">
            <w:pPr>
              <w:spacing w:line="252" w:lineRule="auto"/>
              <w:ind w:right="63"/>
              <w:jc w:val="center"/>
              <w:rPr>
                <w:rFonts w:ascii="Arial" w:hAnsi="Arial" w:cs="Arial"/>
              </w:rPr>
            </w:pPr>
            <w:r>
              <w:rPr>
                <w:rFonts w:ascii="Arial" w:hAnsi="Arial" w:cs="Arial"/>
              </w:rPr>
              <w:t>55,8</w:t>
            </w:r>
          </w:p>
        </w:tc>
      </w:tr>
      <w:tr w:rsidR="00A74DB3" w:rsidRPr="006B2F3E" w14:paraId="36E8B743"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ECE1F7B" w14:textId="77777777" w:rsidR="00A74DB3" w:rsidRPr="00482F6D" w:rsidRDefault="00A74DB3" w:rsidP="00CA35D2">
            <w:pPr>
              <w:kinsoku w:val="0"/>
              <w:overflowPunct w:val="0"/>
              <w:autoSpaceDE w:val="0"/>
              <w:autoSpaceDN w:val="0"/>
              <w:adjustRightInd w:val="0"/>
              <w:rPr>
                <w:rFonts w:ascii="Arial" w:hAnsi="Arial" w:cs="Arial"/>
              </w:rPr>
            </w:pPr>
            <w:r w:rsidRPr="00482F6D">
              <w:rPr>
                <w:rFonts w:ascii="Arial" w:hAnsi="Arial" w:cs="Arial"/>
              </w:rPr>
              <w:t xml:space="preserve"> Местный бюджет</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649A78F0" w14:textId="755BA4B0" w:rsidR="00A74DB3" w:rsidRPr="00482F6D" w:rsidRDefault="00A74DB3" w:rsidP="00CA35D2">
            <w:pPr>
              <w:jc w:val="center"/>
              <w:rPr>
                <w:rFonts w:ascii="Arial" w:hAnsi="Arial" w:cs="Arial"/>
              </w:rPr>
            </w:pPr>
            <w:r w:rsidRPr="00482F6D">
              <w:rPr>
                <w:rFonts w:ascii="Arial" w:hAnsi="Arial" w:cs="Arial"/>
              </w:rPr>
              <w:t>55,8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151E856D" w14:textId="77777777" w:rsidR="00A74DB3" w:rsidRPr="00482F6D" w:rsidRDefault="00A74DB3" w:rsidP="00CA35D2">
            <w:pPr>
              <w:jc w:val="center"/>
              <w:rPr>
                <w:rFonts w:ascii="Arial" w:hAnsi="Arial" w:cs="Arial"/>
              </w:rPr>
            </w:pPr>
            <w:r w:rsidRPr="00482F6D">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EF17233" w14:textId="77777777" w:rsidR="00A74DB3" w:rsidRPr="00482F6D" w:rsidRDefault="00A74DB3" w:rsidP="00CA35D2">
            <w:pPr>
              <w:jc w:val="center"/>
              <w:rPr>
                <w:rFonts w:ascii="Arial" w:hAnsi="Arial" w:cs="Arial"/>
              </w:rPr>
            </w:pPr>
            <w:r w:rsidRPr="00482F6D">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1FB6F2EF" w14:textId="10B47151" w:rsidR="00A74DB3" w:rsidRPr="00482F6D" w:rsidRDefault="00A74DB3" w:rsidP="00CA35D2">
            <w:pPr>
              <w:jc w:val="center"/>
              <w:rPr>
                <w:rFonts w:ascii="Arial" w:hAnsi="Arial" w:cs="Arial"/>
              </w:rPr>
            </w:pPr>
            <w:r w:rsidRPr="00482F6D">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48927D96" w14:textId="3CE6E88C" w:rsidR="00A74DB3" w:rsidRPr="00482F6D" w:rsidRDefault="00A74DB3" w:rsidP="00CA35D2">
            <w:pPr>
              <w:jc w:val="center"/>
              <w:rPr>
                <w:rFonts w:ascii="Arial" w:hAnsi="Arial" w:cs="Arial"/>
              </w:rPr>
            </w:pPr>
            <w:r w:rsidRPr="00482F6D">
              <w:rPr>
                <w:rFonts w:ascii="Arial" w:hAnsi="Arial" w:cs="Arial"/>
              </w:rPr>
              <w:t>55,8</w:t>
            </w:r>
          </w:p>
        </w:tc>
      </w:tr>
      <w:tr w:rsidR="00F07E71" w:rsidRPr="006B2F3E" w14:paraId="71099221" w14:textId="77777777" w:rsidTr="00E90AF0">
        <w:trPr>
          <w:trHeight w:val="562"/>
          <w:jc w:val="center"/>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466584B" w14:textId="0D003D6D" w:rsidR="00F07E71" w:rsidRPr="00482F6D" w:rsidRDefault="00F07E71" w:rsidP="00F07E71">
            <w:pPr>
              <w:kinsoku w:val="0"/>
              <w:overflowPunct w:val="0"/>
              <w:autoSpaceDE w:val="0"/>
              <w:autoSpaceDN w:val="0"/>
              <w:adjustRightInd w:val="0"/>
              <w:rPr>
                <w:rFonts w:ascii="Arial" w:hAnsi="Arial" w:cs="Arial"/>
              </w:rPr>
            </w:pPr>
            <w:r w:rsidRPr="00482F6D">
              <w:rPr>
                <w:rFonts w:ascii="Arial" w:hAnsi="Arial" w:cs="Arial"/>
              </w:rPr>
              <w:t xml:space="preserve"> Внебюджетные источники</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556191F" w14:textId="5D41391D" w:rsidR="00F07E71" w:rsidRPr="00482F6D" w:rsidRDefault="00F07E71" w:rsidP="00F07E71">
            <w:pPr>
              <w:jc w:val="center"/>
              <w:rPr>
                <w:rFonts w:ascii="Arial" w:hAnsi="Arial" w:cs="Arial"/>
              </w:rPr>
            </w:pPr>
            <w:r w:rsidRPr="00482F6D">
              <w:rPr>
                <w:rFonts w:ascii="Arial" w:hAnsi="Arial" w:cs="Arial"/>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030EBF57" w14:textId="2A39086B" w:rsidR="00F07E71" w:rsidRPr="00482F6D" w:rsidRDefault="00F07E71" w:rsidP="00F07E71">
            <w:pPr>
              <w:jc w:val="center"/>
              <w:rPr>
                <w:rFonts w:ascii="Arial" w:hAnsi="Arial" w:cs="Arial"/>
              </w:rPr>
            </w:pPr>
            <w:r w:rsidRPr="00482F6D">
              <w:rPr>
                <w:rFonts w:ascii="Arial" w:hAnsi="Arial" w:cs="Arial"/>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7CF107E" w14:textId="6904C683" w:rsidR="00F07E71" w:rsidRPr="00482F6D" w:rsidRDefault="00F07E71" w:rsidP="00F07E71">
            <w:pPr>
              <w:jc w:val="center"/>
              <w:rPr>
                <w:rFonts w:ascii="Arial" w:hAnsi="Arial" w:cs="Arial"/>
              </w:rPr>
            </w:pPr>
            <w:r w:rsidRPr="00482F6D">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0DB8B235" w14:textId="77408107" w:rsidR="00F07E71" w:rsidRPr="00482F6D" w:rsidRDefault="00F07E71" w:rsidP="00F07E71">
            <w:pPr>
              <w:jc w:val="center"/>
              <w:rPr>
                <w:rFonts w:ascii="Arial" w:hAnsi="Arial" w:cs="Arial"/>
              </w:rPr>
            </w:pPr>
            <w:r w:rsidRPr="00482F6D">
              <w:rPr>
                <w:rFonts w:ascii="Arial" w:hAnsi="Arial" w:cs="Arial"/>
              </w:rPr>
              <w:t>0</w:t>
            </w:r>
          </w:p>
        </w:tc>
        <w:tc>
          <w:tcPr>
            <w:tcW w:w="1094" w:type="dxa"/>
            <w:tcBorders>
              <w:top w:val="single" w:sz="4" w:space="0" w:color="000000"/>
              <w:left w:val="single" w:sz="4" w:space="0" w:color="000000"/>
              <w:bottom w:val="single" w:sz="4" w:space="0" w:color="000000"/>
              <w:right w:val="single" w:sz="4" w:space="0" w:color="000000"/>
            </w:tcBorders>
          </w:tcPr>
          <w:p w14:paraId="01994C1C" w14:textId="00A2E9E6" w:rsidR="00F07E71" w:rsidRPr="00482F6D" w:rsidRDefault="00F07E71" w:rsidP="00F07E71">
            <w:pPr>
              <w:jc w:val="center"/>
              <w:rPr>
                <w:rFonts w:ascii="Arial" w:hAnsi="Arial" w:cs="Arial"/>
              </w:rPr>
            </w:pPr>
            <w:r w:rsidRPr="00482F6D">
              <w:rPr>
                <w:rFonts w:ascii="Arial" w:hAnsi="Arial" w:cs="Arial"/>
              </w:rPr>
              <w:t>0</w:t>
            </w:r>
          </w:p>
        </w:tc>
      </w:tr>
    </w:tbl>
    <w:p w14:paraId="18CB6207" w14:textId="77777777" w:rsidR="00D456DE" w:rsidRPr="006B2F3E" w:rsidRDefault="00D456DE" w:rsidP="00CA35D2">
      <w:pPr>
        <w:tabs>
          <w:tab w:val="left" w:pos="1814"/>
        </w:tabs>
        <w:jc w:val="center"/>
        <w:rPr>
          <w:rFonts w:ascii="Arial" w:hAnsi="Arial" w:cs="Arial"/>
        </w:rPr>
      </w:pPr>
    </w:p>
    <w:p w14:paraId="4D7C7478" w14:textId="77777777" w:rsidR="00D456DE" w:rsidRPr="006B2F3E" w:rsidRDefault="002E0878" w:rsidP="00CA35D2">
      <w:pPr>
        <w:tabs>
          <w:tab w:val="left" w:pos="1814"/>
        </w:tabs>
        <w:jc w:val="center"/>
        <w:rPr>
          <w:rFonts w:ascii="Arial" w:hAnsi="Arial" w:cs="Arial"/>
        </w:rPr>
      </w:pPr>
      <w:r w:rsidRPr="006B2F3E">
        <w:rPr>
          <w:rFonts w:ascii="Arial" w:hAnsi="Arial" w:cs="Arial"/>
        </w:rPr>
        <w:t>6.</w:t>
      </w:r>
      <w:r w:rsidR="00D456DE" w:rsidRPr="006B2F3E">
        <w:rPr>
          <w:rFonts w:ascii="Arial" w:hAnsi="Arial" w:cs="Arial"/>
        </w:rPr>
        <w:t>План реализации комплекса процессных мероприятий в текущем году</w:t>
      </w:r>
    </w:p>
    <w:tbl>
      <w:tblPr>
        <w:tblpPr w:leftFromText="180" w:rightFromText="180" w:vertAnchor="text" w:horzAnchor="margin" w:tblpX="250" w:tblpY="179"/>
        <w:tblW w:w="9606" w:type="dxa"/>
        <w:tblLayout w:type="fixed"/>
        <w:tblLook w:val="0000" w:firstRow="0" w:lastRow="0" w:firstColumn="0" w:lastColumn="0" w:noHBand="0" w:noVBand="0"/>
      </w:tblPr>
      <w:tblGrid>
        <w:gridCol w:w="3360"/>
        <w:gridCol w:w="1313"/>
        <w:gridCol w:w="1960"/>
        <w:gridCol w:w="1474"/>
        <w:gridCol w:w="1499"/>
      </w:tblGrid>
      <w:tr w:rsidR="00BA134F" w:rsidRPr="006B2F3E" w14:paraId="7F9CF21F" w14:textId="77777777" w:rsidTr="00BA134F">
        <w:trPr>
          <w:trHeight w:val="1975"/>
        </w:trPr>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5D411F6C" w14:textId="77777777" w:rsidR="00BA134F" w:rsidRPr="006B2F3E" w:rsidRDefault="00BA134F" w:rsidP="00CA35D2">
            <w:pPr>
              <w:tabs>
                <w:tab w:val="left" w:pos="4731"/>
              </w:tabs>
              <w:jc w:val="center"/>
              <w:rPr>
                <w:rFonts w:ascii="Arial" w:hAnsi="Arial" w:cs="Arial"/>
              </w:rPr>
            </w:pPr>
            <w:r w:rsidRPr="006B2F3E">
              <w:rPr>
                <w:rFonts w:ascii="Arial" w:hAnsi="Arial" w:cs="Arial"/>
              </w:rPr>
              <w:t>Задача, мероприятие (результат)/</w:t>
            </w:r>
          </w:p>
          <w:p w14:paraId="265F6B52" w14:textId="77777777" w:rsidR="00BA134F" w:rsidRPr="006B2F3E" w:rsidRDefault="00BA134F" w:rsidP="00CA35D2">
            <w:pPr>
              <w:tabs>
                <w:tab w:val="left" w:pos="4731"/>
              </w:tabs>
              <w:jc w:val="center"/>
              <w:rPr>
                <w:rFonts w:ascii="Arial" w:hAnsi="Arial" w:cs="Arial"/>
              </w:rPr>
            </w:pPr>
            <w:r w:rsidRPr="006B2F3E">
              <w:rPr>
                <w:rFonts w:ascii="Arial" w:hAnsi="Arial" w:cs="Arial"/>
              </w:rPr>
              <w:t>Контрольная точка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5A4F0A5" w14:textId="77777777" w:rsidR="00BA134F" w:rsidRPr="006B2F3E" w:rsidRDefault="00BA134F" w:rsidP="00CA35D2">
            <w:pPr>
              <w:tabs>
                <w:tab w:val="left" w:pos="4731"/>
              </w:tabs>
              <w:jc w:val="center"/>
              <w:rPr>
                <w:rFonts w:ascii="Arial" w:hAnsi="Arial" w:cs="Arial"/>
              </w:rPr>
            </w:pPr>
            <w:r w:rsidRPr="006B2F3E">
              <w:rPr>
                <w:rFonts w:ascii="Arial" w:hAnsi="Arial" w:cs="Arial"/>
              </w:rPr>
              <w:t>Дата наступления контрольной точки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FD85981" w14:textId="77777777" w:rsidR="00F324CF" w:rsidRPr="003E5A34" w:rsidRDefault="00F324CF" w:rsidP="00F324CF">
            <w:pPr>
              <w:tabs>
                <w:tab w:val="left" w:pos="4731"/>
              </w:tabs>
              <w:jc w:val="center"/>
              <w:rPr>
                <w:rFonts w:ascii="Arial" w:hAnsi="Arial" w:cs="Arial"/>
              </w:rPr>
            </w:pPr>
            <w:r w:rsidRPr="003E5A34">
              <w:rPr>
                <w:rFonts w:ascii="Arial" w:hAnsi="Arial" w:cs="Arial"/>
              </w:rPr>
              <w:t xml:space="preserve">Ответственный исполнитель </w:t>
            </w:r>
          </w:p>
          <w:p w14:paraId="00703487" w14:textId="09EE9FF4" w:rsidR="00BA134F" w:rsidRPr="006B2F3E" w:rsidRDefault="00F324CF" w:rsidP="00F324CF">
            <w:pPr>
              <w:tabs>
                <w:tab w:val="left" w:pos="4731"/>
              </w:tabs>
              <w:jc w:val="center"/>
              <w:rPr>
                <w:rFonts w:ascii="Arial" w:hAnsi="Arial" w:cs="Arial"/>
              </w:rPr>
            </w:pPr>
            <w:r w:rsidRPr="003E5A34">
              <w:rPr>
                <w:rFonts w:ascii="Arial" w:hAnsi="Arial" w:cs="Arial"/>
              </w:rPr>
              <w:t>(Ф.И.О., должность, наименование ОИВ администрации Юргинского муниципального округа, иного муниципального органа, организации</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B9BE014" w14:textId="77777777" w:rsidR="00BA134F" w:rsidRPr="006B2F3E" w:rsidRDefault="00BA134F" w:rsidP="00CA35D2">
            <w:pPr>
              <w:tabs>
                <w:tab w:val="left" w:pos="4731"/>
              </w:tabs>
              <w:jc w:val="center"/>
              <w:rPr>
                <w:rFonts w:ascii="Arial" w:hAnsi="Arial" w:cs="Arial"/>
              </w:rPr>
            </w:pPr>
            <w:r w:rsidRPr="006B2F3E">
              <w:rPr>
                <w:rFonts w:ascii="Arial" w:hAnsi="Arial" w:cs="Arial"/>
              </w:rPr>
              <w:t>Вид подтверждающего документа</w:t>
            </w:r>
          </w:p>
        </w:tc>
        <w:tc>
          <w:tcPr>
            <w:tcW w:w="1499" w:type="dxa"/>
            <w:tcBorders>
              <w:top w:val="single" w:sz="4" w:space="0" w:color="000000"/>
              <w:left w:val="single" w:sz="4" w:space="0" w:color="000000"/>
              <w:right w:val="single" w:sz="4" w:space="0" w:color="000000"/>
            </w:tcBorders>
            <w:shd w:val="clear" w:color="auto" w:fill="auto"/>
          </w:tcPr>
          <w:p w14:paraId="55F05295" w14:textId="77777777" w:rsidR="00BA134F" w:rsidRPr="006B2F3E" w:rsidRDefault="00BA134F" w:rsidP="00CA35D2">
            <w:pPr>
              <w:tabs>
                <w:tab w:val="left" w:pos="4731"/>
              </w:tabs>
              <w:jc w:val="center"/>
              <w:rPr>
                <w:rFonts w:ascii="Arial" w:hAnsi="Arial" w:cs="Arial"/>
              </w:rPr>
            </w:pPr>
            <w:r w:rsidRPr="006B2F3E">
              <w:rPr>
                <w:rFonts w:ascii="Arial" w:hAnsi="Arial" w:cs="Arial"/>
              </w:rPr>
              <w:t>Информационная система</w:t>
            </w:r>
          </w:p>
        </w:tc>
      </w:tr>
      <w:tr w:rsidR="00BA134F" w:rsidRPr="006B2F3E" w14:paraId="1F29134A" w14:textId="77777777" w:rsidTr="00BA134F">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80DA" w14:textId="77777777" w:rsidR="00BA134F" w:rsidRPr="006B2F3E" w:rsidRDefault="00BA134F"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131F" w14:textId="77777777" w:rsidR="00BA134F" w:rsidRPr="006B2F3E" w:rsidRDefault="00BA134F"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63A0" w14:textId="77777777" w:rsidR="00BA134F" w:rsidRPr="006B2F3E" w:rsidRDefault="00BA134F"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E963" w14:textId="77777777" w:rsidR="00BA134F" w:rsidRPr="006B2F3E" w:rsidRDefault="00BA134F"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42F9" w14:textId="77777777" w:rsidR="00BA134F" w:rsidRPr="006B2F3E" w:rsidRDefault="00BA134F"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5</w:t>
            </w:r>
          </w:p>
        </w:tc>
      </w:tr>
      <w:tr w:rsidR="00BA134F" w:rsidRPr="006B2F3E" w14:paraId="7532435D" w14:textId="77777777" w:rsidTr="00BA134F">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14:paraId="05D5C6A4" w14:textId="5CB2EA63" w:rsidR="00BA134F" w:rsidRPr="006B2F3E" w:rsidRDefault="00BA134F" w:rsidP="00CA35D2">
            <w:pPr>
              <w:tabs>
                <w:tab w:val="left" w:pos="4731"/>
              </w:tabs>
              <w:jc w:val="both"/>
              <w:rPr>
                <w:rFonts w:ascii="Arial" w:hAnsi="Arial" w:cs="Arial"/>
              </w:rPr>
            </w:pPr>
            <w:r w:rsidRPr="006B2F3E">
              <w:rPr>
                <w:rFonts w:ascii="Arial" w:hAnsi="Arial" w:cs="Arial"/>
              </w:rPr>
              <w:t xml:space="preserve">Задача </w:t>
            </w:r>
            <w:r>
              <w:rPr>
                <w:rFonts w:ascii="Arial" w:hAnsi="Arial" w:cs="Arial"/>
              </w:rPr>
              <w:t>«</w:t>
            </w:r>
            <w:r w:rsidRPr="006B2F3E">
              <w:rPr>
                <w:rFonts w:ascii="Arial" w:hAnsi="Arial" w:cs="Arial"/>
              </w:rPr>
              <w:t xml:space="preserve">повышение информированности туристов через развитие системы навигации, информирующей туристов об объектах </w:t>
            </w:r>
            <w:r w:rsidR="00C215B6">
              <w:rPr>
                <w:rFonts w:ascii="Arial" w:hAnsi="Arial" w:cs="Arial"/>
              </w:rPr>
              <w:t>туристического</w:t>
            </w:r>
            <w:r w:rsidRPr="006B2F3E">
              <w:rPr>
                <w:rFonts w:ascii="Arial" w:hAnsi="Arial" w:cs="Arial"/>
              </w:rPr>
              <w:t xml:space="preserve"> показа, о природных, исторических и культурных достопримечательностях </w:t>
            </w:r>
            <w:r w:rsidR="007F1C25">
              <w:rPr>
                <w:rFonts w:ascii="Arial" w:hAnsi="Arial" w:cs="Arial"/>
              </w:rPr>
              <w:t>округа</w:t>
            </w:r>
            <w:r w:rsidRPr="006B2F3E">
              <w:rPr>
                <w:rFonts w:ascii="Arial" w:hAnsi="Arial" w:cs="Arial"/>
              </w:rPr>
              <w:t>»</w:t>
            </w:r>
          </w:p>
        </w:tc>
      </w:tr>
      <w:tr w:rsidR="00BA134F" w:rsidRPr="006B2F3E" w14:paraId="7C37CB7B" w14:textId="77777777" w:rsidTr="00BA134F">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244F330F" w14:textId="4F1D9041" w:rsidR="00BA134F" w:rsidRPr="006B2F3E" w:rsidRDefault="00BA134F" w:rsidP="00CA35D2">
            <w:pPr>
              <w:tabs>
                <w:tab w:val="left" w:pos="4731"/>
              </w:tabs>
              <w:rPr>
                <w:rFonts w:ascii="Arial" w:hAnsi="Arial" w:cs="Arial"/>
              </w:rPr>
            </w:pPr>
            <w:r w:rsidRPr="006B2F3E">
              <w:rPr>
                <w:rFonts w:ascii="Arial" w:hAnsi="Arial" w:cs="Arial"/>
              </w:rPr>
              <w:t xml:space="preserve">Мероприятие №1 </w:t>
            </w:r>
            <w:r w:rsidRPr="006B2F3E">
              <w:rPr>
                <w:rFonts w:ascii="Arial" w:eastAsia="Calibri" w:hAnsi="Arial" w:cs="Arial"/>
              </w:rPr>
              <w:t>Установка</w:t>
            </w:r>
            <w:r>
              <w:rPr>
                <w:rFonts w:ascii="Arial" w:eastAsia="Calibri" w:hAnsi="Arial" w:cs="Arial"/>
              </w:rPr>
              <w:t xml:space="preserve"> </w:t>
            </w:r>
            <w:r w:rsidRPr="006B2F3E">
              <w:rPr>
                <w:rFonts w:ascii="Arial" w:eastAsia="Calibri" w:hAnsi="Arial" w:cs="Arial"/>
                <w:kern w:val="2"/>
              </w:rPr>
              <w:t>знаков туристкой навигации</w:t>
            </w:r>
            <w:r w:rsidR="007010AE">
              <w:rPr>
                <w:rFonts w:ascii="Arial" w:eastAsia="Calibri" w:hAnsi="Arial" w:cs="Arial"/>
                <w:kern w:val="2"/>
              </w:rPr>
              <w:t xml:space="preserve"> </w:t>
            </w:r>
            <w:r w:rsidR="007010AE" w:rsidRPr="007010AE">
              <w:rPr>
                <w:rFonts w:ascii="Arial" w:eastAsia="Calibri" w:hAnsi="Arial" w:cs="Arial"/>
                <w:kern w:val="2"/>
              </w:rPr>
              <w:t xml:space="preserve"> в 2026 году реализации</w:t>
            </w:r>
          </w:p>
        </w:tc>
        <w:tc>
          <w:tcPr>
            <w:tcW w:w="1313" w:type="dxa"/>
            <w:tcBorders>
              <w:top w:val="single" w:sz="4" w:space="0" w:color="000000"/>
              <w:left w:val="single" w:sz="4" w:space="0" w:color="000000"/>
              <w:bottom w:val="single" w:sz="4" w:space="0" w:color="auto"/>
              <w:right w:val="single" w:sz="4" w:space="0" w:color="auto"/>
            </w:tcBorders>
            <w:shd w:val="clear" w:color="auto" w:fill="auto"/>
          </w:tcPr>
          <w:p w14:paraId="0D668C10" w14:textId="77777777" w:rsidR="00BA134F" w:rsidRPr="006B2F3E" w:rsidRDefault="00BA134F" w:rsidP="00CA35D2">
            <w:pPr>
              <w:tabs>
                <w:tab w:val="left" w:pos="4731"/>
              </w:tabs>
              <w:rPr>
                <w:rFonts w:ascii="Arial" w:hAnsi="Arial" w:cs="Arial"/>
              </w:rPr>
            </w:pPr>
            <w:r>
              <w:rPr>
                <w:rFonts w:ascii="Arial" w:hAnsi="Arial" w:cs="Arial"/>
              </w:rPr>
              <w:t>-</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217EB79" w14:textId="77777777" w:rsidR="00BA134F" w:rsidRPr="006B2F3E" w:rsidRDefault="00BA134F" w:rsidP="00CA35D2">
            <w:pPr>
              <w:tabs>
                <w:tab w:val="left" w:pos="4731"/>
              </w:tabs>
              <w:rPr>
                <w:rFonts w:ascii="Arial" w:hAnsi="Arial" w:cs="Arial"/>
              </w:rPr>
            </w:pPr>
            <w:r w:rsidRPr="006B2F3E">
              <w:rPr>
                <w:rFonts w:ascii="Arial" w:hAnsi="Arial" w:cs="Arial"/>
              </w:rPr>
              <w:t>УО АЮМО</w:t>
            </w:r>
          </w:p>
        </w:tc>
        <w:tc>
          <w:tcPr>
            <w:tcW w:w="1474" w:type="dxa"/>
            <w:tcBorders>
              <w:top w:val="single" w:sz="4" w:space="0" w:color="000000"/>
              <w:left w:val="single" w:sz="4" w:space="0" w:color="auto"/>
              <w:bottom w:val="single" w:sz="4" w:space="0" w:color="000000"/>
              <w:right w:val="single" w:sz="4" w:space="0" w:color="000000"/>
            </w:tcBorders>
            <w:shd w:val="clear" w:color="auto" w:fill="auto"/>
          </w:tcPr>
          <w:p w14:paraId="5AB15A7F" w14:textId="77777777" w:rsidR="00BA134F" w:rsidRPr="006B2F3E" w:rsidRDefault="00BA134F" w:rsidP="00CA35D2">
            <w:pPr>
              <w:rPr>
                <w:rFonts w:ascii="Arial" w:hAnsi="Arial" w:cs="Arial"/>
              </w:rPr>
            </w:pPr>
            <w:r w:rsidRPr="006B2F3E">
              <w:rPr>
                <w:rFonts w:ascii="Arial" w:hAnsi="Arial" w:cs="Arial"/>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60E9964C" w14:textId="77777777" w:rsidR="00BA134F" w:rsidRPr="006B2F3E" w:rsidRDefault="00BA134F" w:rsidP="00CA35D2">
            <w:pPr>
              <w:tabs>
                <w:tab w:val="left" w:pos="4731"/>
              </w:tabs>
              <w:rPr>
                <w:rFonts w:ascii="Arial" w:hAnsi="Arial" w:cs="Arial"/>
              </w:rPr>
            </w:pPr>
            <w:r w:rsidRPr="006B2F3E">
              <w:rPr>
                <w:rFonts w:ascii="Arial" w:hAnsi="Arial" w:cs="Arial"/>
              </w:rPr>
              <w:t>-</w:t>
            </w:r>
          </w:p>
        </w:tc>
      </w:tr>
      <w:tr w:rsidR="00BA134F" w:rsidRPr="006B2F3E" w14:paraId="7A796285" w14:textId="77777777" w:rsidTr="00BA134F">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038620C7" w14:textId="77777777" w:rsidR="00BA134F" w:rsidRPr="006B2F3E" w:rsidRDefault="00BA134F" w:rsidP="00CA35D2">
            <w:pPr>
              <w:tabs>
                <w:tab w:val="left" w:pos="4731"/>
              </w:tabs>
              <w:rPr>
                <w:rFonts w:ascii="Arial" w:hAnsi="Arial" w:cs="Arial"/>
              </w:rPr>
            </w:pPr>
            <w:r w:rsidRPr="006B2F3E">
              <w:rPr>
                <w:rFonts w:ascii="Arial"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313" w:type="dxa"/>
            <w:tcBorders>
              <w:top w:val="single" w:sz="4" w:space="0" w:color="000000"/>
              <w:left w:val="single" w:sz="4" w:space="0" w:color="000000"/>
              <w:bottom w:val="single" w:sz="4" w:space="0" w:color="auto"/>
              <w:right w:val="single" w:sz="4" w:space="0" w:color="auto"/>
            </w:tcBorders>
            <w:shd w:val="clear" w:color="auto" w:fill="auto"/>
          </w:tcPr>
          <w:p w14:paraId="4BA425C5" w14:textId="7565DEEA" w:rsidR="00BA134F" w:rsidRPr="006B2F3E" w:rsidRDefault="00BA134F" w:rsidP="00CA35D2">
            <w:pPr>
              <w:tabs>
                <w:tab w:val="left" w:pos="4731"/>
              </w:tabs>
              <w:jc w:val="center"/>
              <w:rPr>
                <w:rFonts w:ascii="Arial" w:hAnsi="Arial" w:cs="Arial"/>
              </w:rPr>
            </w:pPr>
            <w:r w:rsidRPr="006B2F3E">
              <w:rPr>
                <w:rFonts w:ascii="Arial" w:hAnsi="Arial" w:cs="Arial"/>
              </w:rPr>
              <w:t>01.01.2027</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349C83C" w14:textId="77777777" w:rsidR="00BA134F" w:rsidRPr="006B2F3E" w:rsidRDefault="00BA134F" w:rsidP="00CA35D2">
            <w:pPr>
              <w:tabs>
                <w:tab w:val="left" w:pos="4731"/>
              </w:tabs>
              <w:rPr>
                <w:rFonts w:ascii="Arial" w:hAnsi="Arial" w:cs="Arial"/>
              </w:rPr>
            </w:pPr>
            <w:r w:rsidRPr="006B2F3E">
              <w:rPr>
                <w:rFonts w:ascii="Arial" w:hAnsi="Arial" w:cs="Arial"/>
              </w:rPr>
              <w:t>УО АЮМО</w:t>
            </w:r>
          </w:p>
        </w:tc>
        <w:tc>
          <w:tcPr>
            <w:tcW w:w="1474" w:type="dxa"/>
            <w:tcBorders>
              <w:top w:val="single" w:sz="4" w:space="0" w:color="000000"/>
              <w:left w:val="single" w:sz="4" w:space="0" w:color="auto"/>
              <w:bottom w:val="single" w:sz="4" w:space="0" w:color="000000"/>
              <w:right w:val="single" w:sz="4" w:space="0" w:color="000000"/>
            </w:tcBorders>
            <w:shd w:val="clear" w:color="auto" w:fill="auto"/>
          </w:tcPr>
          <w:p w14:paraId="7093A58C" w14:textId="77777777" w:rsidR="00BA134F" w:rsidRPr="006B2F3E" w:rsidRDefault="00BA134F" w:rsidP="00CA35D2">
            <w:pPr>
              <w:jc w:val="center"/>
              <w:rPr>
                <w:rFonts w:ascii="Arial" w:hAnsi="Arial" w:cs="Arial"/>
              </w:rPr>
            </w:pPr>
            <w:r w:rsidRPr="006B2F3E">
              <w:rPr>
                <w:rFonts w:ascii="Arial" w:hAnsi="Arial" w:cs="Arial"/>
              </w:rPr>
              <w:t>договор;</w:t>
            </w:r>
          </w:p>
          <w:p w14:paraId="6B42E085" w14:textId="77777777" w:rsidR="00BA134F" w:rsidRPr="006B2F3E" w:rsidRDefault="00BA134F" w:rsidP="00CA35D2">
            <w:pPr>
              <w:jc w:val="center"/>
              <w:rPr>
                <w:rFonts w:ascii="Arial" w:hAnsi="Arial" w:cs="Arial"/>
              </w:rPr>
            </w:pPr>
            <w:r w:rsidRPr="006B2F3E">
              <w:rPr>
                <w:rFonts w:ascii="Arial" w:hAnsi="Arial" w:cs="Arial"/>
              </w:rPr>
              <w:t>Акт и платежный</w:t>
            </w:r>
          </w:p>
          <w:p w14:paraId="7FAC4779" w14:textId="77777777" w:rsidR="00BA134F" w:rsidRPr="006B2F3E" w:rsidRDefault="00BA134F" w:rsidP="00CA35D2">
            <w:pPr>
              <w:jc w:val="center"/>
              <w:rPr>
                <w:rFonts w:ascii="Arial" w:hAnsi="Arial" w:cs="Arial"/>
              </w:rPr>
            </w:pPr>
            <w:r w:rsidRPr="006B2F3E">
              <w:rPr>
                <w:rFonts w:ascii="Arial" w:hAnsi="Arial" w:cs="Arial"/>
              </w:rPr>
              <w:t>документ</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F3EE239" w14:textId="77777777" w:rsidR="00BA134F" w:rsidRPr="006B2F3E" w:rsidRDefault="00BA134F" w:rsidP="00CA35D2">
            <w:pPr>
              <w:tabs>
                <w:tab w:val="left" w:pos="4731"/>
              </w:tabs>
              <w:rPr>
                <w:rFonts w:ascii="Arial" w:hAnsi="Arial" w:cs="Arial"/>
              </w:rPr>
            </w:pPr>
            <w:r w:rsidRPr="006B2F3E">
              <w:rPr>
                <w:rFonts w:ascii="Arial" w:hAnsi="Arial" w:cs="Arial"/>
              </w:rPr>
              <w:t>-</w:t>
            </w:r>
          </w:p>
        </w:tc>
      </w:tr>
    </w:tbl>
    <w:p w14:paraId="3A8CF5D6" w14:textId="77777777" w:rsidR="00D456DE" w:rsidRPr="006B2F3E" w:rsidRDefault="00D456DE" w:rsidP="00CA35D2">
      <w:pPr>
        <w:tabs>
          <w:tab w:val="left" w:pos="1814"/>
        </w:tabs>
        <w:jc w:val="center"/>
        <w:rPr>
          <w:rFonts w:ascii="Arial" w:hAnsi="Arial" w:cs="Arial"/>
        </w:rPr>
      </w:pPr>
    </w:p>
    <w:p w14:paraId="5BA39430" w14:textId="77777777" w:rsidR="00D456DE" w:rsidRPr="006B2F3E" w:rsidRDefault="00D456DE" w:rsidP="00CA35D2">
      <w:pPr>
        <w:spacing w:after="3" w:line="264" w:lineRule="auto"/>
        <w:ind w:left="175" w:right="75"/>
        <w:jc w:val="center"/>
        <w:rPr>
          <w:rFonts w:ascii="Arial" w:hAnsi="Arial" w:cs="Arial"/>
        </w:rPr>
      </w:pPr>
    </w:p>
    <w:p w14:paraId="2D78EEAC" w14:textId="77777777" w:rsidR="00995487" w:rsidRPr="006B2F3E" w:rsidRDefault="00995487" w:rsidP="00CA35D2">
      <w:pPr>
        <w:jc w:val="right"/>
        <w:rPr>
          <w:rFonts w:ascii="Arial" w:hAnsi="Arial" w:cs="Arial"/>
        </w:rPr>
      </w:pPr>
      <w:r w:rsidRPr="006B2F3E">
        <w:rPr>
          <w:rFonts w:ascii="Arial" w:hAnsi="Arial" w:cs="Arial"/>
        </w:rPr>
        <w:t>Приложение №4</w:t>
      </w:r>
    </w:p>
    <w:p w14:paraId="13691248" w14:textId="77777777" w:rsidR="00995487" w:rsidRPr="006B2F3E" w:rsidRDefault="00995487" w:rsidP="00CA35D2">
      <w:pPr>
        <w:autoSpaceDE w:val="0"/>
        <w:autoSpaceDN w:val="0"/>
        <w:adjustRightInd w:val="0"/>
        <w:ind w:left="4248"/>
        <w:jc w:val="right"/>
        <w:outlineLvl w:val="0"/>
        <w:rPr>
          <w:rFonts w:ascii="Arial" w:hAnsi="Arial" w:cs="Arial"/>
        </w:rPr>
      </w:pPr>
      <w:r w:rsidRPr="006B2F3E">
        <w:rPr>
          <w:rFonts w:ascii="Arial" w:hAnsi="Arial" w:cs="Arial"/>
        </w:rPr>
        <w:t>к муниципальной программе</w:t>
      </w:r>
    </w:p>
    <w:p w14:paraId="40EF06CF" w14:textId="77777777" w:rsidR="00995487" w:rsidRPr="006B2F3E" w:rsidRDefault="00995487"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«Развитие туризма</w:t>
      </w:r>
    </w:p>
    <w:p w14:paraId="2CE504F3" w14:textId="77777777" w:rsidR="00995487" w:rsidRPr="006B2F3E" w:rsidRDefault="00995487"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в Юргинском муниципальном округе</w:t>
      </w:r>
    </w:p>
    <w:p w14:paraId="68FB9845" w14:textId="77777777" w:rsidR="00995487" w:rsidRPr="006B2F3E" w:rsidRDefault="00995487" w:rsidP="00CA35D2">
      <w:pPr>
        <w:spacing w:after="3" w:line="264" w:lineRule="auto"/>
        <w:ind w:left="175" w:right="75"/>
        <w:jc w:val="right"/>
        <w:rPr>
          <w:rFonts w:ascii="Arial" w:hAnsi="Arial" w:cs="Arial"/>
        </w:rPr>
      </w:pPr>
      <w:r w:rsidRPr="006B2F3E">
        <w:rPr>
          <w:rFonts w:ascii="Arial" w:hAnsi="Arial" w:cs="Arial"/>
          <w:spacing w:val="-3"/>
        </w:rPr>
        <w:t>на 2026 год и на плановый период 2027 и 2028 годов»</w:t>
      </w:r>
    </w:p>
    <w:p w14:paraId="170D7F89" w14:textId="77777777" w:rsidR="00995487" w:rsidRPr="006B2F3E" w:rsidRDefault="00995487" w:rsidP="00CA35D2">
      <w:pPr>
        <w:spacing w:after="3" w:line="264" w:lineRule="auto"/>
        <w:ind w:left="175" w:right="75"/>
        <w:jc w:val="center"/>
        <w:rPr>
          <w:rFonts w:ascii="Arial" w:hAnsi="Arial" w:cs="Arial"/>
        </w:rPr>
      </w:pPr>
    </w:p>
    <w:p w14:paraId="7BE276E5" w14:textId="77777777" w:rsidR="003C3985" w:rsidRPr="006B2F3E" w:rsidRDefault="003C3985" w:rsidP="00CA35D2">
      <w:pPr>
        <w:spacing w:after="3" w:line="264" w:lineRule="auto"/>
        <w:ind w:left="175" w:right="75"/>
        <w:jc w:val="center"/>
        <w:rPr>
          <w:rFonts w:ascii="Arial" w:hAnsi="Arial" w:cs="Arial"/>
        </w:rPr>
      </w:pPr>
    </w:p>
    <w:p w14:paraId="39F81E03" w14:textId="77777777" w:rsidR="00247C79" w:rsidRPr="006B2F3E" w:rsidRDefault="00247C79" w:rsidP="00CA35D2">
      <w:pPr>
        <w:spacing w:after="3" w:line="264" w:lineRule="auto"/>
        <w:ind w:left="175" w:right="75"/>
        <w:jc w:val="center"/>
        <w:rPr>
          <w:rFonts w:ascii="Arial" w:hAnsi="Arial" w:cs="Arial"/>
        </w:rPr>
      </w:pPr>
      <w:r w:rsidRPr="006B2F3E">
        <w:rPr>
          <w:rFonts w:ascii="Arial" w:hAnsi="Arial" w:cs="Arial"/>
        </w:rPr>
        <w:t>Паспорт</w:t>
      </w:r>
    </w:p>
    <w:p w14:paraId="7EA42570" w14:textId="3EDBEE63" w:rsidR="00247C79" w:rsidRPr="006B2F3E" w:rsidRDefault="00247C79" w:rsidP="00CA35D2">
      <w:pPr>
        <w:spacing w:after="3" w:line="264" w:lineRule="auto"/>
        <w:ind w:left="15"/>
        <w:jc w:val="center"/>
        <w:rPr>
          <w:rFonts w:ascii="Arial" w:hAnsi="Arial" w:cs="Arial"/>
        </w:rPr>
      </w:pPr>
      <w:r w:rsidRPr="006B2F3E">
        <w:rPr>
          <w:rFonts w:ascii="Arial" w:hAnsi="Arial" w:cs="Arial"/>
        </w:rPr>
        <w:lastRenderedPageBreak/>
        <w:t>комплекса процессных мероприятий подпрограммы</w:t>
      </w:r>
      <w:r w:rsidR="00E64D5A">
        <w:rPr>
          <w:rFonts w:ascii="Arial" w:hAnsi="Arial" w:cs="Arial"/>
        </w:rPr>
        <w:t xml:space="preserve"> </w:t>
      </w:r>
      <w:r w:rsidR="001313BF" w:rsidRPr="006B2F3E">
        <w:rPr>
          <w:rFonts w:ascii="Arial" w:hAnsi="Arial" w:cs="Arial"/>
        </w:rPr>
        <w:t>«</w:t>
      </w:r>
      <w:r w:rsidR="00B86A89" w:rsidRPr="00B86A89">
        <w:rPr>
          <w:rFonts w:ascii="Arial" w:hAnsi="Arial" w:cs="Arial"/>
        </w:rPr>
        <w:t>Участие команд округа в выездных туристических мероприятиях</w:t>
      </w:r>
      <w:r w:rsidR="001313BF" w:rsidRPr="006B2F3E">
        <w:rPr>
          <w:rFonts w:ascii="Arial" w:hAnsi="Arial" w:cs="Arial"/>
        </w:rPr>
        <w:t>»</w:t>
      </w:r>
    </w:p>
    <w:p w14:paraId="7A3D3D69" w14:textId="77777777" w:rsidR="00247C79" w:rsidRPr="006B2F3E" w:rsidRDefault="00247C79" w:rsidP="00CA35D2">
      <w:pPr>
        <w:spacing w:after="19" w:line="252" w:lineRule="auto"/>
        <w:ind w:left="162"/>
        <w:jc w:val="center"/>
        <w:rPr>
          <w:rFonts w:ascii="Arial" w:hAnsi="Arial" w:cs="Arial"/>
        </w:rPr>
      </w:pPr>
    </w:p>
    <w:p w14:paraId="1A69CB93" w14:textId="77777777" w:rsidR="00247C79" w:rsidRPr="006B2F3E" w:rsidRDefault="00E36EAA" w:rsidP="00CA35D2">
      <w:pPr>
        <w:suppressAutoHyphens w:val="0"/>
        <w:spacing w:after="3" w:line="264" w:lineRule="auto"/>
        <w:ind w:left="517" w:right="66"/>
        <w:jc w:val="center"/>
        <w:rPr>
          <w:rFonts w:ascii="Arial" w:hAnsi="Arial" w:cs="Arial"/>
        </w:rPr>
      </w:pPr>
      <w:r w:rsidRPr="006B2F3E">
        <w:rPr>
          <w:rFonts w:ascii="Arial" w:hAnsi="Arial" w:cs="Arial"/>
        </w:rPr>
        <w:t>1.</w:t>
      </w:r>
      <w:r w:rsidR="00247C79" w:rsidRPr="006B2F3E">
        <w:rPr>
          <w:rFonts w:ascii="Arial" w:hAnsi="Arial" w:cs="Arial"/>
        </w:rPr>
        <w:t>Общие положения</w:t>
      </w:r>
    </w:p>
    <w:p w14:paraId="67B38591" w14:textId="77777777" w:rsidR="00247C79" w:rsidRPr="006B2F3E" w:rsidRDefault="00247C79" w:rsidP="00CA35D2">
      <w:pPr>
        <w:spacing w:line="252" w:lineRule="auto"/>
        <w:rPr>
          <w:rFonts w:ascii="Arial" w:hAnsi="Arial" w:cs="Arial"/>
        </w:rPr>
      </w:pPr>
    </w:p>
    <w:tbl>
      <w:tblPr>
        <w:tblW w:w="9639" w:type="dxa"/>
        <w:jc w:val="center"/>
        <w:tblLayout w:type="fixed"/>
        <w:tblCellMar>
          <w:top w:w="60" w:type="dxa"/>
          <w:right w:w="115" w:type="dxa"/>
        </w:tblCellMar>
        <w:tblLook w:val="0000" w:firstRow="0" w:lastRow="0" w:firstColumn="0" w:lastColumn="0" w:noHBand="0" w:noVBand="0"/>
      </w:tblPr>
      <w:tblGrid>
        <w:gridCol w:w="2832"/>
        <w:gridCol w:w="6807"/>
      </w:tblGrid>
      <w:tr w:rsidR="006B2F3E" w:rsidRPr="006B2F3E" w14:paraId="16DA44B4" w14:textId="77777777" w:rsidTr="00CD2787">
        <w:trPr>
          <w:trHeight w:val="319"/>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D17EA3C" w14:textId="2C0773F1" w:rsidR="00247C79" w:rsidRPr="006B2F3E" w:rsidRDefault="00247C79" w:rsidP="00CA35D2">
            <w:pPr>
              <w:spacing w:line="252" w:lineRule="auto"/>
              <w:ind w:left="80"/>
              <w:rPr>
                <w:rFonts w:ascii="Arial" w:hAnsi="Arial" w:cs="Arial"/>
              </w:rPr>
            </w:pPr>
            <w:r w:rsidRPr="006B2F3E">
              <w:rPr>
                <w:rFonts w:ascii="Arial" w:hAnsi="Arial" w:cs="Arial"/>
              </w:rPr>
              <w:t>Ответственный</w:t>
            </w:r>
            <w:r w:rsidR="00E64D5A">
              <w:rPr>
                <w:rFonts w:ascii="Arial" w:hAnsi="Arial" w:cs="Arial"/>
              </w:rPr>
              <w:t xml:space="preserve"> </w:t>
            </w:r>
            <w:r w:rsidRPr="006B2F3E">
              <w:rPr>
                <w:rFonts w:ascii="Arial" w:hAnsi="Arial" w:cs="Arial"/>
              </w:rPr>
              <w:t>орган администрации Юргинского муниципального округа, иной муниципальный орган, организация</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6695A4C7" w14:textId="77777777" w:rsidR="00247C79" w:rsidRDefault="00247C79" w:rsidP="00CA35D2">
            <w:pPr>
              <w:spacing w:line="252" w:lineRule="auto"/>
              <w:rPr>
                <w:rFonts w:ascii="Arial" w:hAnsi="Arial" w:cs="Arial"/>
              </w:rPr>
            </w:pPr>
            <w:r w:rsidRPr="006B2F3E">
              <w:rPr>
                <w:rFonts w:ascii="Arial" w:hAnsi="Arial" w:cs="Arial"/>
              </w:rPr>
              <w:t xml:space="preserve">Управление образования администрации Юргинского муниципального округа (далее – </w:t>
            </w:r>
            <w:r w:rsidR="00995487" w:rsidRPr="006B2F3E">
              <w:rPr>
                <w:rFonts w:ascii="Arial" w:hAnsi="Arial" w:cs="Arial"/>
              </w:rPr>
              <w:t>УО АЮМО</w:t>
            </w:r>
            <w:r w:rsidRPr="006B2F3E">
              <w:rPr>
                <w:rFonts w:ascii="Arial" w:hAnsi="Arial" w:cs="Arial"/>
              </w:rPr>
              <w:t xml:space="preserve">) </w:t>
            </w:r>
          </w:p>
          <w:p w14:paraId="3732DF0E" w14:textId="77777777" w:rsidR="00BA134F" w:rsidRDefault="00BA134F" w:rsidP="00CC2D6F">
            <w:pPr>
              <w:spacing w:line="252" w:lineRule="auto"/>
              <w:jc w:val="both"/>
              <w:rPr>
                <w:rFonts w:ascii="Arial" w:hAnsi="Arial" w:cs="Arial"/>
              </w:rPr>
            </w:pPr>
            <w:r>
              <w:rPr>
                <w:rFonts w:ascii="Arial" w:hAnsi="Arial" w:cs="Arial"/>
              </w:rPr>
              <w:t xml:space="preserve">Исполнители: </w:t>
            </w:r>
            <w:r w:rsidRPr="006B2F3E">
              <w:rPr>
                <w:rFonts w:ascii="Arial" w:hAnsi="Arial" w:cs="Arial"/>
              </w:rPr>
              <w:t xml:space="preserve">Управление образования администрации Юргинского муниципального округа (далее – УО АЮМО) </w:t>
            </w:r>
          </w:p>
          <w:p w14:paraId="4981E27A" w14:textId="35A3DDB9" w:rsidR="00975C15" w:rsidRPr="006B2F3E" w:rsidRDefault="00975C15" w:rsidP="00CA35D2">
            <w:pPr>
              <w:spacing w:line="252" w:lineRule="auto"/>
              <w:rPr>
                <w:rFonts w:ascii="Arial" w:hAnsi="Arial" w:cs="Arial"/>
              </w:rPr>
            </w:pPr>
          </w:p>
        </w:tc>
      </w:tr>
      <w:tr w:rsidR="006B2F3E" w:rsidRPr="006B2F3E" w14:paraId="41372784" w14:textId="77777777" w:rsidTr="00CD2787">
        <w:trPr>
          <w:trHeight w:val="677"/>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4E8A73D3" w14:textId="77777777" w:rsidR="00247C79" w:rsidRPr="006B2F3E" w:rsidRDefault="00247C79" w:rsidP="00CA35D2">
            <w:pPr>
              <w:spacing w:line="252" w:lineRule="auto"/>
              <w:ind w:left="9"/>
              <w:rPr>
                <w:rFonts w:ascii="Arial" w:hAnsi="Arial" w:cs="Arial"/>
              </w:rPr>
            </w:pPr>
            <w:r w:rsidRPr="006B2F3E">
              <w:rPr>
                <w:rFonts w:ascii="Arial" w:hAnsi="Arial" w:cs="Arial"/>
              </w:rPr>
              <w:t xml:space="preserve">Связь с Государственной программой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308A359A" w14:textId="0F154F42" w:rsidR="00247C79" w:rsidRPr="006B2F3E" w:rsidRDefault="00327561" w:rsidP="00CA35D2">
            <w:pPr>
              <w:jc w:val="both"/>
              <w:rPr>
                <w:rFonts w:ascii="Arial" w:hAnsi="Arial" w:cs="Arial"/>
              </w:rPr>
            </w:pPr>
            <w:r w:rsidRPr="00327561">
              <w:rPr>
                <w:rFonts w:ascii="Arial" w:hAnsi="Arial" w:cs="Arial"/>
              </w:rPr>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7BF3D33C" w14:textId="77777777" w:rsidR="00247C79" w:rsidRPr="006B2F3E" w:rsidRDefault="00247C79" w:rsidP="00CA35D2">
      <w:pPr>
        <w:shd w:val="clear" w:color="auto" w:fill="FFFFFF"/>
        <w:ind w:left="360"/>
        <w:jc w:val="center"/>
        <w:rPr>
          <w:rFonts w:ascii="Arial" w:hAnsi="Arial" w:cs="Arial"/>
          <w:spacing w:val="1"/>
        </w:rPr>
      </w:pPr>
    </w:p>
    <w:p w14:paraId="53FB8E4C" w14:textId="77777777" w:rsidR="00247C79" w:rsidRPr="006B2F3E" w:rsidRDefault="00E36EAA" w:rsidP="00CA35D2">
      <w:pPr>
        <w:shd w:val="clear" w:color="auto" w:fill="FFFFFF"/>
        <w:ind w:left="281"/>
        <w:jc w:val="center"/>
        <w:rPr>
          <w:rFonts w:ascii="Arial" w:hAnsi="Arial" w:cs="Arial"/>
          <w:spacing w:val="1"/>
        </w:rPr>
      </w:pPr>
      <w:r w:rsidRPr="006B2F3E">
        <w:rPr>
          <w:rFonts w:ascii="Arial" w:hAnsi="Arial" w:cs="Arial"/>
          <w:spacing w:val="1"/>
        </w:rPr>
        <w:t>2.</w:t>
      </w:r>
      <w:r w:rsidR="00247C79" w:rsidRPr="006B2F3E">
        <w:rPr>
          <w:rFonts w:ascii="Arial" w:hAnsi="Arial" w:cs="Arial"/>
          <w:spacing w:val="1"/>
        </w:rPr>
        <w:t>Показатели комплекса процессных мероприятий</w:t>
      </w:r>
    </w:p>
    <w:p w14:paraId="748EC9DB" w14:textId="77777777" w:rsidR="00247C79" w:rsidRPr="006B2F3E" w:rsidRDefault="00247C79" w:rsidP="00CA35D2">
      <w:pPr>
        <w:shd w:val="clear" w:color="auto" w:fill="FFFFFF"/>
        <w:ind w:left="281"/>
        <w:rPr>
          <w:rFonts w:ascii="Arial" w:hAnsi="Arial" w:cs="Arial"/>
          <w:spacing w:val="1"/>
        </w:rPr>
      </w:pPr>
    </w:p>
    <w:tbl>
      <w:tblPr>
        <w:tblW w:w="9639" w:type="dxa"/>
        <w:jc w:val="center"/>
        <w:tblLayout w:type="fixed"/>
        <w:tblCellMar>
          <w:top w:w="7" w:type="dxa"/>
          <w:right w:w="53" w:type="dxa"/>
        </w:tblCellMar>
        <w:tblLook w:val="0000" w:firstRow="0" w:lastRow="0" w:firstColumn="0" w:lastColumn="0" w:noHBand="0" w:noVBand="0"/>
      </w:tblPr>
      <w:tblGrid>
        <w:gridCol w:w="486"/>
        <w:gridCol w:w="1830"/>
        <w:gridCol w:w="822"/>
        <w:gridCol w:w="822"/>
        <w:gridCol w:w="822"/>
        <w:gridCol w:w="710"/>
        <w:gridCol w:w="597"/>
        <w:gridCol w:w="598"/>
        <w:gridCol w:w="710"/>
        <w:gridCol w:w="710"/>
        <w:gridCol w:w="822"/>
        <w:gridCol w:w="710"/>
      </w:tblGrid>
      <w:tr w:rsidR="006B2F3E" w:rsidRPr="006B2F3E" w14:paraId="6CD61EF6" w14:textId="77777777" w:rsidTr="006326F5">
        <w:trPr>
          <w:trHeight w:val="264"/>
          <w:jc w:val="center"/>
        </w:trPr>
        <w:tc>
          <w:tcPr>
            <w:tcW w:w="567" w:type="dxa"/>
            <w:vMerge w:val="restart"/>
            <w:tcBorders>
              <w:top w:val="single" w:sz="4" w:space="0" w:color="000000"/>
              <w:left w:val="single" w:sz="4" w:space="0" w:color="000000"/>
              <w:right w:val="single" w:sz="4" w:space="0" w:color="000000"/>
            </w:tcBorders>
          </w:tcPr>
          <w:p w14:paraId="24E2C501" w14:textId="77777777" w:rsidR="00247C79" w:rsidRPr="006B2F3E" w:rsidRDefault="00247C79" w:rsidP="00CA35D2">
            <w:pPr>
              <w:spacing w:line="252" w:lineRule="auto"/>
              <w:ind w:left="20" w:right="23"/>
              <w:jc w:val="center"/>
              <w:rPr>
                <w:rFonts w:ascii="Arial" w:hAnsi="Arial" w:cs="Arial"/>
              </w:rPr>
            </w:pPr>
            <w:r w:rsidRPr="006B2F3E">
              <w:rPr>
                <w:rFonts w:ascii="Arial" w:hAnsi="Arial" w:cs="Arial"/>
              </w:rPr>
              <w:t>№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AC8750" w14:textId="77777777" w:rsidR="00247C79" w:rsidRPr="006B2F3E" w:rsidRDefault="00247C79" w:rsidP="00CA35D2">
            <w:pPr>
              <w:spacing w:line="252" w:lineRule="auto"/>
              <w:ind w:left="20" w:right="23"/>
              <w:jc w:val="center"/>
              <w:rPr>
                <w:rFonts w:ascii="Arial" w:hAnsi="Arial" w:cs="Arial"/>
              </w:rPr>
            </w:pPr>
            <w:r w:rsidRPr="006B2F3E">
              <w:rPr>
                <w:rFonts w:ascii="Arial" w:hAnsi="Arial" w:cs="Arial"/>
              </w:rPr>
              <w:t xml:space="preserve">Наименование показателя/задачи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CFDAA2" w14:textId="77777777" w:rsidR="00247C79" w:rsidRPr="006B2F3E" w:rsidRDefault="00247C79" w:rsidP="00CA35D2">
            <w:pPr>
              <w:spacing w:line="252" w:lineRule="auto"/>
              <w:jc w:val="center"/>
              <w:rPr>
                <w:rFonts w:ascii="Arial" w:hAnsi="Arial" w:cs="Arial"/>
              </w:rPr>
            </w:pPr>
            <w:r w:rsidRPr="006B2F3E">
              <w:rPr>
                <w:rFonts w:ascii="Arial" w:hAnsi="Arial" w:cs="Arial"/>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035923" w14:textId="77777777" w:rsidR="00247C79" w:rsidRPr="006B2F3E" w:rsidRDefault="00247C79" w:rsidP="00CA35D2">
            <w:pPr>
              <w:spacing w:line="252" w:lineRule="auto"/>
              <w:ind w:right="57"/>
              <w:jc w:val="center"/>
              <w:rPr>
                <w:rFonts w:ascii="Arial" w:hAnsi="Arial" w:cs="Arial"/>
              </w:rPr>
            </w:pPr>
            <w:r w:rsidRPr="006B2F3E">
              <w:rPr>
                <w:rFonts w:ascii="Arial" w:hAnsi="Arial" w:cs="Arial"/>
              </w:rPr>
              <w:t>Уровень соответствия декомпозированного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7F56D9" w14:textId="77777777" w:rsidR="00247C79" w:rsidRPr="006B2F3E" w:rsidRDefault="00247C79" w:rsidP="00CA35D2">
            <w:pPr>
              <w:spacing w:line="252" w:lineRule="auto"/>
              <w:ind w:left="29"/>
              <w:rPr>
                <w:rFonts w:ascii="Arial" w:hAnsi="Arial" w:cs="Arial"/>
              </w:rPr>
            </w:pPr>
            <w:r w:rsidRPr="006B2F3E">
              <w:rPr>
                <w:rFonts w:ascii="Arial" w:hAnsi="Arial" w:cs="Arial"/>
              </w:rPr>
              <w:t>Единиц</w:t>
            </w:r>
          </w:p>
          <w:p w14:paraId="1B33B972" w14:textId="77777777" w:rsidR="00247C79" w:rsidRPr="006B2F3E" w:rsidRDefault="00247C79" w:rsidP="00CA35D2">
            <w:pPr>
              <w:spacing w:line="252" w:lineRule="auto"/>
              <w:ind w:right="55"/>
              <w:jc w:val="center"/>
              <w:rPr>
                <w:rFonts w:ascii="Arial" w:hAnsi="Arial" w:cs="Arial"/>
              </w:rPr>
            </w:pPr>
            <w:r w:rsidRPr="006B2F3E">
              <w:rPr>
                <w:rFonts w:ascii="Arial" w:hAnsi="Arial" w:cs="Arial"/>
              </w:rPr>
              <w:t xml:space="preserve">а </w:t>
            </w:r>
          </w:p>
          <w:p w14:paraId="2A5E127F" w14:textId="77777777" w:rsidR="00247C79" w:rsidRPr="006B2F3E" w:rsidRDefault="00247C79" w:rsidP="00CA35D2">
            <w:pPr>
              <w:spacing w:line="276" w:lineRule="auto"/>
              <w:jc w:val="center"/>
              <w:rPr>
                <w:rFonts w:ascii="Arial" w:hAnsi="Arial" w:cs="Arial"/>
              </w:rPr>
            </w:pPr>
            <w:r w:rsidRPr="006B2F3E">
              <w:rPr>
                <w:rFonts w:ascii="Arial" w:hAnsi="Arial" w:cs="Arial"/>
              </w:rPr>
              <w:t xml:space="preserve">измерения (по </w:t>
            </w:r>
          </w:p>
          <w:p w14:paraId="75F861EF" w14:textId="77777777" w:rsidR="00247C79" w:rsidRPr="006B2F3E" w:rsidRDefault="00247C79" w:rsidP="00CA35D2">
            <w:pPr>
              <w:spacing w:line="252" w:lineRule="auto"/>
              <w:ind w:left="53"/>
              <w:rPr>
                <w:rFonts w:ascii="Arial" w:hAnsi="Arial" w:cs="Arial"/>
              </w:rPr>
            </w:pPr>
            <w:r w:rsidRPr="006B2F3E">
              <w:rPr>
                <w:rFonts w:ascii="Arial" w:hAnsi="Arial" w:cs="Arial"/>
              </w:rPr>
              <w:t xml:space="preserve">ОКЕИ)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4D1F8D2" w14:textId="77777777" w:rsidR="00247C79" w:rsidRPr="006B2F3E" w:rsidRDefault="00247C79" w:rsidP="00CA35D2">
            <w:pPr>
              <w:spacing w:line="252" w:lineRule="auto"/>
              <w:jc w:val="center"/>
              <w:rPr>
                <w:rFonts w:ascii="Arial" w:hAnsi="Arial" w:cs="Arial"/>
              </w:rPr>
            </w:pPr>
            <w:r w:rsidRPr="006B2F3E">
              <w:rPr>
                <w:rFonts w:ascii="Arial" w:hAnsi="Arial" w:cs="Arial"/>
              </w:rPr>
              <w:t>Базовое значение</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14:paraId="164378D1" w14:textId="77777777" w:rsidR="00247C79" w:rsidRPr="006B2F3E" w:rsidRDefault="00247C79" w:rsidP="00CA35D2">
            <w:pPr>
              <w:spacing w:line="252" w:lineRule="auto"/>
              <w:ind w:right="52"/>
              <w:jc w:val="center"/>
              <w:rPr>
                <w:rFonts w:ascii="Arial" w:hAnsi="Arial" w:cs="Arial"/>
              </w:rPr>
            </w:pPr>
            <w:r w:rsidRPr="006B2F3E">
              <w:rPr>
                <w:rFonts w:ascii="Arial" w:hAnsi="Arial" w:cs="Arial"/>
              </w:rPr>
              <w:t xml:space="preserve">Значение показателя по годам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7EAC50" w14:textId="77777777" w:rsidR="00247C79" w:rsidRPr="006B2F3E" w:rsidRDefault="00247C79" w:rsidP="00CA35D2">
            <w:pPr>
              <w:spacing w:line="252" w:lineRule="auto"/>
              <w:ind w:right="57"/>
              <w:jc w:val="center"/>
              <w:rPr>
                <w:rFonts w:ascii="Arial" w:hAnsi="Arial" w:cs="Arial"/>
              </w:rPr>
            </w:pPr>
            <w:r w:rsidRPr="006B2F3E">
              <w:rPr>
                <w:rFonts w:ascii="Arial" w:hAnsi="Arial" w:cs="Arial"/>
              </w:rPr>
              <w:t xml:space="preserve">Ответственный за достижение показателя </w:t>
            </w:r>
          </w:p>
        </w:tc>
        <w:tc>
          <w:tcPr>
            <w:tcW w:w="851" w:type="dxa"/>
            <w:vMerge w:val="restart"/>
            <w:tcBorders>
              <w:top w:val="single" w:sz="4" w:space="0" w:color="000000"/>
              <w:left w:val="single" w:sz="4" w:space="0" w:color="000000"/>
              <w:right w:val="single" w:sz="4" w:space="0" w:color="000000"/>
            </w:tcBorders>
          </w:tcPr>
          <w:p w14:paraId="57A5505A" w14:textId="77777777" w:rsidR="00247C79" w:rsidRPr="006B2F3E" w:rsidRDefault="00247C79" w:rsidP="00CA35D2">
            <w:pPr>
              <w:jc w:val="center"/>
              <w:rPr>
                <w:rFonts w:ascii="Arial" w:hAnsi="Arial" w:cs="Arial"/>
              </w:rPr>
            </w:pPr>
            <w:r w:rsidRPr="006B2F3E">
              <w:rPr>
                <w:rFonts w:ascii="Arial" w:hAnsi="Arial" w:cs="Arial"/>
              </w:rPr>
              <w:t>Информационная система</w:t>
            </w:r>
          </w:p>
          <w:p w14:paraId="7C087DFC" w14:textId="77777777" w:rsidR="00247C79" w:rsidRPr="006B2F3E" w:rsidRDefault="00247C79" w:rsidP="00CA35D2">
            <w:pPr>
              <w:spacing w:line="252" w:lineRule="auto"/>
              <w:ind w:right="57"/>
              <w:jc w:val="center"/>
              <w:rPr>
                <w:rFonts w:ascii="Arial" w:hAnsi="Arial" w:cs="Arial"/>
              </w:rPr>
            </w:pPr>
          </w:p>
        </w:tc>
      </w:tr>
      <w:tr w:rsidR="006B2F3E" w:rsidRPr="006B2F3E" w14:paraId="6DBA51BC" w14:textId="77777777" w:rsidTr="006326F5">
        <w:trPr>
          <w:trHeight w:val="1013"/>
          <w:jc w:val="center"/>
        </w:trPr>
        <w:tc>
          <w:tcPr>
            <w:tcW w:w="567" w:type="dxa"/>
            <w:vMerge/>
            <w:tcBorders>
              <w:left w:val="single" w:sz="4" w:space="0" w:color="000000"/>
              <w:bottom w:val="single" w:sz="4" w:space="0" w:color="000000"/>
              <w:right w:val="single" w:sz="4" w:space="0" w:color="000000"/>
            </w:tcBorders>
          </w:tcPr>
          <w:p w14:paraId="6D6EAB4A" w14:textId="77777777" w:rsidR="00247C79" w:rsidRPr="006B2F3E" w:rsidRDefault="00247C79" w:rsidP="00CA35D2">
            <w:pPr>
              <w:snapToGrid w:val="0"/>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E33B0" w14:textId="77777777" w:rsidR="00247C79" w:rsidRPr="006B2F3E" w:rsidRDefault="00247C79" w:rsidP="00CA35D2">
            <w:pPr>
              <w:snapToGrid w:val="0"/>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1BFE1" w14:textId="77777777" w:rsidR="00247C79" w:rsidRPr="006B2F3E" w:rsidRDefault="00247C79"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AE584" w14:textId="77777777" w:rsidR="00247C79" w:rsidRPr="006B2F3E" w:rsidRDefault="00247C79"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01B3DD70" w14:textId="77777777" w:rsidR="00247C79" w:rsidRPr="006B2F3E" w:rsidRDefault="00247C79" w:rsidP="00CA35D2">
            <w:pPr>
              <w:snapToGrid w:val="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42B50D" w14:textId="77777777" w:rsidR="00247C79" w:rsidRPr="006B2F3E" w:rsidRDefault="00247C79" w:rsidP="00CA35D2">
            <w:pPr>
              <w:spacing w:after="160" w:line="252" w:lineRule="auto"/>
              <w:rPr>
                <w:rFonts w:ascii="Arial" w:hAnsi="Arial" w:cs="Arial"/>
              </w:rPr>
            </w:pPr>
            <w:r w:rsidRPr="006B2F3E">
              <w:rPr>
                <w:rFonts w:ascii="Arial" w:hAnsi="Arial" w:cs="Arial"/>
              </w:rPr>
              <w:t>значение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28A9BC" w14:textId="77777777" w:rsidR="00247C79" w:rsidRPr="006B2F3E" w:rsidRDefault="00247C79" w:rsidP="00CA35D2">
            <w:pPr>
              <w:spacing w:after="160" w:line="252" w:lineRule="auto"/>
              <w:rPr>
                <w:rFonts w:ascii="Arial" w:hAnsi="Arial" w:cs="Arial"/>
              </w:rPr>
            </w:pPr>
            <w:r w:rsidRPr="006B2F3E">
              <w:rPr>
                <w:rFonts w:ascii="Arial" w:hAnsi="Arial" w:cs="Arial"/>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04855C" w14:textId="77777777" w:rsidR="00247C79" w:rsidRPr="006B2F3E" w:rsidRDefault="00247C79" w:rsidP="00CA35D2">
            <w:pPr>
              <w:spacing w:line="252" w:lineRule="auto"/>
              <w:ind w:right="55"/>
              <w:jc w:val="center"/>
              <w:rPr>
                <w:rFonts w:ascii="Arial" w:hAnsi="Arial" w:cs="Arial"/>
              </w:rPr>
            </w:pPr>
            <w:r w:rsidRPr="006B2F3E">
              <w:rPr>
                <w:rFonts w:ascii="Arial" w:hAnsi="Arial" w:cs="Arial"/>
              </w:rPr>
              <w:t>2026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7D021F" w14:textId="77777777" w:rsidR="00247C79" w:rsidRPr="006B2F3E" w:rsidRDefault="00247C79" w:rsidP="00CA35D2">
            <w:pPr>
              <w:spacing w:line="252" w:lineRule="auto"/>
              <w:ind w:right="50"/>
              <w:jc w:val="center"/>
              <w:rPr>
                <w:rFonts w:ascii="Arial" w:hAnsi="Arial" w:cs="Arial"/>
              </w:rPr>
            </w:pPr>
            <w:r w:rsidRPr="006B2F3E">
              <w:rPr>
                <w:rFonts w:ascii="Arial" w:hAnsi="Arial" w:cs="Arial"/>
              </w:rPr>
              <w:t xml:space="preserve">2027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C74816" w14:textId="77777777" w:rsidR="00247C79" w:rsidRPr="006B2F3E" w:rsidRDefault="00247C79" w:rsidP="00CA35D2">
            <w:pPr>
              <w:spacing w:line="252" w:lineRule="auto"/>
              <w:ind w:right="53"/>
              <w:jc w:val="center"/>
              <w:rPr>
                <w:rFonts w:ascii="Arial" w:hAnsi="Arial" w:cs="Arial"/>
              </w:rPr>
            </w:pPr>
            <w:r w:rsidRPr="006B2F3E">
              <w:rPr>
                <w:rFonts w:ascii="Arial" w:hAnsi="Arial" w:cs="Arial"/>
              </w:rPr>
              <w:t xml:space="preserve">2028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55240" w14:textId="77777777" w:rsidR="00247C79" w:rsidRPr="006B2F3E" w:rsidRDefault="00247C79" w:rsidP="00CA35D2">
            <w:pPr>
              <w:snapToGrid w:val="0"/>
              <w:rPr>
                <w:rFonts w:ascii="Arial" w:hAnsi="Arial" w:cs="Arial"/>
              </w:rPr>
            </w:pPr>
          </w:p>
        </w:tc>
        <w:tc>
          <w:tcPr>
            <w:tcW w:w="851" w:type="dxa"/>
            <w:vMerge/>
            <w:tcBorders>
              <w:left w:val="single" w:sz="4" w:space="0" w:color="000000"/>
              <w:bottom w:val="single" w:sz="4" w:space="0" w:color="000000"/>
              <w:right w:val="single" w:sz="4" w:space="0" w:color="000000"/>
            </w:tcBorders>
          </w:tcPr>
          <w:p w14:paraId="79D14E6B" w14:textId="77777777" w:rsidR="00247C79" w:rsidRPr="006B2F3E" w:rsidRDefault="00247C79" w:rsidP="00CA35D2">
            <w:pPr>
              <w:snapToGrid w:val="0"/>
              <w:rPr>
                <w:rFonts w:ascii="Arial" w:hAnsi="Arial" w:cs="Arial"/>
              </w:rPr>
            </w:pPr>
          </w:p>
        </w:tc>
      </w:tr>
      <w:tr w:rsidR="006B2F3E" w:rsidRPr="006B2F3E" w14:paraId="78FA74A3" w14:textId="77777777" w:rsidTr="006326F5">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1FDE84AC" w14:textId="77777777" w:rsidR="00E12E2E" w:rsidRPr="006B2F3E" w:rsidRDefault="00E12E2E" w:rsidP="00CA35D2">
            <w:pPr>
              <w:rPr>
                <w:rFonts w:ascii="Arial" w:hAnsi="Arial" w:cs="Arial"/>
                <w:spacing w:val="-5"/>
                <w:kern w:val="2"/>
              </w:rPr>
            </w:pPr>
            <w:r w:rsidRPr="006B2F3E">
              <w:rPr>
                <w:rFonts w:ascii="Arial" w:hAnsi="Arial" w:cs="Arial"/>
                <w:spacing w:val="-5"/>
                <w:kern w:val="2"/>
              </w:rPr>
              <w:t>1</w:t>
            </w:r>
            <w:r w:rsidR="00B60716" w:rsidRPr="006B2F3E">
              <w:rPr>
                <w:rFonts w:ascii="Arial" w:hAnsi="Arial" w:cs="Arial"/>
                <w:spacing w:val="-5"/>
                <w:kern w:val="2"/>
              </w:rPr>
              <w:t>.</w:t>
            </w:r>
          </w:p>
        </w:tc>
        <w:tc>
          <w:tcPr>
            <w:tcW w:w="11057" w:type="dxa"/>
            <w:gridSpan w:val="11"/>
            <w:tcBorders>
              <w:top w:val="single" w:sz="4" w:space="0" w:color="000000"/>
              <w:left w:val="single" w:sz="4" w:space="0" w:color="000000"/>
              <w:bottom w:val="single" w:sz="4" w:space="0" w:color="000000"/>
              <w:right w:val="single" w:sz="4" w:space="0" w:color="000000"/>
            </w:tcBorders>
            <w:shd w:val="clear" w:color="auto" w:fill="auto"/>
          </w:tcPr>
          <w:p w14:paraId="36947933" w14:textId="77777777" w:rsidR="00E12E2E" w:rsidRPr="006B2F3E" w:rsidRDefault="00E12E2E" w:rsidP="00CA35D2">
            <w:pPr>
              <w:rPr>
                <w:rFonts w:ascii="Arial" w:hAnsi="Arial" w:cs="Arial"/>
                <w:spacing w:val="-5"/>
                <w:kern w:val="2"/>
              </w:rPr>
            </w:pPr>
            <w:r w:rsidRPr="006B2F3E">
              <w:rPr>
                <w:rFonts w:ascii="Arial" w:hAnsi="Arial" w:cs="Arial"/>
              </w:rPr>
              <w:t>Задача «</w:t>
            </w:r>
            <w:r w:rsidR="006021F3" w:rsidRPr="006B2F3E">
              <w:rPr>
                <w:rFonts w:ascii="Arial" w:hAnsi="Arial" w:cs="Arial"/>
              </w:rPr>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6B2F3E">
              <w:rPr>
                <w:rFonts w:ascii="Arial" w:hAnsi="Arial" w:cs="Arial"/>
                <w:spacing w:val="-5"/>
                <w:kern w:val="2"/>
              </w:rPr>
              <w:t>»</w:t>
            </w:r>
          </w:p>
        </w:tc>
      </w:tr>
      <w:tr w:rsidR="006B2F3E" w:rsidRPr="006B2F3E" w14:paraId="368E260F" w14:textId="77777777" w:rsidTr="006326F5">
        <w:trPr>
          <w:trHeight w:val="836"/>
          <w:jc w:val="center"/>
        </w:trPr>
        <w:tc>
          <w:tcPr>
            <w:tcW w:w="567" w:type="dxa"/>
            <w:tcBorders>
              <w:top w:val="single" w:sz="4" w:space="0" w:color="000000"/>
              <w:left w:val="single" w:sz="4" w:space="0" w:color="000000"/>
              <w:bottom w:val="single" w:sz="4" w:space="0" w:color="000000"/>
              <w:right w:val="single" w:sz="4" w:space="0" w:color="000000"/>
            </w:tcBorders>
          </w:tcPr>
          <w:p w14:paraId="3B598C9F" w14:textId="77777777" w:rsidR="00247C79" w:rsidRPr="006B2F3E" w:rsidRDefault="00B60716" w:rsidP="00CA35D2">
            <w:pPr>
              <w:widowControl w:val="0"/>
              <w:autoSpaceDE w:val="0"/>
              <w:rPr>
                <w:rFonts w:ascii="Arial" w:hAnsi="Arial" w:cs="Arial"/>
              </w:rPr>
            </w:pPr>
            <w:r w:rsidRPr="006B2F3E">
              <w:rPr>
                <w:rFonts w:ascii="Arial" w:hAnsi="Arial" w:cs="Arial"/>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48FE4" w14:textId="77777777" w:rsidR="00247C79" w:rsidRPr="006B2F3E" w:rsidRDefault="006021F3" w:rsidP="00CA35D2">
            <w:pPr>
              <w:widowControl w:val="0"/>
              <w:autoSpaceDE w:val="0"/>
              <w:rPr>
                <w:rFonts w:ascii="Arial" w:hAnsi="Arial" w:cs="Arial"/>
              </w:rPr>
            </w:pPr>
            <w:r w:rsidRPr="006B2F3E">
              <w:rPr>
                <w:rFonts w:ascii="Arial" w:eastAsia="Calibri" w:hAnsi="Arial" w:cs="Arial"/>
              </w:rPr>
              <w:t>Охват обучающихся, принявших участие в выездных мероприятиях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C11FC2" w14:textId="77777777" w:rsidR="00247C79" w:rsidRPr="006B2F3E" w:rsidRDefault="00247C79" w:rsidP="00CA35D2">
            <w:pPr>
              <w:snapToGrid w:val="0"/>
              <w:spacing w:line="252" w:lineRule="auto"/>
              <w:ind w:right="53"/>
              <w:jc w:val="center"/>
              <w:rPr>
                <w:rFonts w:ascii="Arial" w:hAnsi="Arial" w:cs="Arial"/>
              </w:rPr>
            </w:pPr>
            <w:r w:rsidRPr="006B2F3E">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EC07C0" w14:textId="77777777" w:rsidR="00247C79" w:rsidRPr="006B2F3E" w:rsidRDefault="00247C79"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F24C61" w14:textId="134AF826" w:rsidR="00247C79" w:rsidRPr="006B2F3E" w:rsidRDefault="00DB6D9A"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C43454">
              <w:rPr>
                <w:rFonts w:ascii="Arial" w:hAnsi="Arial" w:cs="Arial"/>
                <w:spacing w:val="-10"/>
                <w:kern w:val="2"/>
                <w:sz w:val="24"/>
                <w:szCs w:val="24"/>
              </w:rPr>
              <w:t>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691A59" w14:textId="77777777" w:rsidR="00247C79" w:rsidRPr="006B2F3E" w:rsidRDefault="00DB6D9A" w:rsidP="00CA35D2">
            <w:pPr>
              <w:pStyle w:val="TableParagraph"/>
              <w:spacing w:before="99"/>
              <w:ind w:left="63"/>
              <w:jc w:val="center"/>
              <w:rPr>
                <w:rFonts w:ascii="Arial" w:hAnsi="Arial" w:cs="Arial"/>
                <w:sz w:val="24"/>
                <w:szCs w:val="24"/>
              </w:rPr>
            </w:pPr>
            <w:r w:rsidRPr="006B2F3E">
              <w:rPr>
                <w:rFonts w:ascii="Arial" w:hAnsi="Arial" w:cs="Arial"/>
                <w:sz w:val="24"/>
                <w:szCs w:val="24"/>
              </w:rPr>
              <w:t>57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24C4DE" w14:textId="77777777" w:rsidR="00247C79" w:rsidRPr="006B2F3E" w:rsidRDefault="00247C79"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A127C7" w14:textId="77777777" w:rsidR="00247C79" w:rsidRPr="006B2F3E" w:rsidRDefault="00DB6D9A" w:rsidP="00CA35D2">
            <w:pPr>
              <w:pStyle w:val="TableParagraph"/>
              <w:spacing w:before="99"/>
              <w:ind w:left="64"/>
              <w:jc w:val="center"/>
              <w:rPr>
                <w:rFonts w:ascii="Arial" w:hAnsi="Arial" w:cs="Arial"/>
                <w:sz w:val="24"/>
                <w:szCs w:val="24"/>
              </w:rPr>
            </w:pPr>
            <w:r w:rsidRPr="006B2F3E">
              <w:rPr>
                <w:rFonts w:ascii="Arial" w:hAnsi="Arial" w:cs="Arial"/>
                <w:sz w:val="24"/>
                <w:szCs w:val="24"/>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7FE0CD" w14:textId="77777777" w:rsidR="00247C79" w:rsidRPr="006B2F3E" w:rsidRDefault="00DB6D9A" w:rsidP="00CA35D2">
            <w:pPr>
              <w:pStyle w:val="TableParagraph"/>
              <w:spacing w:before="99"/>
              <w:ind w:left="64"/>
              <w:jc w:val="center"/>
              <w:rPr>
                <w:rFonts w:ascii="Arial" w:hAnsi="Arial" w:cs="Arial"/>
                <w:sz w:val="24"/>
                <w:szCs w:val="24"/>
              </w:rPr>
            </w:pPr>
            <w:r w:rsidRPr="006B2F3E">
              <w:rPr>
                <w:rFonts w:ascii="Arial" w:hAnsi="Arial" w:cs="Arial"/>
                <w:sz w:val="24"/>
                <w:szCs w:val="24"/>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DFD458" w14:textId="77777777" w:rsidR="00247C79" w:rsidRPr="006B2F3E" w:rsidRDefault="00DB6D9A" w:rsidP="00CA35D2">
            <w:pPr>
              <w:pStyle w:val="TableParagraph"/>
              <w:spacing w:before="99"/>
              <w:ind w:left="64"/>
              <w:jc w:val="center"/>
              <w:rPr>
                <w:rFonts w:ascii="Arial" w:hAnsi="Arial" w:cs="Arial"/>
                <w:sz w:val="24"/>
                <w:szCs w:val="24"/>
              </w:rPr>
            </w:pPr>
            <w:r w:rsidRPr="006B2F3E">
              <w:rPr>
                <w:rFonts w:ascii="Arial" w:hAnsi="Arial" w:cs="Arial"/>
                <w:sz w:val="24"/>
                <w:szCs w:val="24"/>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E1EC78" w14:textId="77777777" w:rsidR="00247C79" w:rsidRPr="006B2F3E" w:rsidRDefault="006D1910" w:rsidP="00CA35D2">
            <w:pPr>
              <w:rPr>
                <w:rFonts w:ascii="Arial" w:hAnsi="Arial" w:cs="Arial"/>
              </w:rPr>
            </w:pPr>
            <w:r w:rsidRPr="006B2F3E">
              <w:rPr>
                <w:rFonts w:ascii="Arial" w:hAnsi="Arial" w:cs="Arial"/>
              </w:rPr>
              <w:t>УО АЮМО</w:t>
            </w:r>
          </w:p>
        </w:tc>
        <w:tc>
          <w:tcPr>
            <w:tcW w:w="851" w:type="dxa"/>
            <w:tcBorders>
              <w:top w:val="single" w:sz="4" w:space="0" w:color="000000"/>
              <w:left w:val="single" w:sz="4" w:space="0" w:color="000000"/>
              <w:bottom w:val="single" w:sz="4" w:space="0" w:color="000000"/>
              <w:right w:val="single" w:sz="4" w:space="0" w:color="000000"/>
            </w:tcBorders>
          </w:tcPr>
          <w:p w14:paraId="7539696B" w14:textId="77777777" w:rsidR="00247C79" w:rsidRPr="006B2F3E" w:rsidRDefault="00B60716" w:rsidP="00CA35D2">
            <w:pPr>
              <w:rPr>
                <w:rFonts w:ascii="Arial" w:hAnsi="Arial" w:cs="Arial"/>
                <w:spacing w:val="-5"/>
                <w:kern w:val="2"/>
              </w:rPr>
            </w:pPr>
            <w:r w:rsidRPr="006B2F3E">
              <w:rPr>
                <w:rFonts w:ascii="Arial" w:hAnsi="Arial" w:cs="Arial"/>
                <w:spacing w:val="-5"/>
                <w:kern w:val="2"/>
              </w:rPr>
              <w:t>-</w:t>
            </w:r>
          </w:p>
        </w:tc>
      </w:tr>
    </w:tbl>
    <w:p w14:paraId="0656CE6A" w14:textId="77777777" w:rsidR="00247C79" w:rsidRPr="006B2F3E" w:rsidRDefault="00247C79" w:rsidP="00CA35D2">
      <w:pPr>
        <w:shd w:val="clear" w:color="auto" w:fill="FFFFFF"/>
        <w:ind w:left="281"/>
        <w:rPr>
          <w:rFonts w:ascii="Arial" w:hAnsi="Arial" w:cs="Arial"/>
          <w:spacing w:val="1"/>
        </w:rPr>
      </w:pPr>
    </w:p>
    <w:p w14:paraId="4B397E7E" w14:textId="471583D6" w:rsidR="006A5AEE" w:rsidRDefault="00247C79" w:rsidP="00CA35D2">
      <w:pPr>
        <w:tabs>
          <w:tab w:val="left" w:pos="4980"/>
        </w:tabs>
        <w:kinsoku w:val="0"/>
        <w:overflowPunct w:val="0"/>
        <w:autoSpaceDE w:val="0"/>
        <w:autoSpaceDN w:val="0"/>
        <w:adjustRightInd w:val="0"/>
        <w:spacing w:before="155"/>
        <w:ind w:right="-887"/>
        <w:jc w:val="center"/>
        <w:rPr>
          <w:rFonts w:ascii="Arial" w:hAnsi="Arial" w:cs="Arial"/>
        </w:rPr>
      </w:pPr>
      <w:r w:rsidRPr="006B2F3E">
        <w:rPr>
          <w:rFonts w:ascii="Arial" w:hAnsi="Arial" w:cs="Arial"/>
        </w:rPr>
        <w:t>2.1. Прокси – показатели</w:t>
      </w:r>
      <w:r w:rsidR="00E64D5A">
        <w:rPr>
          <w:rFonts w:ascii="Arial" w:hAnsi="Arial" w:cs="Arial"/>
        </w:rPr>
        <w:t xml:space="preserve"> </w:t>
      </w:r>
      <w:r w:rsidRPr="006B2F3E">
        <w:rPr>
          <w:rFonts w:ascii="Arial" w:hAnsi="Arial" w:cs="Arial"/>
        </w:rPr>
        <w:t>комплекса</w:t>
      </w:r>
      <w:r w:rsidR="00E64D5A">
        <w:rPr>
          <w:rFonts w:ascii="Arial" w:hAnsi="Arial" w:cs="Arial"/>
        </w:rPr>
        <w:t xml:space="preserve"> </w:t>
      </w:r>
      <w:r w:rsidRPr="006B2F3E">
        <w:rPr>
          <w:rFonts w:ascii="Arial" w:hAnsi="Arial" w:cs="Arial"/>
        </w:rPr>
        <w:t>процессных</w:t>
      </w:r>
      <w:r w:rsidR="00E64D5A">
        <w:rPr>
          <w:rFonts w:ascii="Arial" w:hAnsi="Arial" w:cs="Arial"/>
        </w:rPr>
        <w:t xml:space="preserve"> </w:t>
      </w:r>
      <w:r w:rsidRPr="006B2F3E">
        <w:rPr>
          <w:rFonts w:ascii="Arial" w:hAnsi="Arial" w:cs="Arial"/>
        </w:rPr>
        <w:t>мероприятий</w:t>
      </w:r>
    </w:p>
    <w:p w14:paraId="77B67446" w14:textId="718D335B" w:rsidR="00247C79" w:rsidRPr="006B2F3E" w:rsidRDefault="006A5AEE" w:rsidP="00CA35D2">
      <w:pPr>
        <w:tabs>
          <w:tab w:val="left" w:pos="4980"/>
        </w:tabs>
        <w:kinsoku w:val="0"/>
        <w:overflowPunct w:val="0"/>
        <w:autoSpaceDE w:val="0"/>
        <w:autoSpaceDN w:val="0"/>
        <w:adjustRightInd w:val="0"/>
        <w:spacing w:before="155"/>
        <w:ind w:right="-887"/>
        <w:jc w:val="center"/>
        <w:rPr>
          <w:rFonts w:ascii="Arial" w:hAnsi="Arial" w:cs="Arial"/>
          <w:spacing w:val="-9"/>
        </w:rPr>
      </w:pPr>
      <w:r>
        <w:rPr>
          <w:rFonts w:ascii="Arial" w:hAnsi="Arial" w:cs="Arial"/>
          <w:spacing w:val="-4"/>
        </w:rPr>
        <w:t xml:space="preserve">В </w:t>
      </w:r>
      <w:r w:rsidR="00247C79" w:rsidRPr="006B2F3E">
        <w:rPr>
          <w:rFonts w:ascii="Arial" w:hAnsi="Arial" w:cs="Arial"/>
          <w:spacing w:val="-4"/>
        </w:rPr>
        <w:t>2026</w:t>
      </w:r>
      <w:r w:rsidR="00BA134F">
        <w:rPr>
          <w:rFonts w:ascii="Arial" w:hAnsi="Arial" w:cs="Arial"/>
          <w:spacing w:val="-4"/>
        </w:rPr>
        <w:t xml:space="preserve"> -2028 </w:t>
      </w:r>
      <w:r w:rsidR="00247C79" w:rsidRPr="006B2F3E">
        <w:rPr>
          <w:rFonts w:ascii="Arial" w:hAnsi="Arial" w:cs="Arial"/>
        </w:rPr>
        <w:t>год</w:t>
      </w:r>
      <w:r w:rsidR="00BA134F">
        <w:rPr>
          <w:rFonts w:ascii="Arial" w:hAnsi="Arial" w:cs="Arial"/>
        </w:rPr>
        <w:t>ах</w:t>
      </w:r>
      <w:r>
        <w:rPr>
          <w:rFonts w:ascii="Arial" w:hAnsi="Arial" w:cs="Arial"/>
        </w:rPr>
        <w:t xml:space="preserve"> п</w:t>
      </w:r>
      <w:r w:rsidR="00247C79" w:rsidRPr="006B2F3E">
        <w:rPr>
          <w:rFonts w:ascii="Arial" w:hAnsi="Arial" w:cs="Arial"/>
        </w:rPr>
        <w:t>рокси-показатели</w:t>
      </w:r>
      <w:r w:rsidR="00247C79" w:rsidRPr="006B2F3E">
        <w:rPr>
          <w:rFonts w:ascii="Arial" w:hAnsi="Arial" w:cs="Arial"/>
          <w:spacing w:val="-4"/>
        </w:rPr>
        <w:t xml:space="preserve"> муниципального проекта</w:t>
      </w:r>
      <w:r w:rsidR="00247C79" w:rsidRPr="006B2F3E">
        <w:rPr>
          <w:rFonts w:ascii="Arial" w:hAnsi="Arial" w:cs="Arial"/>
        </w:rPr>
        <w:t xml:space="preserve"> отсутствуют.</w:t>
      </w:r>
    </w:p>
    <w:p w14:paraId="2D978CBA" w14:textId="77777777" w:rsidR="00247C79" w:rsidRPr="006B2F3E" w:rsidRDefault="00247C79" w:rsidP="00CA35D2">
      <w:pPr>
        <w:shd w:val="clear" w:color="auto" w:fill="FFFFFF"/>
        <w:ind w:left="281"/>
        <w:rPr>
          <w:rFonts w:ascii="Arial" w:hAnsi="Arial" w:cs="Arial"/>
          <w:spacing w:val="1"/>
        </w:rPr>
      </w:pPr>
    </w:p>
    <w:p w14:paraId="29FE999B" w14:textId="77777777" w:rsidR="00247C79" w:rsidRPr="006B2F3E" w:rsidRDefault="00247C79" w:rsidP="00CA35D2">
      <w:pPr>
        <w:shd w:val="clear" w:color="auto" w:fill="FFFFFF"/>
        <w:jc w:val="center"/>
        <w:rPr>
          <w:rFonts w:ascii="Arial" w:hAnsi="Arial" w:cs="Arial"/>
        </w:rPr>
      </w:pPr>
    </w:p>
    <w:p w14:paraId="2757A793" w14:textId="1F6F7DA3" w:rsidR="00247C79" w:rsidRPr="006B2F3E" w:rsidRDefault="00247C79" w:rsidP="00CA35D2">
      <w:pPr>
        <w:shd w:val="clear" w:color="auto" w:fill="FFFFFF"/>
        <w:jc w:val="center"/>
        <w:rPr>
          <w:rFonts w:ascii="Arial" w:hAnsi="Arial" w:cs="Arial"/>
          <w:spacing w:val="-4"/>
        </w:rPr>
      </w:pPr>
      <w:r w:rsidRPr="006B2F3E">
        <w:rPr>
          <w:rFonts w:ascii="Arial" w:hAnsi="Arial" w:cs="Arial"/>
        </w:rPr>
        <w:t>3. План</w:t>
      </w:r>
      <w:r w:rsidR="00E64D5A">
        <w:rPr>
          <w:rFonts w:ascii="Arial" w:hAnsi="Arial" w:cs="Arial"/>
        </w:rPr>
        <w:t xml:space="preserve"> </w:t>
      </w:r>
      <w:r w:rsidRPr="006B2F3E">
        <w:rPr>
          <w:rFonts w:ascii="Arial" w:hAnsi="Arial" w:cs="Arial"/>
        </w:rPr>
        <w:t>достижения показателей комплекса процессных мероприятий в 2026 году</w:t>
      </w:r>
    </w:p>
    <w:p w14:paraId="68C48B31" w14:textId="77777777" w:rsidR="00247C79" w:rsidRPr="006B2F3E" w:rsidRDefault="00247C79"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80"/>
        <w:gridCol w:w="1795"/>
        <w:gridCol w:w="698"/>
        <w:gridCol w:w="808"/>
        <w:gridCol w:w="479"/>
        <w:gridCol w:w="479"/>
        <w:gridCol w:w="479"/>
        <w:gridCol w:w="479"/>
        <w:gridCol w:w="479"/>
        <w:gridCol w:w="479"/>
        <w:gridCol w:w="479"/>
        <w:gridCol w:w="479"/>
        <w:gridCol w:w="479"/>
        <w:gridCol w:w="479"/>
        <w:gridCol w:w="479"/>
        <w:gridCol w:w="589"/>
      </w:tblGrid>
      <w:tr w:rsidR="006B2F3E" w:rsidRPr="006B2F3E" w14:paraId="5860CC2E" w14:textId="77777777" w:rsidTr="007A5F62">
        <w:trPr>
          <w:trHeight w:val="264"/>
          <w:jc w:val="center"/>
        </w:trPr>
        <w:tc>
          <w:tcPr>
            <w:tcW w:w="567" w:type="dxa"/>
            <w:vMerge w:val="restart"/>
            <w:tcBorders>
              <w:top w:val="single" w:sz="4" w:space="0" w:color="000000"/>
              <w:left w:val="single" w:sz="4" w:space="0" w:color="000000"/>
              <w:right w:val="single" w:sz="4" w:space="0" w:color="000000"/>
            </w:tcBorders>
          </w:tcPr>
          <w:p w14:paraId="571CBA01" w14:textId="77777777" w:rsidR="00247C79" w:rsidRPr="006B2F3E" w:rsidRDefault="00247C79" w:rsidP="00CA35D2">
            <w:pPr>
              <w:spacing w:line="252" w:lineRule="auto"/>
              <w:ind w:left="20" w:right="23"/>
              <w:jc w:val="center"/>
              <w:rPr>
                <w:rFonts w:ascii="Arial" w:hAnsi="Arial" w:cs="Arial"/>
              </w:rPr>
            </w:pPr>
            <w:r w:rsidRPr="006B2F3E">
              <w:rPr>
                <w:rFonts w:ascii="Arial" w:hAnsi="Arial" w:cs="Arial"/>
              </w:rPr>
              <w:t>№ п/п</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0418A517" w14:textId="77777777" w:rsidR="00247C79" w:rsidRPr="006B2F3E" w:rsidRDefault="00247C79"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205F9" w14:textId="77777777" w:rsidR="00247C79" w:rsidRPr="006B2F3E" w:rsidRDefault="00247C79" w:rsidP="00CA35D2">
            <w:pPr>
              <w:spacing w:line="252" w:lineRule="auto"/>
              <w:ind w:right="57"/>
              <w:jc w:val="center"/>
              <w:rPr>
                <w:rFonts w:ascii="Arial" w:hAnsi="Arial" w:cs="Arial"/>
              </w:rPr>
            </w:pPr>
            <w:r w:rsidRPr="006B2F3E">
              <w:rPr>
                <w:rFonts w:ascii="Arial" w:hAnsi="Arial" w:cs="Arial"/>
              </w:rPr>
              <w:t>Уровень показа</w:t>
            </w:r>
            <w:r w:rsidRPr="006B2F3E">
              <w:rPr>
                <w:rFonts w:ascii="Arial" w:hAnsi="Arial" w:cs="Arial"/>
              </w:rPr>
              <w:lastRenderedPageBreak/>
              <w:t>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2BF826" w14:textId="77777777" w:rsidR="00247C79" w:rsidRPr="006B2F3E" w:rsidRDefault="00247C79" w:rsidP="00CA35D2">
            <w:pPr>
              <w:spacing w:line="252" w:lineRule="auto"/>
              <w:ind w:left="29"/>
              <w:rPr>
                <w:rFonts w:ascii="Arial" w:hAnsi="Arial" w:cs="Arial"/>
              </w:rPr>
            </w:pPr>
            <w:r w:rsidRPr="006B2F3E">
              <w:rPr>
                <w:rFonts w:ascii="Arial" w:hAnsi="Arial" w:cs="Arial"/>
              </w:rPr>
              <w:lastRenderedPageBreak/>
              <w:t>Единиц</w:t>
            </w:r>
          </w:p>
          <w:p w14:paraId="4CDBA9B6" w14:textId="77777777" w:rsidR="00247C79" w:rsidRPr="006B2F3E" w:rsidRDefault="00247C79" w:rsidP="00CA35D2">
            <w:pPr>
              <w:spacing w:line="252" w:lineRule="auto"/>
              <w:ind w:right="55"/>
              <w:jc w:val="center"/>
              <w:rPr>
                <w:rFonts w:ascii="Arial" w:hAnsi="Arial" w:cs="Arial"/>
              </w:rPr>
            </w:pPr>
            <w:r w:rsidRPr="006B2F3E">
              <w:rPr>
                <w:rFonts w:ascii="Arial" w:hAnsi="Arial" w:cs="Arial"/>
              </w:rPr>
              <w:t xml:space="preserve">а </w:t>
            </w:r>
          </w:p>
          <w:p w14:paraId="220A9824" w14:textId="77777777" w:rsidR="00247C79" w:rsidRPr="006B2F3E" w:rsidRDefault="00247C79" w:rsidP="00CA35D2">
            <w:pPr>
              <w:spacing w:line="276" w:lineRule="auto"/>
              <w:jc w:val="center"/>
              <w:rPr>
                <w:rFonts w:ascii="Arial" w:hAnsi="Arial" w:cs="Arial"/>
              </w:rPr>
            </w:pPr>
            <w:r w:rsidRPr="006B2F3E">
              <w:rPr>
                <w:rFonts w:ascii="Arial" w:hAnsi="Arial" w:cs="Arial"/>
              </w:rPr>
              <w:t>измерени</w:t>
            </w:r>
            <w:r w:rsidRPr="006B2F3E">
              <w:rPr>
                <w:rFonts w:ascii="Arial" w:hAnsi="Arial" w:cs="Arial"/>
              </w:rPr>
              <w:lastRenderedPageBreak/>
              <w:t xml:space="preserve">я (по </w:t>
            </w:r>
          </w:p>
          <w:p w14:paraId="0B7B5B92" w14:textId="77777777" w:rsidR="00247C79" w:rsidRPr="006B2F3E" w:rsidRDefault="00247C79"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1674B640" w14:textId="7DF7BBE9" w:rsidR="00247C79" w:rsidRPr="006B2F3E" w:rsidRDefault="006942B2" w:rsidP="00CA35D2">
            <w:pPr>
              <w:spacing w:line="252" w:lineRule="auto"/>
              <w:ind w:right="57"/>
              <w:jc w:val="center"/>
              <w:rPr>
                <w:rFonts w:ascii="Arial" w:hAnsi="Arial" w:cs="Arial"/>
              </w:rPr>
            </w:pPr>
            <w:r>
              <w:rPr>
                <w:rFonts w:ascii="Arial" w:hAnsi="Arial" w:cs="Arial"/>
              </w:rPr>
              <w:lastRenderedPageBreak/>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1680704C" w14:textId="77777777" w:rsidR="00247C79" w:rsidRPr="006B2F3E" w:rsidRDefault="00247C79" w:rsidP="00CA35D2">
            <w:pPr>
              <w:spacing w:line="252" w:lineRule="auto"/>
              <w:ind w:right="57"/>
              <w:jc w:val="center"/>
              <w:rPr>
                <w:rFonts w:ascii="Arial" w:hAnsi="Arial" w:cs="Arial"/>
              </w:rPr>
            </w:pPr>
            <w:r w:rsidRPr="006B2F3E">
              <w:rPr>
                <w:rFonts w:ascii="Arial" w:hAnsi="Arial" w:cs="Arial"/>
              </w:rPr>
              <w:t>На конец 20</w:t>
            </w:r>
            <w:r w:rsidRPr="006B2F3E">
              <w:rPr>
                <w:rFonts w:ascii="Arial" w:hAnsi="Arial" w:cs="Arial"/>
              </w:rPr>
              <w:lastRenderedPageBreak/>
              <w:t>26 года</w:t>
            </w:r>
          </w:p>
        </w:tc>
      </w:tr>
      <w:tr w:rsidR="006B2F3E" w:rsidRPr="006B2F3E" w14:paraId="71ABA7BE" w14:textId="77777777" w:rsidTr="007A5F62">
        <w:trPr>
          <w:trHeight w:val="1013"/>
          <w:jc w:val="center"/>
        </w:trPr>
        <w:tc>
          <w:tcPr>
            <w:tcW w:w="567" w:type="dxa"/>
            <w:vMerge/>
            <w:tcBorders>
              <w:left w:val="single" w:sz="4" w:space="0" w:color="000000"/>
              <w:bottom w:val="single" w:sz="4" w:space="0" w:color="000000"/>
              <w:right w:val="single" w:sz="4" w:space="0" w:color="000000"/>
            </w:tcBorders>
          </w:tcPr>
          <w:p w14:paraId="1485DFDF" w14:textId="77777777" w:rsidR="00247C79" w:rsidRPr="006B2F3E" w:rsidRDefault="00247C79" w:rsidP="00CA35D2">
            <w:pPr>
              <w:snapToGrid w:val="0"/>
              <w:rPr>
                <w:rFonts w:ascii="Arial" w:hAnsi="Arial" w:cs="Arial"/>
              </w:rPr>
            </w:pPr>
          </w:p>
        </w:tc>
        <w:tc>
          <w:tcPr>
            <w:tcW w:w="2269" w:type="dxa"/>
            <w:vMerge/>
            <w:tcBorders>
              <w:left w:val="single" w:sz="4" w:space="0" w:color="000000"/>
              <w:bottom w:val="single" w:sz="4" w:space="0" w:color="000000"/>
              <w:right w:val="single" w:sz="4" w:space="0" w:color="000000"/>
            </w:tcBorders>
            <w:shd w:val="clear" w:color="auto" w:fill="auto"/>
            <w:vAlign w:val="center"/>
          </w:tcPr>
          <w:p w14:paraId="6EEA3BB6" w14:textId="77777777" w:rsidR="00247C79" w:rsidRPr="006B2F3E" w:rsidRDefault="00247C79" w:rsidP="00CA35D2">
            <w:pPr>
              <w:snapToGrid w:val="0"/>
              <w:jc w:val="both"/>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19CD2" w14:textId="77777777" w:rsidR="00247C79" w:rsidRPr="006B2F3E" w:rsidRDefault="00247C79"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77E9E6BF" w14:textId="77777777" w:rsidR="00247C79" w:rsidRPr="006B2F3E" w:rsidRDefault="00247C79"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3202"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640D"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FAB8"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674B"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8B3B"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5F4707E2"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430664CF"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67562EC4"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704CFFAC"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54F96DF5"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7FFC2F3C"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08AD0BD5" w14:textId="77777777" w:rsidR="00247C79" w:rsidRPr="006B2F3E" w:rsidRDefault="00247C79" w:rsidP="00CA35D2">
            <w:pPr>
              <w:snapToGrid w:val="0"/>
              <w:rPr>
                <w:rFonts w:ascii="Arial" w:hAnsi="Arial" w:cs="Arial"/>
              </w:rPr>
            </w:pPr>
          </w:p>
        </w:tc>
      </w:tr>
      <w:tr w:rsidR="006B2F3E" w:rsidRPr="006B2F3E" w14:paraId="34BA8363" w14:textId="77777777" w:rsidTr="007A5F62">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614F1B28" w14:textId="77777777" w:rsidR="00247C79" w:rsidRPr="006B2F3E" w:rsidRDefault="00FE1FD6" w:rsidP="00CA35D2">
            <w:pPr>
              <w:rPr>
                <w:rFonts w:ascii="Arial" w:hAnsi="Arial" w:cs="Arial"/>
                <w:spacing w:val="-5"/>
                <w:kern w:val="2"/>
              </w:rPr>
            </w:pPr>
            <w:r w:rsidRPr="006B2F3E">
              <w:rPr>
                <w:rFonts w:ascii="Arial" w:hAnsi="Arial" w:cs="Arial"/>
                <w:spacing w:val="-5"/>
                <w:kern w:val="2"/>
              </w:rPr>
              <w:lastRenderedPageBreak/>
              <w:t>1.</w:t>
            </w:r>
          </w:p>
        </w:tc>
        <w:tc>
          <w:tcPr>
            <w:tcW w:w="11057" w:type="dxa"/>
            <w:gridSpan w:val="15"/>
            <w:tcBorders>
              <w:top w:val="single" w:sz="4" w:space="0" w:color="000000"/>
              <w:left w:val="single" w:sz="4" w:space="0" w:color="000000"/>
              <w:bottom w:val="single" w:sz="4" w:space="0" w:color="000000"/>
              <w:right w:val="single" w:sz="4" w:space="0" w:color="000000"/>
            </w:tcBorders>
          </w:tcPr>
          <w:p w14:paraId="32D1C68B" w14:textId="77777777" w:rsidR="00247C79" w:rsidRPr="006B2F3E" w:rsidRDefault="00247C79" w:rsidP="00CA35D2">
            <w:pPr>
              <w:jc w:val="both"/>
              <w:rPr>
                <w:rFonts w:ascii="Arial" w:hAnsi="Arial" w:cs="Arial"/>
              </w:rPr>
            </w:pPr>
            <w:r w:rsidRPr="006B2F3E">
              <w:rPr>
                <w:rFonts w:ascii="Arial" w:hAnsi="Arial" w:cs="Arial"/>
                <w:spacing w:val="-5"/>
                <w:kern w:val="2"/>
              </w:rPr>
              <w:t>Задача «</w:t>
            </w:r>
            <w:r w:rsidR="006021F3" w:rsidRPr="006B2F3E">
              <w:rPr>
                <w:rFonts w:ascii="Arial" w:hAnsi="Arial" w:cs="Arial"/>
              </w:rPr>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6B2F3E">
              <w:rPr>
                <w:rFonts w:ascii="Arial" w:hAnsi="Arial" w:cs="Arial"/>
                <w:spacing w:val="-5"/>
                <w:kern w:val="2"/>
              </w:rPr>
              <w:t>»</w:t>
            </w:r>
          </w:p>
        </w:tc>
      </w:tr>
      <w:tr w:rsidR="006B2F3E" w:rsidRPr="006B2F3E" w14:paraId="3A2EC10A" w14:textId="77777777" w:rsidTr="007A5F6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724F2BFA" w14:textId="77777777" w:rsidR="00DD74A9" w:rsidRPr="006B2F3E" w:rsidRDefault="00FE1FD6" w:rsidP="00CA35D2">
            <w:pPr>
              <w:widowControl w:val="0"/>
              <w:autoSpaceDE w:val="0"/>
              <w:rPr>
                <w:rFonts w:ascii="Arial" w:hAnsi="Arial" w:cs="Arial"/>
              </w:rPr>
            </w:pPr>
            <w:r w:rsidRPr="006B2F3E">
              <w:rPr>
                <w:rFonts w:ascii="Arial" w:hAnsi="Arial" w:cs="Arial"/>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2570CCE" w14:textId="5377B5BD" w:rsidR="00DD74A9" w:rsidRPr="006B2F3E" w:rsidRDefault="00DD74A9" w:rsidP="00CA35D2">
            <w:pPr>
              <w:snapToGrid w:val="0"/>
              <w:spacing w:line="252" w:lineRule="auto"/>
              <w:ind w:right="53"/>
              <w:jc w:val="both"/>
              <w:rPr>
                <w:rFonts w:ascii="Arial" w:hAnsi="Arial" w:cs="Arial"/>
              </w:rPr>
            </w:pPr>
            <w:r w:rsidRPr="006B2F3E">
              <w:rPr>
                <w:rFonts w:ascii="Arial" w:eastAsia="Calibri" w:hAnsi="Arial" w:cs="Arial"/>
              </w:rPr>
              <w:t>Охват обучающихся, принявших участие в выездных мероприятиях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9325C2" w14:textId="77777777" w:rsidR="00DD74A9" w:rsidRPr="006B2F3E" w:rsidRDefault="00DD74A9"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1C6508" w14:textId="3C5B91A8" w:rsidR="00DD74A9" w:rsidRPr="006B2F3E" w:rsidRDefault="00DD74A9"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C43454">
              <w:rPr>
                <w:rFonts w:ascii="Arial" w:hAnsi="Arial" w:cs="Arial"/>
                <w:spacing w:val="-10"/>
                <w:kern w:val="2"/>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5CD0C7" w14:textId="77777777" w:rsidR="00DD74A9" w:rsidRPr="006B2F3E" w:rsidRDefault="00DD74A9"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C23936" w14:textId="77777777" w:rsidR="00DD74A9" w:rsidRPr="006B2F3E" w:rsidRDefault="00DD74A9" w:rsidP="00CA35D2">
            <w:pPr>
              <w:pStyle w:val="TableParagraph"/>
              <w:spacing w:before="99"/>
              <w:ind w:left="63"/>
              <w:jc w:val="center"/>
              <w:rPr>
                <w:rFonts w:ascii="Arial" w:hAnsi="Arial" w:cs="Arial"/>
                <w:sz w:val="24"/>
                <w:szCs w:val="24"/>
              </w:rPr>
            </w:pPr>
            <w:r w:rsidRPr="006B2F3E">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199B12" w14:textId="77777777" w:rsidR="00DD74A9" w:rsidRPr="006B2F3E" w:rsidRDefault="00DD74A9"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5EBBD6" w14:textId="77777777" w:rsidR="00DD74A9" w:rsidRPr="006B2F3E" w:rsidRDefault="00DD74A9"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58C05B" w14:textId="77777777" w:rsidR="00DD74A9" w:rsidRPr="006B2F3E" w:rsidRDefault="00DD74A9"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ED84510" w14:textId="77777777" w:rsidR="00DD74A9" w:rsidRPr="006B2F3E" w:rsidRDefault="00DD74A9"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9DE6720" w14:textId="77777777" w:rsidR="00DD74A9" w:rsidRPr="006B2F3E" w:rsidRDefault="00DD74A9" w:rsidP="00CA35D2">
            <w:pPr>
              <w:pStyle w:val="TableParagraph"/>
              <w:spacing w:before="99"/>
              <w:ind w:left="63"/>
              <w:jc w:val="center"/>
              <w:rPr>
                <w:rFonts w:ascii="Arial" w:hAnsi="Arial" w:cs="Arial"/>
                <w:sz w:val="24"/>
                <w:szCs w:val="24"/>
              </w:rPr>
            </w:pPr>
            <w:r w:rsidRPr="006B2F3E">
              <w:rPr>
                <w:rFonts w:ascii="Arial" w:hAnsi="Arial" w:cs="Arial"/>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6427419D" w14:textId="77777777" w:rsidR="00DD74A9" w:rsidRPr="006B2F3E" w:rsidRDefault="00DD74A9"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10D2224" w14:textId="77777777" w:rsidR="00DD74A9" w:rsidRPr="006B2F3E" w:rsidRDefault="00DD74A9"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FE38D73" w14:textId="77777777" w:rsidR="00DD74A9" w:rsidRPr="006B2F3E" w:rsidRDefault="00DD74A9" w:rsidP="00CA35D2">
            <w:pPr>
              <w:pStyle w:val="TableParagraph"/>
              <w:spacing w:before="99"/>
              <w:rPr>
                <w:rFonts w:ascii="Arial" w:hAnsi="Arial" w:cs="Arial"/>
                <w:sz w:val="24"/>
                <w:szCs w:val="24"/>
              </w:rPr>
            </w:pPr>
            <w:r w:rsidRPr="006B2F3E">
              <w:rPr>
                <w:rFonts w:ascii="Arial" w:hAnsi="Arial" w:cs="Arial"/>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57B674D4" w14:textId="77777777" w:rsidR="00DD74A9" w:rsidRPr="006B2F3E" w:rsidRDefault="00DD74A9"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0DACD331" w14:textId="77777777" w:rsidR="00DD74A9" w:rsidRPr="006B2F3E" w:rsidRDefault="00DD74A9" w:rsidP="00CA35D2">
            <w:pPr>
              <w:rPr>
                <w:rFonts w:ascii="Arial" w:hAnsi="Arial" w:cs="Arial"/>
              </w:rPr>
            </w:pPr>
            <w:r w:rsidRPr="006B2F3E">
              <w:rPr>
                <w:rFonts w:ascii="Arial" w:hAnsi="Arial" w:cs="Arial"/>
              </w:rPr>
              <w:t>57</w:t>
            </w:r>
          </w:p>
        </w:tc>
      </w:tr>
    </w:tbl>
    <w:p w14:paraId="2EB065FD" w14:textId="77777777" w:rsidR="00247C79" w:rsidRPr="006B2F3E" w:rsidRDefault="00247C79" w:rsidP="00CA35D2">
      <w:pPr>
        <w:shd w:val="clear" w:color="auto" w:fill="FFFFFF"/>
        <w:rPr>
          <w:rFonts w:ascii="Arial" w:hAnsi="Arial" w:cs="Arial"/>
          <w:spacing w:val="1"/>
        </w:rPr>
      </w:pPr>
    </w:p>
    <w:p w14:paraId="40456E15" w14:textId="77777777" w:rsidR="00247C79" w:rsidRPr="006B2F3E" w:rsidRDefault="00247C79" w:rsidP="00CA35D2">
      <w:pPr>
        <w:shd w:val="clear" w:color="auto" w:fill="FFFFFF"/>
        <w:jc w:val="center"/>
        <w:rPr>
          <w:rFonts w:ascii="Arial" w:hAnsi="Arial" w:cs="Arial"/>
        </w:rPr>
      </w:pPr>
    </w:p>
    <w:p w14:paraId="429CE6EF" w14:textId="1333A857" w:rsidR="00247C79" w:rsidRPr="006B2F3E" w:rsidRDefault="00247C79" w:rsidP="00CA35D2">
      <w:pPr>
        <w:shd w:val="clear" w:color="auto" w:fill="FFFFFF"/>
        <w:jc w:val="center"/>
        <w:rPr>
          <w:rFonts w:ascii="Arial" w:hAnsi="Arial" w:cs="Arial"/>
        </w:rPr>
      </w:pPr>
      <w:r w:rsidRPr="006B2F3E">
        <w:rPr>
          <w:rFonts w:ascii="Arial" w:hAnsi="Arial" w:cs="Arial"/>
        </w:rPr>
        <w:t>План</w:t>
      </w:r>
      <w:r w:rsidR="00E64D5A">
        <w:rPr>
          <w:rFonts w:ascii="Arial" w:hAnsi="Arial" w:cs="Arial"/>
        </w:rPr>
        <w:t xml:space="preserve"> </w:t>
      </w:r>
      <w:r w:rsidRPr="006B2F3E">
        <w:rPr>
          <w:rFonts w:ascii="Arial" w:hAnsi="Arial" w:cs="Arial"/>
        </w:rPr>
        <w:t>достижения показателей комплекса процессных мероприятий в 2027 году</w:t>
      </w:r>
    </w:p>
    <w:p w14:paraId="1854275C" w14:textId="77777777" w:rsidR="006021F3" w:rsidRPr="006B2F3E" w:rsidRDefault="006021F3" w:rsidP="00CA35D2">
      <w:pPr>
        <w:shd w:val="clear" w:color="auto" w:fill="FFFFFF"/>
        <w:jc w:val="center"/>
        <w:rPr>
          <w:rFonts w:ascii="Arial" w:hAnsi="Arial" w:cs="Arial"/>
        </w:rPr>
      </w:pPr>
    </w:p>
    <w:tbl>
      <w:tblPr>
        <w:tblW w:w="9639" w:type="dxa"/>
        <w:jc w:val="center"/>
        <w:tblLayout w:type="fixed"/>
        <w:tblCellMar>
          <w:top w:w="7" w:type="dxa"/>
          <w:right w:w="53" w:type="dxa"/>
        </w:tblCellMar>
        <w:tblLook w:val="0000" w:firstRow="0" w:lastRow="0" w:firstColumn="0" w:lastColumn="0" w:noHBand="0" w:noVBand="0"/>
      </w:tblPr>
      <w:tblGrid>
        <w:gridCol w:w="480"/>
        <w:gridCol w:w="1795"/>
        <w:gridCol w:w="698"/>
        <w:gridCol w:w="808"/>
        <w:gridCol w:w="479"/>
        <w:gridCol w:w="479"/>
        <w:gridCol w:w="479"/>
        <w:gridCol w:w="479"/>
        <w:gridCol w:w="479"/>
        <w:gridCol w:w="479"/>
        <w:gridCol w:w="479"/>
        <w:gridCol w:w="479"/>
        <w:gridCol w:w="479"/>
        <w:gridCol w:w="479"/>
        <w:gridCol w:w="479"/>
        <w:gridCol w:w="589"/>
      </w:tblGrid>
      <w:tr w:rsidR="006B2F3E" w:rsidRPr="006B2F3E" w14:paraId="2AB1EFFE" w14:textId="77777777" w:rsidTr="00F10531">
        <w:trPr>
          <w:trHeight w:val="264"/>
          <w:jc w:val="center"/>
        </w:trPr>
        <w:tc>
          <w:tcPr>
            <w:tcW w:w="567" w:type="dxa"/>
            <w:vMerge w:val="restart"/>
            <w:tcBorders>
              <w:top w:val="single" w:sz="4" w:space="0" w:color="000000"/>
              <w:left w:val="single" w:sz="4" w:space="0" w:color="000000"/>
              <w:right w:val="single" w:sz="4" w:space="0" w:color="000000"/>
            </w:tcBorders>
          </w:tcPr>
          <w:p w14:paraId="6F76A14D" w14:textId="77777777" w:rsidR="006021F3" w:rsidRPr="006B2F3E" w:rsidRDefault="006021F3" w:rsidP="00CA35D2">
            <w:pPr>
              <w:spacing w:line="252" w:lineRule="auto"/>
              <w:ind w:left="20" w:right="23"/>
              <w:jc w:val="center"/>
              <w:rPr>
                <w:rFonts w:ascii="Arial" w:hAnsi="Arial" w:cs="Arial"/>
              </w:rPr>
            </w:pPr>
            <w:r w:rsidRPr="006B2F3E">
              <w:rPr>
                <w:rFonts w:ascii="Arial" w:hAnsi="Arial" w:cs="Arial"/>
              </w:rPr>
              <w:t>№ п/п</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3516FF9C" w14:textId="77777777" w:rsidR="006021F3" w:rsidRPr="006B2F3E" w:rsidRDefault="006021F3"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58C83B" w14:textId="77777777" w:rsidR="006021F3" w:rsidRPr="006B2F3E" w:rsidRDefault="006021F3"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0660FE" w14:textId="77777777" w:rsidR="006021F3" w:rsidRPr="006B2F3E" w:rsidRDefault="006021F3" w:rsidP="00CA35D2">
            <w:pPr>
              <w:spacing w:line="252" w:lineRule="auto"/>
              <w:ind w:left="29"/>
              <w:rPr>
                <w:rFonts w:ascii="Arial" w:hAnsi="Arial" w:cs="Arial"/>
              </w:rPr>
            </w:pPr>
            <w:r w:rsidRPr="006B2F3E">
              <w:rPr>
                <w:rFonts w:ascii="Arial" w:hAnsi="Arial" w:cs="Arial"/>
              </w:rPr>
              <w:t>Единиц</w:t>
            </w:r>
          </w:p>
          <w:p w14:paraId="72C3B6C7" w14:textId="77777777" w:rsidR="006021F3" w:rsidRPr="006B2F3E" w:rsidRDefault="006021F3" w:rsidP="00CA35D2">
            <w:pPr>
              <w:spacing w:line="252" w:lineRule="auto"/>
              <w:ind w:right="55"/>
              <w:jc w:val="center"/>
              <w:rPr>
                <w:rFonts w:ascii="Arial" w:hAnsi="Arial" w:cs="Arial"/>
              </w:rPr>
            </w:pPr>
            <w:r w:rsidRPr="006B2F3E">
              <w:rPr>
                <w:rFonts w:ascii="Arial" w:hAnsi="Arial" w:cs="Arial"/>
              </w:rPr>
              <w:t xml:space="preserve">а </w:t>
            </w:r>
          </w:p>
          <w:p w14:paraId="5947ED92" w14:textId="77777777" w:rsidR="006021F3" w:rsidRPr="006B2F3E" w:rsidRDefault="006021F3" w:rsidP="00CA35D2">
            <w:pPr>
              <w:spacing w:line="276" w:lineRule="auto"/>
              <w:jc w:val="center"/>
              <w:rPr>
                <w:rFonts w:ascii="Arial" w:hAnsi="Arial" w:cs="Arial"/>
              </w:rPr>
            </w:pPr>
            <w:r w:rsidRPr="006B2F3E">
              <w:rPr>
                <w:rFonts w:ascii="Arial" w:hAnsi="Arial" w:cs="Arial"/>
              </w:rPr>
              <w:t xml:space="preserve">измерения (по </w:t>
            </w:r>
          </w:p>
          <w:p w14:paraId="3771EEDA" w14:textId="77777777" w:rsidR="006021F3" w:rsidRPr="006B2F3E" w:rsidRDefault="006021F3"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28E501DB" w14:textId="6866BCA6" w:rsidR="006021F3"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7484EE2B" w14:textId="77777777" w:rsidR="006021F3" w:rsidRPr="006B2F3E" w:rsidRDefault="006021F3" w:rsidP="00CA35D2">
            <w:pPr>
              <w:spacing w:line="252" w:lineRule="auto"/>
              <w:ind w:right="57"/>
              <w:jc w:val="center"/>
              <w:rPr>
                <w:rFonts w:ascii="Arial" w:hAnsi="Arial" w:cs="Arial"/>
              </w:rPr>
            </w:pPr>
            <w:r w:rsidRPr="006B2F3E">
              <w:rPr>
                <w:rFonts w:ascii="Arial" w:hAnsi="Arial" w:cs="Arial"/>
              </w:rPr>
              <w:t>На конец 2027 года</w:t>
            </w:r>
          </w:p>
        </w:tc>
      </w:tr>
      <w:tr w:rsidR="006B2F3E" w:rsidRPr="006B2F3E" w14:paraId="399D3F25" w14:textId="77777777" w:rsidTr="00F10531">
        <w:trPr>
          <w:trHeight w:val="1013"/>
          <w:jc w:val="center"/>
        </w:trPr>
        <w:tc>
          <w:tcPr>
            <w:tcW w:w="567" w:type="dxa"/>
            <w:vMerge/>
            <w:tcBorders>
              <w:left w:val="single" w:sz="4" w:space="0" w:color="000000"/>
              <w:bottom w:val="single" w:sz="4" w:space="0" w:color="000000"/>
              <w:right w:val="single" w:sz="4" w:space="0" w:color="000000"/>
            </w:tcBorders>
          </w:tcPr>
          <w:p w14:paraId="0750AD3B" w14:textId="77777777" w:rsidR="006021F3" w:rsidRPr="006B2F3E" w:rsidRDefault="006021F3" w:rsidP="00CA35D2">
            <w:pPr>
              <w:snapToGrid w:val="0"/>
              <w:rPr>
                <w:rFonts w:ascii="Arial" w:hAnsi="Arial" w:cs="Arial"/>
              </w:rPr>
            </w:pPr>
          </w:p>
        </w:tc>
        <w:tc>
          <w:tcPr>
            <w:tcW w:w="2269" w:type="dxa"/>
            <w:vMerge/>
            <w:tcBorders>
              <w:left w:val="single" w:sz="4" w:space="0" w:color="000000"/>
              <w:bottom w:val="single" w:sz="4" w:space="0" w:color="000000"/>
              <w:right w:val="single" w:sz="4" w:space="0" w:color="000000"/>
            </w:tcBorders>
            <w:shd w:val="clear" w:color="auto" w:fill="auto"/>
            <w:vAlign w:val="center"/>
          </w:tcPr>
          <w:p w14:paraId="3D126EA0" w14:textId="77777777" w:rsidR="006021F3" w:rsidRPr="006B2F3E" w:rsidRDefault="006021F3" w:rsidP="00CA35D2">
            <w:pPr>
              <w:snapToGrid w:val="0"/>
              <w:jc w:val="both"/>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AC0D4" w14:textId="77777777" w:rsidR="006021F3" w:rsidRPr="006B2F3E" w:rsidRDefault="006021F3"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0E342A2F" w14:textId="77777777" w:rsidR="006021F3" w:rsidRPr="006B2F3E" w:rsidRDefault="006021F3"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0427"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ECAF"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EF55"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8716"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56E5"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28416B5B"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70C04591"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1B39BEC5"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11583F0C"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01775AAC"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5ADE2B82"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18380ED2" w14:textId="77777777" w:rsidR="006021F3" w:rsidRPr="006B2F3E" w:rsidRDefault="006021F3" w:rsidP="00CA35D2">
            <w:pPr>
              <w:snapToGrid w:val="0"/>
              <w:rPr>
                <w:rFonts w:ascii="Arial" w:hAnsi="Arial" w:cs="Arial"/>
              </w:rPr>
            </w:pPr>
          </w:p>
        </w:tc>
      </w:tr>
      <w:tr w:rsidR="006B2F3E" w:rsidRPr="006B2F3E" w14:paraId="42BDAD55" w14:textId="77777777" w:rsidTr="00F10531">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608C3266" w14:textId="77777777" w:rsidR="006021F3" w:rsidRPr="006B2F3E" w:rsidRDefault="00FE1FD6" w:rsidP="00CA35D2">
            <w:pPr>
              <w:rPr>
                <w:rFonts w:ascii="Arial" w:hAnsi="Arial" w:cs="Arial"/>
                <w:spacing w:val="-5"/>
                <w:kern w:val="2"/>
              </w:rPr>
            </w:pPr>
            <w:r w:rsidRPr="006B2F3E">
              <w:rPr>
                <w:rFonts w:ascii="Arial" w:hAnsi="Arial" w:cs="Arial"/>
                <w:spacing w:val="-5"/>
                <w:kern w:val="2"/>
              </w:rPr>
              <w:t>1.</w:t>
            </w:r>
          </w:p>
        </w:tc>
        <w:tc>
          <w:tcPr>
            <w:tcW w:w="11057" w:type="dxa"/>
            <w:gridSpan w:val="15"/>
            <w:tcBorders>
              <w:top w:val="single" w:sz="4" w:space="0" w:color="000000"/>
              <w:left w:val="single" w:sz="4" w:space="0" w:color="000000"/>
              <w:bottom w:val="single" w:sz="4" w:space="0" w:color="000000"/>
              <w:right w:val="single" w:sz="4" w:space="0" w:color="000000"/>
            </w:tcBorders>
          </w:tcPr>
          <w:p w14:paraId="7D766996" w14:textId="77777777" w:rsidR="006021F3" w:rsidRPr="006B2F3E" w:rsidRDefault="006021F3" w:rsidP="00CA35D2">
            <w:pPr>
              <w:jc w:val="both"/>
              <w:rPr>
                <w:rFonts w:ascii="Arial" w:hAnsi="Arial" w:cs="Arial"/>
              </w:rPr>
            </w:pPr>
            <w:r w:rsidRPr="006B2F3E">
              <w:rPr>
                <w:rFonts w:ascii="Arial" w:hAnsi="Arial" w:cs="Arial"/>
                <w:spacing w:val="-5"/>
                <w:kern w:val="2"/>
              </w:rPr>
              <w:t>Задача «</w:t>
            </w:r>
            <w:r w:rsidRPr="006B2F3E">
              <w:rPr>
                <w:rFonts w:ascii="Arial" w:hAnsi="Arial" w:cs="Arial"/>
              </w:rPr>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6B2F3E">
              <w:rPr>
                <w:rFonts w:ascii="Arial" w:hAnsi="Arial" w:cs="Arial"/>
                <w:spacing w:val="-5"/>
                <w:kern w:val="2"/>
              </w:rPr>
              <w:t>»</w:t>
            </w:r>
          </w:p>
        </w:tc>
      </w:tr>
      <w:tr w:rsidR="006B2F3E" w:rsidRPr="006B2F3E" w14:paraId="3498009F" w14:textId="77777777" w:rsidTr="00F10531">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01AF69E1" w14:textId="77777777" w:rsidR="00DE2C37" w:rsidRPr="006B2F3E" w:rsidRDefault="00FE1FD6" w:rsidP="00CA35D2">
            <w:pPr>
              <w:widowControl w:val="0"/>
              <w:autoSpaceDE w:val="0"/>
              <w:rPr>
                <w:rFonts w:ascii="Arial" w:hAnsi="Arial" w:cs="Arial"/>
              </w:rPr>
            </w:pPr>
            <w:r w:rsidRPr="006B2F3E">
              <w:rPr>
                <w:rFonts w:ascii="Arial" w:hAnsi="Arial" w:cs="Arial"/>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17D819A" w14:textId="77777777" w:rsidR="00DE2C37" w:rsidRPr="006B2F3E" w:rsidRDefault="00DE2C37" w:rsidP="00CA35D2">
            <w:pPr>
              <w:snapToGrid w:val="0"/>
              <w:spacing w:line="252" w:lineRule="auto"/>
              <w:ind w:right="53"/>
              <w:jc w:val="both"/>
              <w:rPr>
                <w:rFonts w:ascii="Arial" w:hAnsi="Arial" w:cs="Arial"/>
              </w:rPr>
            </w:pPr>
            <w:r w:rsidRPr="006B2F3E">
              <w:rPr>
                <w:rFonts w:ascii="Arial" w:eastAsia="Calibri" w:hAnsi="Arial" w:cs="Arial"/>
              </w:rPr>
              <w:t>Охват обучающихся, принявших участие в выездных мероприятиях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E1D8E1" w14:textId="77777777" w:rsidR="00DE2C37" w:rsidRPr="006B2F3E" w:rsidRDefault="00DE2C37"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9D162" w14:textId="4E33D4ED" w:rsidR="00DE2C37" w:rsidRPr="006B2F3E" w:rsidRDefault="00DE2C37" w:rsidP="00CA35D2">
            <w:pPr>
              <w:pStyle w:val="TableParagraph"/>
              <w:spacing w:before="99"/>
              <w:ind w:left="63"/>
              <w:jc w:val="center"/>
              <w:rPr>
                <w:rFonts w:ascii="Arial" w:hAnsi="Arial" w:cs="Arial"/>
                <w:sz w:val="24"/>
                <w:szCs w:val="24"/>
              </w:rPr>
            </w:pPr>
            <w:r w:rsidRPr="006B2F3E">
              <w:rPr>
                <w:rFonts w:ascii="Arial" w:hAnsi="Arial" w:cs="Arial"/>
                <w:sz w:val="24"/>
                <w:szCs w:val="24"/>
              </w:rPr>
              <w:t>чел</w:t>
            </w:r>
            <w:r w:rsidR="00C43454">
              <w:rPr>
                <w:rFonts w:ascii="Arial" w:hAnsi="Arial" w:cs="Arial"/>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F2656F" w14:textId="77777777" w:rsidR="00DE2C37" w:rsidRPr="006B2F3E" w:rsidRDefault="00DE2C3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A1C15" w14:textId="77777777" w:rsidR="00DE2C37" w:rsidRPr="006B2F3E" w:rsidRDefault="00DE2C37" w:rsidP="00CA35D2">
            <w:pPr>
              <w:pStyle w:val="TableParagraph"/>
              <w:spacing w:before="99"/>
              <w:ind w:left="63"/>
              <w:jc w:val="center"/>
              <w:rPr>
                <w:rFonts w:ascii="Arial" w:hAnsi="Arial" w:cs="Arial"/>
                <w:sz w:val="24"/>
                <w:szCs w:val="24"/>
              </w:rPr>
            </w:pPr>
            <w:r w:rsidRPr="006B2F3E">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84136A" w14:textId="77777777" w:rsidR="00DE2C37" w:rsidRPr="006B2F3E" w:rsidRDefault="00DE2C3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E9B5C8" w14:textId="77777777" w:rsidR="00DE2C37" w:rsidRPr="006B2F3E" w:rsidRDefault="00DE2C3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EF7F45" w14:textId="77777777" w:rsidR="00DE2C37" w:rsidRPr="006B2F3E" w:rsidRDefault="00DE2C37"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6F223B9" w14:textId="77777777" w:rsidR="00DE2C37" w:rsidRPr="006B2F3E" w:rsidRDefault="00DE2C3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251701B" w14:textId="77777777" w:rsidR="00DE2C37" w:rsidRPr="006B2F3E" w:rsidRDefault="00DE2C37" w:rsidP="00CA35D2">
            <w:pPr>
              <w:pStyle w:val="TableParagraph"/>
              <w:spacing w:before="99"/>
              <w:ind w:left="63"/>
              <w:jc w:val="center"/>
              <w:rPr>
                <w:rFonts w:ascii="Arial" w:hAnsi="Arial" w:cs="Arial"/>
                <w:sz w:val="24"/>
                <w:szCs w:val="24"/>
              </w:rPr>
            </w:pPr>
            <w:r w:rsidRPr="006B2F3E">
              <w:rPr>
                <w:rFonts w:ascii="Arial" w:hAnsi="Arial" w:cs="Arial"/>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3946BE56" w14:textId="77777777" w:rsidR="00DE2C37" w:rsidRPr="006B2F3E" w:rsidRDefault="00DE2C3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A00ACE6" w14:textId="77777777" w:rsidR="00DE2C37" w:rsidRPr="006B2F3E" w:rsidRDefault="00DE2C37"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6F5F495" w14:textId="77777777" w:rsidR="00DE2C37" w:rsidRPr="006B2F3E" w:rsidRDefault="00DE2C37" w:rsidP="00CA35D2">
            <w:pPr>
              <w:pStyle w:val="TableParagraph"/>
              <w:spacing w:before="99"/>
              <w:rPr>
                <w:rFonts w:ascii="Arial" w:hAnsi="Arial" w:cs="Arial"/>
                <w:sz w:val="24"/>
                <w:szCs w:val="24"/>
              </w:rPr>
            </w:pPr>
            <w:r w:rsidRPr="006B2F3E">
              <w:rPr>
                <w:rFonts w:ascii="Arial" w:hAnsi="Arial" w:cs="Arial"/>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14B4C9BB" w14:textId="77777777" w:rsidR="00DE2C37" w:rsidRPr="006B2F3E" w:rsidRDefault="00DE2C37"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76ABB6FD" w14:textId="77777777" w:rsidR="00DE2C37" w:rsidRPr="006B2F3E" w:rsidRDefault="00DE2C37" w:rsidP="00CA35D2">
            <w:pPr>
              <w:rPr>
                <w:rFonts w:ascii="Arial" w:hAnsi="Arial" w:cs="Arial"/>
              </w:rPr>
            </w:pPr>
            <w:r w:rsidRPr="006B2F3E">
              <w:rPr>
                <w:rFonts w:ascii="Arial" w:hAnsi="Arial" w:cs="Arial"/>
              </w:rPr>
              <w:t>57</w:t>
            </w:r>
          </w:p>
        </w:tc>
      </w:tr>
    </w:tbl>
    <w:p w14:paraId="465C9F37" w14:textId="77777777" w:rsidR="006021F3" w:rsidRPr="006B2F3E" w:rsidRDefault="006021F3" w:rsidP="00CA35D2">
      <w:pPr>
        <w:shd w:val="clear" w:color="auto" w:fill="FFFFFF"/>
        <w:jc w:val="center"/>
        <w:rPr>
          <w:rFonts w:ascii="Arial" w:hAnsi="Arial" w:cs="Arial"/>
        </w:rPr>
      </w:pPr>
    </w:p>
    <w:p w14:paraId="6A54D772" w14:textId="77777777" w:rsidR="003F4EFF" w:rsidRPr="006B2F3E" w:rsidRDefault="003F4EFF" w:rsidP="00CA35D2">
      <w:pPr>
        <w:shd w:val="clear" w:color="auto" w:fill="FFFFFF"/>
        <w:jc w:val="center"/>
        <w:rPr>
          <w:rFonts w:ascii="Arial" w:hAnsi="Arial" w:cs="Arial"/>
        </w:rPr>
      </w:pPr>
    </w:p>
    <w:p w14:paraId="53DA21C8" w14:textId="579AED08" w:rsidR="00247C79" w:rsidRPr="006B2F3E" w:rsidRDefault="00247C79" w:rsidP="00CA35D2">
      <w:pPr>
        <w:shd w:val="clear" w:color="auto" w:fill="FFFFFF"/>
        <w:jc w:val="center"/>
        <w:rPr>
          <w:rFonts w:ascii="Arial" w:hAnsi="Arial" w:cs="Arial"/>
          <w:spacing w:val="-4"/>
        </w:rPr>
      </w:pPr>
      <w:r w:rsidRPr="006B2F3E">
        <w:rPr>
          <w:rFonts w:ascii="Arial" w:hAnsi="Arial" w:cs="Arial"/>
        </w:rPr>
        <w:t>План</w:t>
      </w:r>
      <w:r w:rsidR="00E64D5A">
        <w:rPr>
          <w:rFonts w:ascii="Arial" w:hAnsi="Arial" w:cs="Arial"/>
        </w:rPr>
        <w:t xml:space="preserve"> </w:t>
      </w:r>
      <w:r w:rsidRPr="006B2F3E">
        <w:rPr>
          <w:rFonts w:ascii="Arial" w:hAnsi="Arial" w:cs="Arial"/>
        </w:rPr>
        <w:t>достижения показателей комплекса процессных мероприятий</w:t>
      </w:r>
      <w:r w:rsidR="00FA0A2C">
        <w:rPr>
          <w:rFonts w:ascii="Arial" w:hAnsi="Arial" w:cs="Arial"/>
        </w:rPr>
        <w:t xml:space="preserve"> </w:t>
      </w:r>
      <w:r w:rsidRPr="006B2F3E">
        <w:rPr>
          <w:rFonts w:ascii="Arial" w:hAnsi="Arial" w:cs="Arial"/>
        </w:rPr>
        <w:t>в</w:t>
      </w:r>
      <w:r w:rsidR="00FA0A2C">
        <w:rPr>
          <w:rFonts w:ascii="Arial" w:hAnsi="Arial" w:cs="Arial"/>
        </w:rPr>
        <w:t xml:space="preserve"> </w:t>
      </w:r>
      <w:r w:rsidRPr="006B2F3E">
        <w:rPr>
          <w:rFonts w:ascii="Arial" w:hAnsi="Arial" w:cs="Arial"/>
        </w:rPr>
        <w:t>2028</w:t>
      </w:r>
      <w:r w:rsidR="00FA0A2C">
        <w:rPr>
          <w:rFonts w:ascii="Arial" w:hAnsi="Arial" w:cs="Arial"/>
        </w:rPr>
        <w:t xml:space="preserve"> </w:t>
      </w:r>
      <w:r w:rsidRPr="006B2F3E">
        <w:rPr>
          <w:rFonts w:ascii="Arial" w:hAnsi="Arial" w:cs="Arial"/>
          <w:spacing w:val="-4"/>
        </w:rPr>
        <w:t>году</w:t>
      </w:r>
    </w:p>
    <w:p w14:paraId="724EC8AD" w14:textId="77777777" w:rsidR="006021F3" w:rsidRPr="006B2F3E" w:rsidRDefault="006021F3"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80"/>
        <w:gridCol w:w="1795"/>
        <w:gridCol w:w="698"/>
        <w:gridCol w:w="808"/>
        <w:gridCol w:w="479"/>
        <w:gridCol w:w="479"/>
        <w:gridCol w:w="479"/>
        <w:gridCol w:w="479"/>
        <w:gridCol w:w="479"/>
        <w:gridCol w:w="479"/>
        <w:gridCol w:w="479"/>
        <w:gridCol w:w="479"/>
        <w:gridCol w:w="479"/>
        <w:gridCol w:w="479"/>
        <w:gridCol w:w="479"/>
        <w:gridCol w:w="589"/>
      </w:tblGrid>
      <w:tr w:rsidR="006B2F3E" w:rsidRPr="006B2F3E" w14:paraId="7BD67812" w14:textId="77777777" w:rsidTr="00E8659C">
        <w:trPr>
          <w:trHeight w:val="264"/>
          <w:jc w:val="center"/>
        </w:trPr>
        <w:tc>
          <w:tcPr>
            <w:tcW w:w="567" w:type="dxa"/>
            <w:vMerge w:val="restart"/>
            <w:tcBorders>
              <w:top w:val="single" w:sz="4" w:space="0" w:color="000000"/>
              <w:left w:val="single" w:sz="4" w:space="0" w:color="000000"/>
              <w:right w:val="single" w:sz="4" w:space="0" w:color="000000"/>
            </w:tcBorders>
          </w:tcPr>
          <w:p w14:paraId="53757894" w14:textId="77777777" w:rsidR="006021F3" w:rsidRPr="006B2F3E" w:rsidRDefault="006021F3" w:rsidP="00CA35D2">
            <w:pPr>
              <w:spacing w:line="252" w:lineRule="auto"/>
              <w:ind w:left="20" w:right="23"/>
              <w:jc w:val="center"/>
              <w:rPr>
                <w:rFonts w:ascii="Arial" w:hAnsi="Arial" w:cs="Arial"/>
              </w:rPr>
            </w:pPr>
            <w:r w:rsidRPr="006B2F3E">
              <w:rPr>
                <w:rFonts w:ascii="Arial" w:hAnsi="Arial" w:cs="Arial"/>
              </w:rPr>
              <w:t>№ п/п</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5C9F969D" w14:textId="77777777" w:rsidR="006021F3" w:rsidRPr="006B2F3E" w:rsidRDefault="006021F3"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61DE7F" w14:textId="77777777" w:rsidR="006021F3" w:rsidRPr="006B2F3E" w:rsidRDefault="006021F3"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A1A9B1" w14:textId="77777777" w:rsidR="006021F3" w:rsidRPr="006B2F3E" w:rsidRDefault="006021F3" w:rsidP="00CA35D2">
            <w:pPr>
              <w:spacing w:line="252" w:lineRule="auto"/>
              <w:ind w:left="29"/>
              <w:rPr>
                <w:rFonts w:ascii="Arial" w:hAnsi="Arial" w:cs="Arial"/>
              </w:rPr>
            </w:pPr>
            <w:r w:rsidRPr="006B2F3E">
              <w:rPr>
                <w:rFonts w:ascii="Arial" w:hAnsi="Arial" w:cs="Arial"/>
              </w:rPr>
              <w:t>Единиц</w:t>
            </w:r>
          </w:p>
          <w:p w14:paraId="1EF7D95F" w14:textId="77777777" w:rsidR="006021F3" w:rsidRPr="006B2F3E" w:rsidRDefault="006021F3" w:rsidP="00CA35D2">
            <w:pPr>
              <w:spacing w:line="252" w:lineRule="auto"/>
              <w:ind w:right="55"/>
              <w:jc w:val="center"/>
              <w:rPr>
                <w:rFonts w:ascii="Arial" w:hAnsi="Arial" w:cs="Arial"/>
              </w:rPr>
            </w:pPr>
            <w:r w:rsidRPr="006B2F3E">
              <w:rPr>
                <w:rFonts w:ascii="Arial" w:hAnsi="Arial" w:cs="Arial"/>
              </w:rPr>
              <w:t xml:space="preserve">а </w:t>
            </w:r>
          </w:p>
          <w:p w14:paraId="255AE4D5" w14:textId="77777777" w:rsidR="006021F3" w:rsidRPr="006B2F3E" w:rsidRDefault="006021F3" w:rsidP="00CA35D2">
            <w:pPr>
              <w:spacing w:line="276" w:lineRule="auto"/>
              <w:jc w:val="center"/>
              <w:rPr>
                <w:rFonts w:ascii="Arial" w:hAnsi="Arial" w:cs="Arial"/>
              </w:rPr>
            </w:pPr>
            <w:r w:rsidRPr="006B2F3E">
              <w:rPr>
                <w:rFonts w:ascii="Arial" w:hAnsi="Arial" w:cs="Arial"/>
              </w:rPr>
              <w:t xml:space="preserve">измерения (по </w:t>
            </w:r>
          </w:p>
          <w:p w14:paraId="2B09989F" w14:textId="77777777" w:rsidR="006021F3" w:rsidRPr="006B2F3E" w:rsidRDefault="006021F3"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2A30CC0D" w14:textId="28DB13F7" w:rsidR="006021F3"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2D10E2B8" w14:textId="77777777" w:rsidR="006021F3" w:rsidRPr="006B2F3E" w:rsidRDefault="006021F3" w:rsidP="00CA35D2">
            <w:pPr>
              <w:spacing w:line="252" w:lineRule="auto"/>
              <w:ind w:right="57"/>
              <w:jc w:val="center"/>
              <w:rPr>
                <w:rFonts w:ascii="Arial" w:hAnsi="Arial" w:cs="Arial"/>
              </w:rPr>
            </w:pPr>
            <w:r w:rsidRPr="006B2F3E">
              <w:rPr>
                <w:rFonts w:ascii="Arial" w:hAnsi="Arial" w:cs="Arial"/>
              </w:rPr>
              <w:t>На конец 2028 года</w:t>
            </w:r>
          </w:p>
        </w:tc>
      </w:tr>
      <w:tr w:rsidR="006B2F3E" w:rsidRPr="006B2F3E" w14:paraId="3CEF80A0" w14:textId="77777777" w:rsidTr="00E8659C">
        <w:trPr>
          <w:trHeight w:val="1013"/>
          <w:jc w:val="center"/>
        </w:trPr>
        <w:tc>
          <w:tcPr>
            <w:tcW w:w="567" w:type="dxa"/>
            <w:vMerge/>
            <w:tcBorders>
              <w:left w:val="single" w:sz="4" w:space="0" w:color="000000"/>
              <w:bottom w:val="single" w:sz="4" w:space="0" w:color="000000"/>
              <w:right w:val="single" w:sz="4" w:space="0" w:color="000000"/>
            </w:tcBorders>
          </w:tcPr>
          <w:p w14:paraId="6DC93276" w14:textId="77777777" w:rsidR="006021F3" w:rsidRPr="006B2F3E" w:rsidRDefault="006021F3" w:rsidP="00CA35D2">
            <w:pPr>
              <w:snapToGrid w:val="0"/>
              <w:rPr>
                <w:rFonts w:ascii="Arial" w:hAnsi="Arial" w:cs="Arial"/>
              </w:rPr>
            </w:pPr>
          </w:p>
        </w:tc>
        <w:tc>
          <w:tcPr>
            <w:tcW w:w="2269" w:type="dxa"/>
            <w:vMerge/>
            <w:tcBorders>
              <w:left w:val="single" w:sz="4" w:space="0" w:color="000000"/>
              <w:bottom w:val="single" w:sz="4" w:space="0" w:color="000000"/>
              <w:right w:val="single" w:sz="4" w:space="0" w:color="000000"/>
            </w:tcBorders>
            <w:shd w:val="clear" w:color="auto" w:fill="auto"/>
            <w:vAlign w:val="center"/>
          </w:tcPr>
          <w:p w14:paraId="5AA1D6AC" w14:textId="77777777" w:rsidR="006021F3" w:rsidRPr="006B2F3E" w:rsidRDefault="006021F3" w:rsidP="00CA35D2">
            <w:pPr>
              <w:snapToGrid w:val="0"/>
              <w:jc w:val="both"/>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55D6D" w14:textId="77777777" w:rsidR="006021F3" w:rsidRPr="006B2F3E" w:rsidRDefault="006021F3"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01CDE961" w14:textId="77777777" w:rsidR="006021F3" w:rsidRPr="006B2F3E" w:rsidRDefault="006021F3"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EC5A"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28CA"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B409"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9144"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A8ED"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56349A63"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3B139F68"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7AD731A5"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2C98711E"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6F384E35"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5E1D3DF0" w14:textId="77777777" w:rsidR="006021F3" w:rsidRPr="006B2F3E" w:rsidRDefault="006021F3"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22DE159A" w14:textId="77777777" w:rsidR="006021F3" w:rsidRPr="006B2F3E" w:rsidRDefault="006021F3" w:rsidP="00CA35D2">
            <w:pPr>
              <w:snapToGrid w:val="0"/>
              <w:rPr>
                <w:rFonts w:ascii="Arial" w:hAnsi="Arial" w:cs="Arial"/>
              </w:rPr>
            </w:pPr>
          </w:p>
        </w:tc>
      </w:tr>
      <w:tr w:rsidR="006B2F3E" w:rsidRPr="006B2F3E" w14:paraId="5ABBD734" w14:textId="77777777" w:rsidTr="00E8659C">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4B263F22" w14:textId="77777777" w:rsidR="006021F3" w:rsidRPr="006B2F3E" w:rsidRDefault="00FE1FD6" w:rsidP="00CA35D2">
            <w:pPr>
              <w:rPr>
                <w:rFonts w:ascii="Arial" w:hAnsi="Arial" w:cs="Arial"/>
                <w:spacing w:val="-5"/>
                <w:kern w:val="2"/>
              </w:rPr>
            </w:pPr>
            <w:r w:rsidRPr="006B2F3E">
              <w:rPr>
                <w:rFonts w:ascii="Arial" w:hAnsi="Arial" w:cs="Arial"/>
                <w:spacing w:val="-5"/>
                <w:kern w:val="2"/>
              </w:rPr>
              <w:t>1.</w:t>
            </w:r>
          </w:p>
        </w:tc>
        <w:tc>
          <w:tcPr>
            <w:tcW w:w="11057" w:type="dxa"/>
            <w:gridSpan w:val="15"/>
            <w:tcBorders>
              <w:top w:val="single" w:sz="4" w:space="0" w:color="000000"/>
              <w:left w:val="single" w:sz="4" w:space="0" w:color="000000"/>
              <w:bottom w:val="single" w:sz="4" w:space="0" w:color="000000"/>
              <w:right w:val="single" w:sz="4" w:space="0" w:color="000000"/>
            </w:tcBorders>
          </w:tcPr>
          <w:p w14:paraId="1550E05C" w14:textId="77777777" w:rsidR="006021F3" w:rsidRPr="006B2F3E" w:rsidRDefault="006021F3" w:rsidP="00CA35D2">
            <w:pPr>
              <w:jc w:val="both"/>
              <w:rPr>
                <w:rFonts w:ascii="Arial" w:hAnsi="Arial" w:cs="Arial"/>
              </w:rPr>
            </w:pPr>
            <w:r w:rsidRPr="006B2F3E">
              <w:rPr>
                <w:rFonts w:ascii="Arial" w:hAnsi="Arial" w:cs="Arial"/>
                <w:spacing w:val="-5"/>
                <w:kern w:val="2"/>
              </w:rPr>
              <w:t>Задача «</w:t>
            </w:r>
            <w:r w:rsidRPr="006B2F3E">
              <w:rPr>
                <w:rFonts w:ascii="Arial" w:hAnsi="Arial" w:cs="Arial"/>
              </w:rPr>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6B2F3E">
              <w:rPr>
                <w:rFonts w:ascii="Arial" w:hAnsi="Arial" w:cs="Arial"/>
                <w:spacing w:val="-5"/>
                <w:kern w:val="2"/>
              </w:rPr>
              <w:t>»</w:t>
            </w:r>
          </w:p>
        </w:tc>
      </w:tr>
      <w:tr w:rsidR="006B2F3E" w:rsidRPr="006B2F3E" w14:paraId="11BB4C59" w14:textId="77777777" w:rsidTr="00E8659C">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733BBF0D" w14:textId="77777777" w:rsidR="00575D94" w:rsidRPr="006B2F3E" w:rsidRDefault="00FE1FD6" w:rsidP="00CA35D2">
            <w:pPr>
              <w:widowControl w:val="0"/>
              <w:autoSpaceDE w:val="0"/>
              <w:rPr>
                <w:rFonts w:ascii="Arial" w:hAnsi="Arial" w:cs="Arial"/>
              </w:rPr>
            </w:pPr>
            <w:r w:rsidRPr="006B2F3E">
              <w:rPr>
                <w:rFonts w:ascii="Arial" w:hAnsi="Arial" w:cs="Arial"/>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61D5BC5" w14:textId="77777777" w:rsidR="00575D94" w:rsidRPr="006B2F3E" w:rsidRDefault="00575D94" w:rsidP="00CA35D2">
            <w:pPr>
              <w:snapToGrid w:val="0"/>
              <w:spacing w:line="252" w:lineRule="auto"/>
              <w:ind w:right="53"/>
              <w:jc w:val="both"/>
              <w:rPr>
                <w:rFonts w:ascii="Arial" w:hAnsi="Arial" w:cs="Arial"/>
              </w:rPr>
            </w:pPr>
            <w:r w:rsidRPr="006B2F3E">
              <w:rPr>
                <w:rFonts w:ascii="Arial" w:eastAsia="Calibri" w:hAnsi="Arial" w:cs="Arial"/>
              </w:rPr>
              <w:t xml:space="preserve">Охват обучающихся, принявших участие в </w:t>
            </w:r>
            <w:r w:rsidRPr="006B2F3E">
              <w:rPr>
                <w:rFonts w:ascii="Arial" w:eastAsia="Calibri" w:hAnsi="Arial" w:cs="Arial"/>
              </w:rPr>
              <w:lastRenderedPageBreak/>
              <w:t>выездных мероприятиях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566CC2" w14:textId="77777777" w:rsidR="00575D94" w:rsidRPr="006B2F3E" w:rsidRDefault="00575D94" w:rsidP="00CA35D2">
            <w:pPr>
              <w:spacing w:line="252" w:lineRule="auto"/>
              <w:ind w:right="58"/>
              <w:jc w:val="center"/>
              <w:rPr>
                <w:rFonts w:ascii="Arial" w:hAnsi="Arial" w:cs="Arial"/>
              </w:rPr>
            </w:pPr>
            <w:r w:rsidRPr="006B2F3E">
              <w:rPr>
                <w:rFonts w:ascii="Arial" w:hAnsi="Arial" w:cs="Arial"/>
              </w:rPr>
              <w:lastRenderedPageBreak/>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97204C" w14:textId="2B25F0CF" w:rsidR="00575D94" w:rsidRPr="006B2F3E" w:rsidRDefault="00575D94" w:rsidP="00CA35D2">
            <w:pPr>
              <w:pStyle w:val="TableParagraph"/>
              <w:spacing w:before="99"/>
              <w:ind w:left="63"/>
              <w:jc w:val="center"/>
              <w:rPr>
                <w:rFonts w:ascii="Arial" w:hAnsi="Arial" w:cs="Arial"/>
                <w:sz w:val="24"/>
                <w:szCs w:val="24"/>
              </w:rPr>
            </w:pPr>
            <w:r w:rsidRPr="006B2F3E">
              <w:rPr>
                <w:rFonts w:ascii="Arial" w:hAnsi="Arial" w:cs="Arial"/>
                <w:sz w:val="24"/>
                <w:szCs w:val="24"/>
              </w:rPr>
              <w:t>чел</w:t>
            </w:r>
            <w:r w:rsidR="00C43454">
              <w:rPr>
                <w:rFonts w:ascii="Arial" w:hAnsi="Arial" w:cs="Arial"/>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BEEAEF" w14:textId="77777777" w:rsidR="00575D94" w:rsidRPr="006B2F3E" w:rsidRDefault="00575D94"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47BF3F" w14:textId="77777777" w:rsidR="00575D94" w:rsidRPr="006B2F3E" w:rsidRDefault="00575D94" w:rsidP="00CA35D2">
            <w:pPr>
              <w:pStyle w:val="TableParagraph"/>
              <w:spacing w:before="99"/>
              <w:ind w:left="63"/>
              <w:jc w:val="center"/>
              <w:rPr>
                <w:rFonts w:ascii="Arial" w:hAnsi="Arial" w:cs="Arial"/>
                <w:sz w:val="24"/>
                <w:szCs w:val="24"/>
              </w:rPr>
            </w:pPr>
            <w:r w:rsidRPr="006B2F3E">
              <w:rPr>
                <w:rFonts w:ascii="Arial" w:hAnsi="Arial" w:cs="Arial"/>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80A75B" w14:textId="77777777" w:rsidR="00575D94" w:rsidRPr="006B2F3E" w:rsidRDefault="00575D94"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A1353D" w14:textId="77777777" w:rsidR="00575D94" w:rsidRPr="006B2F3E" w:rsidRDefault="00575D94"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841D35" w14:textId="77777777" w:rsidR="00575D94" w:rsidRPr="006B2F3E" w:rsidRDefault="00575D94"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7614F00" w14:textId="77777777" w:rsidR="00575D94" w:rsidRPr="006B2F3E" w:rsidRDefault="00575D94"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B20772F" w14:textId="77777777" w:rsidR="00575D94" w:rsidRPr="006B2F3E" w:rsidRDefault="00575D94" w:rsidP="00CA35D2">
            <w:pPr>
              <w:pStyle w:val="TableParagraph"/>
              <w:spacing w:before="99"/>
              <w:ind w:left="63"/>
              <w:jc w:val="center"/>
              <w:rPr>
                <w:rFonts w:ascii="Arial" w:hAnsi="Arial" w:cs="Arial"/>
                <w:sz w:val="24"/>
                <w:szCs w:val="24"/>
              </w:rPr>
            </w:pPr>
            <w:r w:rsidRPr="006B2F3E">
              <w:rPr>
                <w:rFonts w:ascii="Arial" w:hAnsi="Arial" w:cs="Arial"/>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14:paraId="07892B28" w14:textId="77777777" w:rsidR="00575D94" w:rsidRPr="006B2F3E" w:rsidRDefault="00575D94"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4495248" w14:textId="77777777" w:rsidR="00575D94" w:rsidRPr="006B2F3E" w:rsidRDefault="00575D94"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BE66932" w14:textId="77777777" w:rsidR="00575D94" w:rsidRPr="006B2F3E" w:rsidRDefault="00575D94" w:rsidP="00CA35D2">
            <w:pPr>
              <w:pStyle w:val="TableParagraph"/>
              <w:spacing w:before="99"/>
              <w:rPr>
                <w:rFonts w:ascii="Arial" w:hAnsi="Arial" w:cs="Arial"/>
                <w:sz w:val="24"/>
                <w:szCs w:val="24"/>
              </w:rPr>
            </w:pPr>
            <w:r w:rsidRPr="006B2F3E">
              <w:rPr>
                <w:rFonts w:ascii="Arial" w:hAnsi="Arial" w:cs="Arial"/>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14:paraId="515EA996" w14:textId="77777777" w:rsidR="00575D94" w:rsidRPr="006B2F3E" w:rsidRDefault="00575D94"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379CB43D" w14:textId="77777777" w:rsidR="00575D94" w:rsidRPr="006B2F3E" w:rsidRDefault="00575D94" w:rsidP="00CA35D2">
            <w:pPr>
              <w:rPr>
                <w:rFonts w:ascii="Arial" w:hAnsi="Arial" w:cs="Arial"/>
              </w:rPr>
            </w:pPr>
            <w:r w:rsidRPr="006B2F3E">
              <w:rPr>
                <w:rFonts w:ascii="Arial" w:hAnsi="Arial" w:cs="Arial"/>
              </w:rPr>
              <w:t>57</w:t>
            </w:r>
          </w:p>
        </w:tc>
      </w:tr>
    </w:tbl>
    <w:p w14:paraId="596CB10C" w14:textId="77777777" w:rsidR="006021F3" w:rsidRPr="006B2F3E" w:rsidRDefault="006021F3" w:rsidP="00CA35D2">
      <w:pPr>
        <w:shd w:val="clear" w:color="auto" w:fill="FFFFFF"/>
        <w:jc w:val="center"/>
        <w:rPr>
          <w:rFonts w:ascii="Arial" w:hAnsi="Arial" w:cs="Arial"/>
          <w:spacing w:val="-4"/>
        </w:rPr>
      </w:pPr>
    </w:p>
    <w:p w14:paraId="39D0F479" w14:textId="77777777" w:rsidR="003F4EFF" w:rsidRPr="006B2F3E" w:rsidRDefault="003F4EFF" w:rsidP="00CA35D2">
      <w:pPr>
        <w:shd w:val="clear" w:color="auto" w:fill="FFFFFF"/>
        <w:jc w:val="center"/>
        <w:rPr>
          <w:rFonts w:ascii="Arial" w:hAnsi="Arial" w:cs="Arial"/>
          <w:spacing w:val="-4"/>
        </w:rPr>
      </w:pPr>
    </w:p>
    <w:p w14:paraId="203F9B01" w14:textId="77777777" w:rsidR="00247C79" w:rsidRPr="006B2F3E" w:rsidRDefault="00FE1FD6" w:rsidP="00CA35D2">
      <w:pPr>
        <w:tabs>
          <w:tab w:val="left" w:pos="4731"/>
        </w:tabs>
        <w:ind w:left="281"/>
        <w:jc w:val="center"/>
        <w:rPr>
          <w:rFonts w:ascii="Arial" w:hAnsi="Arial" w:cs="Arial"/>
        </w:rPr>
      </w:pPr>
      <w:r w:rsidRPr="006B2F3E">
        <w:rPr>
          <w:rFonts w:ascii="Arial" w:hAnsi="Arial" w:cs="Arial"/>
        </w:rPr>
        <w:t>4</w:t>
      </w:r>
      <w:r w:rsidR="00247C79" w:rsidRPr="006B2F3E">
        <w:rPr>
          <w:rFonts w:ascii="Arial" w:hAnsi="Arial" w:cs="Arial"/>
        </w:rPr>
        <w:t>.Перечень мероприятий (результатов) комплекса процессных мероприятий</w:t>
      </w:r>
    </w:p>
    <w:p w14:paraId="432A2F0F" w14:textId="54818320" w:rsidR="00247C79" w:rsidRPr="006B2F3E" w:rsidRDefault="00247C79" w:rsidP="00CA35D2">
      <w:pPr>
        <w:tabs>
          <w:tab w:val="left" w:pos="4731"/>
        </w:tabs>
        <w:ind w:left="281"/>
        <w:jc w:val="center"/>
        <w:rPr>
          <w:rFonts w:ascii="Arial" w:hAnsi="Arial" w:cs="Arial"/>
        </w:rPr>
      </w:pPr>
      <w:r w:rsidRPr="006B2F3E">
        <w:rPr>
          <w:rFonts w:ascii="Arial" w:hAnsi="Arial" w:cs="Arial"/>
        </w:rPr>
        <w:t>подпрограмма «</w:t>
      </w:r>
      <w:r w:rsidR="008F0A95" w:rsidRPr="006B2F3E">
        <w:rPr>
          <w:rFonts w:ascii="Arial" w:hAnsi="Arial" w:cs="Arial"/>
          <w:spacing w:val="1"/>
        </w:rPr>
        <w:t>Участие команд округа в выездных туристических</w:t>
      </w:r>
      <w:r w:rsidR="00E64D5A">
        <w:rPr>
          <w:rFonts w:ascii="Arial" w:hAnsi="Arial" w:cs="Arial"/>
          <w:spacing w:val="1"/>
        </w:rPr>
        <w:t xml:space="preserve"> </w:t>
      </w:r>
      <w:r w:rsidR="008F0A95" w:rsidRPr="006B2F3E">
        <w:rPr>
          <w:rFonts w:ascii="Arial" w:hAnsi="Arial" w:cs="Arial"/>
          <w:spacing w:val="1"/>
        </w:rPr>
        <w:t>мероприятиях</w:t>
      </w:r>
      <w:r w:rsidRPr="006B2F3E">
        <w:rPr>
          <w:rFonts w:ascii="Arial" w:hAnsi="Arial" w:cs="Arial"/>
          <w:spacing w:val="1"/>
        </w:rPr>
        <w:t>»</w:t>
      </w:r>
    </w:p>
    <w:p w14:paraId="445C270B" w14:textId="77777777" w:rsidR="00247C79" w:rsidRPr="006B2F3E" w:rsidRDefault="00247C79" w:rsidP="00CA35D2">
      <w:pPr>
        <w:tabs>
          <w:tab w:val="left" w:pos="4731"/>
        </w:tabs>
        <w:rPr>
          <w:rFonts w:ascii="Arial" w:hAnsi="Arial" w:cs="Arial"/>
        </w:rPr>
      </w:pPr>
    </w:p>
    <w:tbl>
      <w:tblPr>
        <w:tblW w:w="9639" w:type="dxa"/>
        <w:jc w:val="center"/>
        <w:tblLayout w:type="fixed"/>
        <w:tblLook w:val="0000" w:firstRow="0" w:lastRow="0" w:firstColumn="0" w:lastColumn="0" w:noHBand="0" w:noVBand="0"/>
      </w:tblPr>
      <w:tblGrid>
        <w:gridCol w:w="386"/>
        <w:gridCol w:w="1959"/>
        <w:gridCol w:w="723"/>
        <w:gridCol w:w="2071"/>
        <w:gridCol w:w="836"/>
        <w:gridCol w:w="610"/>
        <w:gridCol w:w="611"/>
        <w:gridCol w:w="611"/>
        <w:gridCol w:w="610"/>
        <w:gridCol w:w="611"/>
        <w:gridCol w:w="611"/>
      </w:tblGrid>
      <w:tr w:rsidR="006B2F3E" w:rsidRPr="006B2F3E" w14:paraId="63B718FC" w14:textId="77777777" w:rsidTr="0005078C">
        <w:trPr>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52AD9C" w14:textId="77777777" w:rsidR="00247C79" w:rsidRPr="006B2F3E" w:rsidRDefault="00247C79" w:rsidP="00CA35D2">
            <w:pPr>
              <w:tabs>
                <w:tab w:val="left" w:pos="4731"/>
              </w:tabs>
              <w:jc w:val="center"/>
              <w:rPr>
                <w:rFonts w:ascii="Arial" w:hAnsi="Arial" w:cs="Arial"/>
              </w:rPr>
            </w:pPr>
            <w:r w:rsidRPr="006B2F3E">
              <w:rPr>
                <w:rFonts w:ascii="Arial" w:hAnsi="Arial" w:cs="Arial"/>
              </w:rPr>
              <w:t>№ 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DB00A1" w14:textId="77777777" w:rsidR="00247C79" w:rsidRPr="006B2F3E" w:rsidRDefault="00247C79" w:rsidP="00CA35D2">
            <w:pPr>
              <w:tabs>
                <w:tab w:val="left" w:pos="4731"/>
              </w:tabs>
              <w:jc w:val="center"/>
              <w:rPr>
                <w:rFonts w:ascii="Arial" w:hAnsi="Arial" w:cs="Arial"/>
              </w:rPr>
            </w:pPr>
            <w:r w:rsidRPr="006B2F3E">
              <w:rPr>
                <w:rFonts w:ascii="Arial" w:hAnsi="Arial" w:cs="Arial"/>
              </w:rPr>
              <w:t>Наименование мероприятия (результата)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B3FADA" w14:textId="77777777" w:rsidR="00247C79" w:rsidRPr="006B2F3E" w:rsidRDefault="00247C79" w:rsidP="00CA35D2">
            <w:pPr>
              <w:tabs>
                <w:tab w:val="left" w:pos="4731"/>
              </w:tabs>
              <w:jc w:val="center"/>
              <w:rPr>
                <w:rFonts w:ascii="Arial" w:hAnsi="Arial" w:cs="Arial"/>
              </w:rPr>
            </w:pPr>
            <w:r w:rsidRPr="006B2F3E">
              <w:rPr>
                <w:rFonts w:ascii="Arial" w:hAnsi="Arial" w:cs="Arial"/>
              </w:rPr>
              <w:t>Тип мероприятия (результата)</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AB5948" w14:textId="77777777" w:rsidR="00247C79" w:rsidRPr="006B2F3E" w:rsidRDefault="00247C79" w:rsidP="00CA35D2">
            <w:pPr>
              <w:tabs>
                <w:tab w:val="left" w:pos="4731"/>
              </w:tabs>
              <w:jc w:val="center"/>
              <w:rPr>
                <w:rFonts w:ascii="Arial" w:hAnsi="Arial" w:cs="Arial"/>
              </w:rPr>
            </w:pPr>
            <w:r w:rsidRPr="006B2F3E">
              <w:rPr>
                <w:rFonts w:ascii="Arial" w:hAnsi="Arial" w:cs="Arial"/>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8D020F" w14:textId="77777777" w:rsidR="00247C79" w:rsidRPr="006B2F3E" w:rsidRDefault="00247C79" w:rsidP="00CA35D2">
            <w:pPr>
              <w:tabs>
                <w:tab w:val="left" w:pos="4731"/>
              </w:tabs>
              <w:jc w:val="center"/>
              <w:rPr>
                <w:rFonts w:ascii="Arial" w:hAnsi="Arial" w:cs="Arial"/>
              </w:rPr>
            </w:pPr>
            <w:r w:rsidRPr="006B2F3E">
              <w:rPr>
                <w:rFonts w:ascii="Arial" w:hAnsi="Arial" w:cs="Arial"/>
              </w:rPr>
              <w:t xml:space="preserve">Единица измерения (по </w:t>
            </w:r>
            <w:r w:rsidRPr="006B2F3E">
              <w:rPr>
                <w:rFonts w:ascii="Arial" w:hAnsi="Arial" w:cs="Arial"/>
                <w:u w:val="single"/>
              </w:rPr>
              <w:t>ОКЕИ</w:t>
            </w:r>
            <w:r w:rsidRPr="006B2F3E">
              <w:rPr>
                <w:rFonts w:ascii="Arial" w:hAnsi="Arial" w:cs="Arial"/>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F94F0AA" w14:textId="77777777" w:rsidR="00247C79" w:rsidRPr="006B2F3E" w:rsidRDefault="00247C79" w:rsidP="00CA35D2">
            <w:pPr>
              <w:tabs>
                <w:tab w:val="left" w:pos="4731"/>
              </w:tabs>
              <w:jc w:val="center"/>
              <w:rPr>
                <w:rFonts w:ascii="Arial" w:hAnsi="Arial" w:cs="Arial"/>
              </w:rPr>
            </w:pPr>
            <w:r w:rsidRPr="006B2F3E">
              <w:rPr>
                <w:rFonts w:ascii="Arial" w:hAnsi="Arial" w:cs="Arial"/>
              </w:rPr>
              <w:t>Базовое значение</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14:paraId="5FE15CEF" w14:textId="77777777" w:rsidR="00247C79" w:rsidRPr="006B2F3E" w:rsidRDefault="00247C79" w:rsidP="00CA35D2">
            <w:pPr>
              <w:tabs>
                <w:tab w:val="left" w:pos="4731"/>
              </w:tabs>
              <w:jc w:val="center"/>
              <w:rPr>
                <w:rFonts w:ascii="Arial" w:hAnsi="Arial" w:cs="Arial"/>
              </w:rPr>
            </w:pPr>
            <w:r w:rsidRPr="006B2F3E">
              <w:rPr>
                <w:rFonts w:ascii="Arial" w:hAnsi="Arial" w:cs="Arial"/>
              </w:rPr>
              <w:t>Значения мероприятия (результата) по годам</w:t>
            </w:r>
          </w:p>
        </w:tc>
      </w:tr>
      <w:tr w:rsidR="006B2F3E" w:rsidRPr="006B2F3E" w14:paraId="06C9EE29" w14:textId="77777777" w:rsidTr="0005078C">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14:paraId="0246656D" w14:textId="77777777" w:rsidR="00247C79" w:rsidRPr="006B2F3E" w:rsidRDefault="00247C79" w:rsidP="00CA35D2">
            <w:pPr>
              <w:snapToGrid w:val="0"/>
              <w:jc w:val="center"/>
              <w:rPr>
                <w:rFonts w:ascii="Arial" w:hAnsi="Arial" w:cs="Arial"/>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61ADACF6" w14:textId="77777777" w:rsidR="00247C79" w:rsidRPr="006B2F3E" w:rsidRDefault="00247C79" w:rsidP="00CA35D2">
            <w:pPr>
              <w:snapToGrid w:val="0"/>
              <w:jc w:val="center"/>
              <w:rPr>
                <w:rFonts w:ascii="Arial" w:hAnsi="Arial" w:cs="Arial"/>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5ED13335" w14:textId="77777777" w:rsidR="00247C79" w:rsidRPr="006B2F3E" w:rsidRDefault="00247C79" w:rsidP="00CA35D2">
            <w:pPr>
              <w:snapToGrid w:val="0"/>
              <w:jc w:val="center"/>
              <w:rPr>
                <w:rFonts w:ascii="Arial" w:hAnsi="Arial" w:cs="Arial"/>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1AA660EE" w14:textId="77777777" w:rsidR="00247C79" w:rsidRPr="006B2F3E" w:rsidRDefault="00247C79" w:rsidP="00CA35D2">
            <w:pPr>
              <w:snapToGrid w:val="0"/>
              <w:jc w:val="center"/>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7BE15AC8" w14:textId="77777777" w:rsidR="00247C79" w:rsidRPr="006B2F3E" w:rsidRDefault="00247C79" w:rsidP="00CA35D2">
            <w:pPr>
              <w:snapToGrid w:val="0"/>
              <w:jc w:val="center"/>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64A012" w14:textId="77777777" w:rsidR="00247C79" w:rsidRPr="006B2F3E" w:rsidRDefault="00247C79" w:rsidP="00CA35D2">
            <w:pPr>
              <w:tabs>
                <w:tab w:val="left" w:pos="4731"/>
              </w:tabs>
              <w:jc w:val="center"/>
              <w:rPr>
                <w:rFonts w:ascii="Arial" w:hAnsi="Arial" w:cs="Arial"/>
              </w:rPr>
            </w:pPr>
            <w:r w:rsidRPr="006B2F3E">
              <w:rPr>
                <w:rFonts w:ascii="Arial" w:hAnsi="Arial" w:cs="Arial"/>
              </w:rPr>
              <w:t>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5D9E4B" w14:textId="77777777" w:rsidR="00247C79" w:rsidRPr="006B2F3E" w:rsidRDefault="00247C79" w:rsidP="00CA35D2">
            <w:pPr>
              <w:tabs>
                <w:tab w:val="left" w:pos="4731"/>
              </w:tabs>
              <w:jc w:val="center"/>
              <w:rPr>
                <w:rFonts w:ascii="Arial" w:hAnsi="Arial" w:cs="Arial"/>
              </w:rPr>
            </w:pPr>
            <w:r w:rsidRPr="006B2F3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8E6F38" w14:textId="77777777" w:rsidR="00247C79" w:rsidRPr="006B2F3E" w:rsidRDefault="00247C79" w:rsidP="00CA35D2">
            <w:pPr>
              <w:tabs>
                <w:tab w:val="left" w:pos="4731"/>
              </w:tabs>
              <w:jc w:val="center"/>
              <w:rPr>
                <w:rFonts w:ascii="Arial" w:hAnsi="Arial" w:cs="Arial"/>
              </w:rPr>
            </w:pPr>
            <w:r w:rsidRPr="006B2F3E">
              <w:rPr>
                <w:rFonts w:ascii="Arial" w:hAnsi="Arial" w:cs="Arial"/>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4DBE96" w14:textId="77777777" w:rsidR="00247C79" w:rsidRPr="006B2F3E" w:rsidRDefault="00247C79" w:rsidP="00CA35D2">
            <w:pPr>
              <w:tabs>
                <w:tab w:val="left" w:pos="4731"/>
              </w:tabs>
              <w:jc w:val="center"/>
              <w:rPr>
                <w:rFonts w:ascii="Arial" w:hAnsi="Arial" w:cs="Arial"/>
              </w:rPr>
            </w:pPr>
            <w:r w:rsidRPr="006B2F3E">
              <w:rPr>
                <w:rFonts w:ascii="Arial" w:hAnsi="Arial" w:cs="Arial"/>
              </w:rPr>
              <w:t>2027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57B73" w14:textId="77777777" w:rsidR="00247C79" w:rsidRPr="006B2F3E" w:rsidRDefault="00247C79" w:rsidP="00CA35D2">
            <w:pPr>
              <w:tabs>
                <w:tab w:val="left" w:pos="4731"/>
              </w:tabs>
              <w:jc w:val="center"/>
              <w:rPr>
                <w:rFonts w:ascii="Arial" w:hAnsi="Arial" w:cs="Arial"/>
              </w:rPr>
            </w:pPr>
            <w:r w:rsidRPr="006B2F3E">
              <w:rPr>
                <w:rFonts w:ascii="Arial" w:hAnsi="Arial" w:cs="Arial"/>
              </w:rPr>
              <w:t>2028</w:t>
            </w:r>
          </w:p>
        </w:tc>
        <w:tc>
          <w:tcPr>
            <w:tcW w:w="709" w:type="dxa"/>
            <w:tcBorders>
              <w:top w:val="single" w:sz="4" w:space="0" w:color="000000"/>
              <w:left w:val="single" w:sz="4" w:space="0" w:color="000000"/>
              <w:bottom w:val="single" w:sz="4" w:space="0" w:color="000000"/>
              <w:right w:val="single" w:sz="4" w:space="0" w:color="000000"/>
            </w:tcBorders>
          </w:tcPr>
          <w:p w14:paraId="55ADC776" w14:textId="77777777" w:rsidR="00247C79" w:rsidRPr="006B2F3E" w:rsidRDefault="00247C79" w:rsidP="00CA35D2">
            <w:pPr>
              <w:tabs>
                <w:tab w:val="left" w:pos="4731"/>
              </w:tabs>
              <w:jc w:val="center"/>
              <w:rPr>
                <w:rFonts w:ascii="Arial" w:hAnsi="Arial" w:cs="Arial"/>
              </w:rPr>
            </w:pPr>
            <w:r w:rsidRPr="006B2F3E">
              <w:rPr>
                <w:rFonts w:ascii="Arial" w:hAnsi="Arial" w:cs="Arial"/>
              </w:rPr>
              <w:t>№+n</w:t>
            </w:r>
          </w:p>
        </w:tc>
      </w:tr>
      <w:tr w:rsidR="006B2F3E" w:rsidRPr="006B2F3E" w14:paraId="6803C497" w14:textId="77777777" w:rsidTr="0005078C">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4AC7"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6A64"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5DB7"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F1B9"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218C"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BB72"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D81D"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7FE4"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3FA1FDF" w14:textId="77777777" w:rsidR="00247C79" w:rsidRPr="006B2F3E" w:rsidRDefault="00247C79" w:rsidP="00CA35D2">
            <w:pPr>
              <w:kinsoku w:val="0"/>
              <w:overflowPunct w:val="0"/>
              <w:autoSpaceDE w:val="0"/>
              <w:autoSpaceDN w:val="0"/>
              <w:adjustRightInd w:val="0"/>
              <w:spacing w:before="40"/>
              <w:ind w:right="-22"/>
              <w:jc w:val="center"/>
              <w:rPr>
                <w:rFonts w:ascii="Arial" w:hAnsi="Arial" w:cs="Arial"/>
              </w:rPr>
            </w:pPr>
            <w:r w:rsidRPr="006B2F3E">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A5AA3E" w14:textId="77777777" w:rsidR="00247C79" w:rsidRPr="006B2F3E" w:rsidRDefault="00247C79" w:rsidP="00CA35D2">
            <w:pPr>
              <w:kinsoku w:val="0"/>
              <w:overflowPunct w:val="0"/>
              <w:autoSpaceDE w:val="0"/>
              <w:autoSpaceDN w:val="0"/>
              <w:adjustRightInd w:val="0"/>
              <w:spacing w:before="40"/>
              <w:jc w:val="center"/>
              <w:rPr>
                <w:rFonts w:ascii="Arial" w:hAnsi="Arial" w:cs="Arial"/>
              </w:rPr>
            </w:pPr>
            <w:r w:rsidRPr="006B2F3E">
              <w:rPr>
                <w:rFonts w:ascii="Arial" w:hAnsi="Arial" w:cs="Arial"/>
              </w:rPr>
              <w:t>10</w:t>
            </w:r>
          </w:p>
        </w:tc>
        <w:tc>
          <w:tcPr>
            <w:tcW w:w="709" w:type="dxa"/>
            <w:tcBorders>
              <w:top w:val="single" w:sz="4" w:space="0" w:color="000000"/>
              <w:left w:val="single" w:sz="4" w:space="0" w:color="000000"/>
              <w:bottom w:val="single" w:sz="4" w:space="0" w:color="000000"/>
              <w:right w:val="single" w:sz="4" w:space="0" w:color="000000"/>
            </w:tcBorders>
          </w:tcPr>
          <w:p w14:paraId="3780ECA8" w14:textId="77777777" w:rsidR="00247C79" w:rsidRPr="006B2F3E" w:rsidRDefault="00247C79"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11</w:t>
            </w:r>
          </w:p>
        </w:tc>
      </w:tr>
      <w:tr w:rsidR="006B2F3E" w:rsidRPr="006B2F3E" w14:paraId="2C26769F" w14:textId="77777777" w:rsidTr="0005078C">
        <w:trPr>
          <w:jc w:val="center"/>
        </w:trPr>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14:paraId="7399D3B5" w14:textId="77777777" w:rsidR="00247C79" w:rsidRPr="006B2F3E" w:rsidRDefault="002C358E" w:rsidP="00CA35D2">
            <w:pPr>
              <w:tabs>
                <w:tab w:val="left" w:pos="4731"/>
              </w:tabs>
              <w:rPr>
                <w:rFonts w:ascii="Arial" w:hAnsi="Arial" w:cs="Arial"/>
              </w:rPr>
            </w:pPr>
            <w:r w:rsidRPr="006B2F3E">
              <w:rPr>
                <w:rFonts w:ascii="Arial" w:hAnsi="Arial" w:cs="Arial"/>
                <w:spacing w:val="-5"/>
                <w:kern w:val="2"/>
              </w:rPr>
              <w:t>Задача «</w:t>
            </w:r>
            <w:r w:rsidR="006021F3" w:rsidRPr="006B2F3E">
              <w:rPr>
                <w:rFonts w:ascii="Arial" w:hAnsi="Arial" w:cs="Arial"/>
              </w:rPr>
              <w:t>развитие туристко-краеведческой деятельности через участие команд Юргинского муниципального округа в выездных туристических мероприятиях</w:t>
            </w:r>
            <w:r w:rsidRPr="006B2F3E">
              <w:rPr>
                <w:rFonts w:ascii="Arial" w:hAnsi="Arial" w:cs="Arial"/>
                <w:spacing w:val="-5"/>
                <w:kern w:val="2"/>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6F5BB472" w14:textId="77777777" w:rsidR="00247C79" w:rsidRPr="006B2F3E" w:rsidRDefault="00247C79" w:rsidP="00CA35D2">
            <w:pPr>
              <w:tabs>
                <w:tab w:val="left" w:pos="4731"/>
              </w:tabs>
              <w:rPr>
                <w:rFonts w:ascii="Arial" w:hAnsi="Arial" w:cs="Arial"/>
              </w:rPr>
            </w:pPr>
          </w:p>
        </w:tc>
      </w:tr>
      <w:tr w:rsidR="006B2F3E" w:rsidRPr="006B2F3E" w14:paraId="481F75E6" w14:textId="77777777" w:rsidTr="0005078C">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AA17951" w14:textId="77777777" w:rsidR="0079007B" w:rsidRPr="006B2F3E" w:rsidRDefault="00FE1FD6" w:rsidP="00CA35D2">
            <w:pPr>
              <w:tabs>
                <w:tab w:val="left" w:pos="4731"/>
              </w:tabs>
              <w:rPr>
                <w:rFonts w:ascii="Arial" w:hAnsi="Arial" w:cs="Arial"/>
              </w:rPr>
            </w:pPr>
            <w:r w:rsidRPr="006B2F3E">
              <w:rPr>
                <w:rFonts w:ascii="Arial" w:hAnsi="Arial" w:cs="Arial"/>
              </w:rPr>
              <w:t>1.</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7FB8042B" w14:textId="77777777" w:rsidR="0079007B" w:rsidRPr="006B2F3E" w:rsidRDefault="0079007B" w:rsidP="00CA35D2">
            <w:pPr>
              <w:tabs>
                <w:tab w:val="left" w:pos="4731"/>
              </w:tabs>
              <w:rPr>
                <w:rFonts w:ascii="Arial" w:hAnsi="Arial" w:cs="Arial"/>
              </w:rPr>
            </w:pPr>
            <w:r w:rsidRPr="006B2F3E">
              <w:rPr>
                <w:rFonts w:ascii="Arial" w:hAnsi="Arial" w:cs="Arial"/>
              </w:rPr>
              <w:t xml:space="preserve">Мероприятие №1 </w:t>
            </w:r>
            <w:r w:rsidR="002C358E" w:rsidRPr="006B2F3E">
              <w:rPr>
                <w:rFonts w:ascii="Arial" w:eastAsia="Calibri" w:hAnsi="Arial" w:cs="Arial"/>
              </w:rPr>
              <w:t>«</w:t>
            </w:r>
            <w:r w:rsidR="00FE1FD6" w:rsidRPr="006B2F3E">
              <w:rPr>
                <w:rFonts w:ascii="Arial" w:eastAsia="Calibri" w:hAnsi="Arial" w:cs="Arial"/>
              </w:rPr>
              <w:t>У</w:t>
            </w:r>
            <w:r w:rsidR="006021F3" w:rsidRPr="006B2F3E">
              <w:rPr>
                <w:rFonts w:ascii="Arial" w:eastAsia="Calibri" w:hAnsi="Arial" w:cs="Arial"/>
              </w:rPr>
              <w:t>частие в профильных туристических сменах</w:t>
            </w:r>
            <w:r w:rsidR="002C358E" w:rsidRPr="006B2F3E">
              <w:rPr>
                <w:rFonts w:ascii="Arial" w:eastAsia="Calibri" w:hAnsi="Arial" w:cs="Arial"/>
              </w:rPr>
              <w:t>»</w:t>
            </w:r>
            <w:r w:rsidRPr="006B2F3E">
              <w:rPr>
                <w:rFonts w:ascii="Arial" w:hAnsi="Arial" w:cs="Arial"/>
              </w:rPr>
              <w:t xml:space="preserve"> (результат</w:t>
            </w:r>
            <w:r w:rsidR="00FE1FD6" w:rsidRPr="006B2F3E">
              <w:rPr>
                <w:rFonts w:ascii="Arial" w:hAnsi="Arial" w:cs="Arial"/>
              </w:rPr>
              <w:t xml:space="preserve"> «</w:t>
            </w:r>
            <w:r w:rsidR="006021F3" w:rsidRPr="006B2F3E">
              <w:rPr>
                <w:rFonts w:ascii="Arial" w:eastAsia="Calibri" w:hAnsi="Arial" w:cs="Arial"/>
              </w:rPr>
              <w:t>Охват обучающихся, принявших участие в выездных мероприятиях</w:t>
            </w:r>
            <w:r w:rsidR="00FE1FD6" w:rsidRPr="006B2F3E">
              <w:rPr>
                <w:rFonts w:ascii="Arial" w:eastAsia="Calibri" w:hAnsi="Arial" w:cs="Arial"/>
              </w:rPr>
              <w:t>»</w:t>
            </w:r>
            <w:r w:rsidRPr="006B2F3E">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84ED77" w14:textId="77777777" w:rsidR="0079007B" w:rsidRPr="006B2F3E" w:rsidRDefault="00FE1FD6" w:rsidP="00CA35D2">
            <w:pPr>
              <w:tabs>
                <w:tab w:val="left" w:pos="4731"/>
              </w:tabs>
              <w:jc w:val="center"/>
              <w:rPr>
                <w:rFonts w:ascii="Arial" w:hAnsi="Arial" w:cs="Arial"/>
              </w:rPr>
            </w:pPr>
            <w:r w:rsidRPr="006B2F3E">
              <w:rPr>
                <w:rFonts w:ascii="Arial" w:hAnsi="Arial" w:cs="Arial"/>
              </w:rPr>
              <w:t>Оказание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96D434" w14:textId="77777777" w:rsidR="0079007B" w:rsidRPr="006B2F3E" w:rsidRDefault="006021F3" w:rsidP="00CA35D2">
            <w:pPr>
              <w:tabs>
                <w:tab w:val="left" w:pos="4731"/>
              </w:tabs>
              <w:rPr>
                <w:rFonts w:ascii="Arial" w:hAnsi="Arial" w:cs="Arial"/>
              </w:rPr>
            </w:pPr>
            <w:r w:rsidRPr="006B2F3E">
              <w:rPr>
                <w:rFonts w:ascii="Arial" w:eastAsia="Calibri" w:hAnsi="Arial" w:cs="Arial"/>
              </w:rPr>
              <w:t>Участие команд Юргинского муниципального округа в выездных туристических мероприятиях</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14:paraId="7C57D742" w14:textId="77777777" w:rsidR="0079007B" w:rsidRPr="006B2F3E" w:rsidRDefault="00976C60" w:rsidP="00CA35D2">
            <w:pPr>
              <w:ind w:left="34" w:right="-108"/>
              <w:rPr>
                <w:rFonts w:ascii="Arial" w:hAnsi="Arial" w:cs="Arial"/>
              </w:rPr>
            </w:pPr>
            <w:r w:rsidRPr="006B2F3E">
              <w:rPr>
                <w:rFonts w:ascii="Arial" w:hAnsi="Arial" w:cs="Arial"/>
                <w:spacing w:val="-10"/>
                <w:kern w:val="2"/>
              </w:rPr>
              <w:t>чел</w:t>
            </w:r>
            <w:r w:rsidR="00FE1FD6" w:rsidRPr="006B2F3E">
              <w:rPr>
                <w:rFonts w:ascii="Arial" w:hAnsi="Arial" w:cs="Arial"/>
                <w:spacing w:val="-10"/>
                <w:kern w:val="2"/>
              </w:rPr>
              <w:t>овек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E9EF4B" w14:textId="77777777" w:rsidR="0079007B" w:rsidRPr="006B2F3E" w:rsidRDefault="005D3D15" w:rsidP="00CA35D2">
            <w:pPr>
              <w:tabs>
                <w:tab w:val="left" w:pos="4731"/>
              </w:tabs>
              <w:jc w:val="center"/>
              <w:rPr>
                <w:rFonts w:ascii="Arial" w:hAnsi="Arial" w:cs="Arial"/>
              </w:rPr>
            </w:pPr>
            <w:r w:rsidRPr="006B2F3E">
              <w:rPr>
                <w:rFonts w:ascii="Arial" w:hAnsi="Arial" w:cs="Arial"/>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8DF4E0" w14:textId="77777777" w:rsidR="0079007B" w:rsidRPr="006B2F3E" w:rsidRDefault="0079007B" w:rsidP="00CA35D2">
            <w:pPr>
              <w:tabs>
                <w:tab w:val="left" w:pos="4731"/>
              </w:tabs>
              <w:rPr>
                <w:rFonts w:ascii="Arial" w:hAnsi="Arial" w:cs="Arial"/>
              </w:rPr>
            </w:pPr>
            <w:r w:rsidRPr="006B2F3E">
              <w:rPr>
                <w:rFonts w:ascii="Arial" w:hAnsi="Arial" w:cs="Arial"/>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F80D0B" w14:textId="77777777" w:rsidR="0079007B" w:rsidRPr="006B2F3E" w:rsidRDefault="005D3D15" w:rsidP="00CA35D2">
            <w:pPr>
              <w:tabs>
                <w:tab w:val="left" w:pos="4731"/>
              </w:tabs>
              <w:jc w:val="center"/>
              <w:rPr>
                <w:rFonts w:ascii="Arial" w:hAnsi="Arial" w:cs="Arial"/>
              </w:rPr>
            </w:pPr>
            <w:r w:rsidRPr="006B2F3E">
              <w:rPr>
                <w:rFonts w:ascii="Arial" w:hAnsi="Arial" w:cs="Arial"/>
              </w:rPr>
              <w:t>57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192667" w14:textId="77777777" w:rsidR="0079007B" w:rsidRPr="006B2F3E" w:rsidRDefault="005D3D15" w:rsidP="00CA35D2">
            <w:pPr>
              <w:tabs>
                <w:tab w:val="left" w:pos="4731"/>
              </w:tabs>
              <w:jc w:val="center"/>
              <w:rPr>
                <w:rFonts w:ascii="Arial" w:hAnsi="Arial" w:cs="Arial"/>
              </w:rPr>
            </w:pPr>
            <w:r w:rsidRPr="006B2F3E">
              <w:rPr>
                <w:rFonts w:ascii="Arial" w:hAnsi="Arial" w:cs="Arial"/>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E31B3B" w14:textId="77777777" w:rsidR="0079007B" w:rsidRPr="006B2F3E" w:rsidRDefault="005D3D15" w:rsidP="00CA35D2">
            <w:pPr>
              <w:tabs>
                <w:tab w:val="left" w:pos="4731"/>
              </w:tabs>
              <w:jc w:val="center"/>
              <w:rPr>
                <w:rFonts w:ascii="Arial" w:hAnsi="Arial" w:cs="Arial"/>
              </w:rPr>
            </w:pPr>
            <w:r w:rsidRPr="006B2F3E">
              <w:rPr>
                <w:rFonts w:ascii="Arial" w:hAnsi="Arial" w:cs="Arial"/>
              </w:rPr>
              <w:t>57</w:t>
            </w:r>
          </w:p>
        </w:tc>
        <w:tc>
          <w:tcPr>
            <w:tcW w:w="709" w:type="dxa"/>
            <w:tcBorders>
              <w:top w:val="single" w:sz="4" w:space="0" w:color="000000"/>
              <w:left w:val="single" w:sz="4" w:space="0" w:color="000000"/>
              <w:bottom w:val="single" w:sz="4" w:space="0" w:color="000000"/>
              <w:right w:val="single" w:sz="4" w:space="0" w:color="000000"/>
            </w:tcBorders>
          </w:tcPr>
          <w:p w14:paraId="4E9869CB" w14:textId="77777777" w:rsidR="0079007B" w:rsidRPr="006B2F3E" w:rsidRDefault="00644EDC" w:rsidP="00CA35D2">
            <w:pPr>
              <w:tabs>
                <w:tab w:val="left" w:pos="4731"/>
              </w:tabs>
              <w:rPr>
                <w:rFonts w:ascii="Arial" w:hAnsi="Arial" w:cs="Arial"/>
              </w:rPr>
            </w:pPr>
            <w:r w:rsidRPr="006B2F3E">
              <w:rPr>
                <w:rFonts w:ascii="Arial" w:hAnsi="Arial" w:cs="Arial"/>
                <w:lang w:val="en-US"/>
              </w:rPr>
              <w:t>x</w:t>
            </w:r>
          </w:p>
        </w:tc>
      </w:tr>
    </w:tbl>
    <w:p w14:paraId="27A27024" w14:textId="77777777" w:rsidR="00247C79" w:rsidRPr="006B2F3E" w:rsidRDefault="00247C79" w:rsidP="00CA35D2">
      <w:pPr>
        <w:tabs>
          <w:tab w:val="left" w:pos="4862"/>
        </w:tabs>
        <w:rPr>
          <w:rFonts w:ascii="Arial" w:hAnsi="Arial" w:cs="Arial"/>
        </w:rPr>
      </w:pPr>
    </w:p>
    <w:p w14:paraId="1DB4CF26" w14:textId="77777777" w:rsidR="00247C79" w:rsidRPr="006B2F3E" w:rsidRDefault="00FE1FD6" w:rsidP="00CA35D2">
      <w:pPr>
        <w:tabs>
          <w:tab w:val="left" w:pos="4862"/>
        </w:tabs>
        <w:jc w:val="center"/>
        <w:rPr>
          <w:rFonts w:ascii="Arial" w:hAnsi="Arial" w:cs="Arial"/>
        </w:rPr>
      </w:pPr>
      <w:r w:rsidRPr="006B2F3E">
        <w:rPr>
          <w:rFonts w:ascii="Arial" w:hAnsi="Arial" w:cs="Arial"/>
        </w:rPr>
        <w:t>5</w:t>
      </w:r>
      <w:r w:rsidR="00247C79" w:rsidRPr="006B2F3E">
        <w:rPr>
          <w:rFonts w:ascii="Arial" w:hAnsi="Arial" w:cs="Arial"/>
        </w:rPr>
        <w:t>. Финансовое обеспечение комплекса процессных мероприятий</w:t>
      </w:r>
    </w:p>
    <w:p w14:paraId="3C7BB5E1" w14:textId="77777777" w:rsidR="00247C79" w:rsidRPr="006B2F3E" w:rsidRDefault="00247C79" w:rsidP="00CA35D2">
      <w:pPr>
        <w:tabs>
          <w:tab w:val="left" w:pos="1814"/>
        </w:tabs>
        <w:rPr>
          <w:rFonts w:ascii="Arial" w:hAnsi="Arial" w:cs="Arial"/>
        </w:rPr>
      </w:pPr>
      <w:r w:rsidRPr="006B2F3E">
        <w:rPr>
          <w:rFonts w:ascii="Arial" w:hAnsi="Arial" w:cs="Arial"/>
        </w:rPr>
        <w:tab/>
      </w:r>
    </w:p>
    <w:tbl>
      <w:tblPr>
        <w:tblW w:w="9639" w:type="dxa"/>
        <w:jc w:val="center"/>
        <w:tblLayout w:type="fixed"/>
        <w:tblCellMar>
          <w:top w:w="7" w:type="dxa"/>
          <w:right w:w="46" w:type="dxa"/>
        </w:tblCellMar>
        <w:tblLook w:val="0000" w:firstRow="0" w:lastRow="0" w:firstColumn="0" w:lastColumn="0" w:noHBand="0" w:noVBand="0"/>
      </w:tblPr>
      <w:tblGrid>
        <w:gridCol w:w="3553"/>
        <w:gridCol w:w="1363"/>
        <w:gridCol w:w="1241"/>
        <w:gridCol w:w="1242"/>
        <w:gridCol w:w="1242"/>
        <w:gridCol w:w="998"/>
      </w:tblGrid>
      <w:tr w:rsidR="006B2F3E" w:rsidRPr="006B2F3E" w14:paraId="62ACE83B" w14:textId="77777777" w:rsidTr="006D3051">
        <w:trPr>
          <w:trHeight w:val="562"/>
          <w:jc w:val="center"/>
        </w:trPr>
        <w:tc>
          <w:tcPr>
            <w:tcW w:w="3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FD40BE" w14:textId="77777777" w:rsidR="00247C79" w:rsidRPr="006B2F3E" w:rsidRDefault="00247C79" w:rsidP="00CA35D2">
            <w:pPr>
              <w:spacing w:line="252" w:lineRule="auto"/>
              <w:jc w:val="center"/>
              <w:rPr>
                <w:rFonts w:ascii="Arial" w:hAnsi="Arial" w:cs="Arial"/>
              </w:rPr>
            </w:pPr>
            <w:r w:rsidRPr="006B2F3E">
              <w:rPr>
                <w:rFonts w:ascii="Arial" w:hAnsi="Arial" w:cs="Arial"/>
              </w:rPr>
              <w:t>Наименованиемероприятия(результата)/источникфинансовогообеспечения</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Pr>
          <w:p w14:paraId="3EA9A838" w14:textId="77777777" w:rsidR="00247C79" w:rsidRPr="006B2F3E" w:rsidRDefault="00247C79" w:rsidP="00CA35D2">
            <w:pPr>
              <w:spacing w:line="252" w:lineRule="auto"/>
              <w:jc w:val="center"/>
              <w:rPr>
                <w:rFonts w:ascii="Arial" w:hAnsi="Arial" w:cs="Arial"/>
              </w:rPr>
            </w:pPr>
            <w:r w:rsidRPr="006B2F3E">
              <w:rPr>
                <w:rFonts w:ascii="Arial" w:hAnsi="Arial" w:cs="Arial"/>
              </w:rPr>
              <w:t xml:space="preserve">Объем финансового обеспечения по годам реализации, </w:t>
            </w:r>
            <w:proofErr w:type="spellStart"/>
            <w:r w:rsidRPr="006B2F3E">
              <w:rPr>
                <w:rFonts w:ascii="Arial" w:hAnsi="Arial" w:cs="Arial"/>
              </w:rPr>
              <w:t>тыс.руб</w:t>
            </w:r>
            <w:proofErr w:type="spellEnd"/>
            <w:r w:rsidRPr="006B2F3E">
              <w:rPr>
                <w:rFonts w:ascii="Arial" w:hAnsi="Arial" w:cs="Arial"/>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DA7351A" w14:textId="77777777" w:rsidR="00247C79" w:rsidRPr="006B2F3E" w:rsidRDefault="00247C79" w:rsidP="00CA35D2">
            <w:pPr>
              <w:spacing w:line="252" w:lineRule="auto"/>
              <w:jc w:val="center"/>
              <w:rPr>
                <w:rFonts w:ascii="Arial" w:hAnsi="Arial" w:cs="Arial"/>
              </w:rPr>
            </w:pPr>
          </w:p>
        </w:tc>
      </w:tr>
      <w:tr w:rsidR="006B2F3E" w:rsidRPr="006B2F3E" w14:paraId="689CC552" w14:textId="77777777" w:rsidTr="006D3051">
        <w:trPr>
          <w:trHeight w:val="343"/>
          <w:jc w:val="center"/>
        </w:trPr>
        <w:tc>
          <w:tcPr>
            <w:tcW w:w="3553" w:type="dxa"/>
            <w:vMerge/>
            <w:tcBorders>
              <w:top w:val="single" w:sz="4" w:space="0" w:color="000000"/>
              <w:left w:val="single" w:sz="4" w:space="0" w:color="000000"/>
              <w:bottom w:val="single" w:sz="4" w:space="0" w:color="000000"/>
              <w:right w:val="single" w:sz="4" w:space="0" w:color="000000"/>
            </w:tcBorders>
            <w:shd w:val="clear" w:color="auto" w:fill="auto"/>
          </w:tcPr>
          <w:p w14:paraId="1E560BB5" w14:textId="77777777" w:rsidR="00247C79" w:rsidRPr="006B2F3E" w:rsidRDefault="00247C79" w:rsidP="00CA35D2">
            <w:pPr>
              <w:snapToGrid w:val="0"/>
              <w:rPr>
                <w:rFonts w:ascii="Arial" w:hAnsi="Arial" w:cs="Arial"/>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60BE449" w14:textId="77777777" w:rsidR="00247C79" w:rsidRPr="006B2F3E" w:rsidRDefault="00247C79" w:rsidP="00CA35D2">
            <w:pPr>
              <w:spacing w:line="252" w:lineRule="auto"/>
              <w:ind w:right="58"/>
              <w:jc w:val="center"/>
              <w:rPr>
                <w:rFonts w:ascii="Arial" w:hAnsi="Arial" w:cs="Arial"/>
              </w:rPr>
            </w:pPr>
            <w:r w:rsidRPr="006B2F3E">
              <w:rPr>
                <w:rFonts w:ascii="Arial" w:hAnsi="Arial" w:cs="Arial"/>
              </w:rPr>
              <w:t>2026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141B3EF" w14:textId="77777777" w:rsidR="00247C79" w:rsidRPr="006B2F3E" w:rsidRDefault="00247C79" w:rsidP="00CA35D2">
            <w:pPr>
              <w:spacing w:line="252" w:lineRule="auto"/>
              <w:ind w:right="58"/>
              <w:jc w:val="center"/>
              <w:rPr>
                <w:rFonts w:ascii="Arial" w:hAnsi="Arial" w:cs="Arial"/>
              </w:rPr>
            </w:pPr>
            <w:r w:rsidRPr="006B2F3E">
              <w:rPr>
                <w:rFonts w:ascii="Arial" w:hAnsi="Arial" w:cs="Arial"/>
              </w:rPr>
              <w:t xml:space="preserve">2027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0A0DBDA" w14:textId="77777777" w:rsidR="00247C79" w:rsidRPr="006B2F3E" w:rsidRDefault="00247C79" w:rsidP="00CA35D2">
            <w:pPr>
              <w:spacing w:line="252" w:lineRule="auto"/>
              <w:ind w:right="59"/>
              <w:jc w:val="center"/>
              <w:rPr>
                <w:rFonts w:ascii="Arial" w:hAnsi="Arial" w:cs="Arial"/>
              </w:rPr>
            </w:pPr>
            <w:r w:rsidRPr="006B2F3E">
              <w:rPr>
                <w:rFonts w:ascii="Arial" w:hAnsi="Arial" w:cs="Arial"/>
              </w:rPr>
              <w:t xml:space="preserve">2028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EFC5" w14:textId="77777777" w:rsidR="00247C79" w:rsidRPr="006B2F3E" w:rsidRDefault="00247C79" w:rsidP="00CA35D2">
            <w:pPr>
              <w:spacing w:line="252" w:lineRule="auto"/>
              <w:ind w:right="63"/>
              <w:jc w:val="center"/>
              <w:rPr>
                <w:rFonts w:ascii="Arial" w:hAnsi="Arial" w:cs="Arial"/>
              </w:rPr>
            </w:pPr>
            <w:r w:rsidRPr="006B2F3E">
              <w:rPr>
                <w:rFonts w:ascii="Arial" w:hAnsi="Arial" w:cs="Arial"/>
              </w:rPr>
              <w:t>№+n</w:t>
            </w:r>
          </w:p>
        </w:tc>
        <w:tc>
          <w:tcPr>
            <w:tcW w:w="998" w:type="dxa"/>
            <w:tcBorders>
              <w:top w:val="single" w:sz="4" w:space="0" w:color="000000"/>
              <w:left w:val="single" w:sz="4" w:space="0" w:color="000000"/>
              <w:bottom w:val="single" w:sz="4" w:space="0" w:color="000000"/>
              <w:right w:val="single" w:sz="4" w:space="0" w:color="000000"/>
            </w:tcBorders>
          </w:tcPr>
          <w:p w14:paraId="5BE12D89" w14:textId="77777777" w:rsidR="00247C79" w:rsidRPr="006B2F3E" w:rsidRDefault="00247C79" w:rsidP="00CA35D2">
            <w:pPr>
              <w:spacing w:line="252" w:lineRule="auto"/>
              <w:ind w:right="63"/>
              <w:jc w:val="center"/>
              <w:rPr>
                <w:rFonts w:ascii="Arial" w:hAnsi="Arial" w:cs="Arial"/>
              </w:rPr>
            </w:pPr>
            <w:r w:rsidRPr="006B2F3E">
              <w:rPr>
                <w:rFonts w:ascii="Arial" w:hAnsi="Arial" w:cs="Arial"/>
              </w:rPr>
              <w:t>Всего</w:t>
            </w:r>
          </w:p>
        </w:tc>
      </w:tr>
      <w:tr w:rsidR="006B2F3E" w:rsidRPr="006B2F3E" w14:paraId="04233836"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D1D9"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63BA"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8DA4"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B9D4"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A70C"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998" w:type="dxa"/>
            <w:tcBorders>
              <w:top w:val="single" w:sz="4" w:space="0" w:color="000000"/>
              <w:left w:val="single" w:sz="4" w:space="0" w:color="000000"/>
              <w:bottom w:val="single" w:sz="4" w:space="0" w:color="000000"/>
              <w:right w:val="single" w:sz="4" w:space="0" w:color="000000"/>
            </w:tcBorders>
            <w:vAlign w:val="center"/>
          </w:tcPr>
          <w:p w14:paraId="3E635791" w14:textId="77777777" w:rsidR="00247C79" w:rsidRPr="006B2F3E" w:rsidRDefault="00247C79" w:rsidP="00CA35D2">
            <w:pPr>
              <w:kinsoku w:val="0"/>
              <w:overflowPunct w:val="0"/>
              <w:autoSpaceDE w:val="0"/>
              <w:autoSpaceDN w:val="0"/>
              <w:adjustRightInd w:val="0"/>
              <w:jc w:val="center"/>
              <w:rPr>
                <w:rFonts w:ascii="Arial" w:hAnsi="Arial" w:cs="Arial"/>
              </w:rPr>
            </w:pPr>
            <w:r w:rsidRPr="006B2F3E">
              <w:rPr>
                <w:rFonts w:ascii="Arial" w:hAnsi="Arial" w:cs="Arial"/>
              </w:rPr>
              <w:t>6</w:t>
            </w:r>
          </w:p>
        </w:tc>
      </w:tr>
      <w:tr w:rsidR="003F1277" w:rsidRPr="006B2F3E" w14:paraId="75972A50"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56301D9F" w14:textId="7E79192C" w:rsidR="003F1277" w:rsidRPr="006B2F3E" w:rsidRDefault="003F1277" w:rsidP="00CA35D2">
            <w:pPr>
              <w:spacing w:line="252" w:lineRule="auto"/>
              <w:ind w:right="13"/>
              <w:rPr>
                <w:rFonts w:ascii="Arial" w:hAnsi="Arial" w:cs="Arial"/>
              </w:rPr>
            </w:pPr>
            <w:r w:rsidRPr="006B2F3E">
              <w:rPr>
                <w:rFonts w:ascii="Arial" w:hAnsi="Arial" w:cs="Arial"/>
                <w:spacing w:val="1"/>
              </w:rPr>
              <w:t>Комплекс процессных мероприятий «</w:t>
            </w:r>
            <w:r w:rsidRPr="006B2F3E">
              <w:rPr>
                <w:rFonts w:ascii="Arial" w:eastAsia="Calibri" w:hAnsi="Arial" w:cs="Arial"/>
              </w:rPr>
              <w:t>Организация и проведение выездных туристических мероприятий</w:t>
            </w:r>
            <w:r w:rsidRPr="006B2F3E">
              <w:rPr>
                <w:rFonts w:ascii="Arial" w:hAnsi="Arial" w:cs="Arial"/>
                <w:spacing w:val="1"/>
              </w:rPr>
              <w:t>»</w:t>
            </w:r>
            <w:r w:rsidR="00BD19D2">
              <w:rPr>
                <w:rFonts w:ascii="Arial" w:hAnsi="Arial" w:cs="Arial"/>
                <w:spacing w:val="1"/>
              </w:rPr>
              <w:t xml:space="preserve"> </w:t>
            </w:r>
            <w:r w:rsidRPr="006B2F3E">
              <w:rPr>
                <w:rFonts w:ascii="Arial" w:hAnsi="Arial" w:cs="Arial"/>
                <w:spacing w:val="1"/>
              </w:rPr>
              <w:t>(всего),</w:t>
            </w:r>
            <w:r w:rsidR="00BD19D2">
              <w:rPr>
                <w:rFonts w:ascii="Arial" w:hAnsi="Arial" w:cs="Arial"/>
                <w:spacing w:val="1"/>
              </w:rPr>
              <w:t xml:space="preserve"> </w:t>
            </w:r>
            <w:r w:rsidRPr="006B2F3E">
              <w:rPr>
                <w:rFonts w:ascii="Arial" w:hAnsi="Arial" w:cs="Arial"/>
                <w:spacing w:val="1"/>
              </w:rPr>
              <w:t>в</w:t>
            </w:r>
            <w:r>
              <w:rPr>
                <w:rFonts w:ascii="Arial" w:hAnsi="Arial" w:cs="Arial"/>
                <w:spacing w:val="1"/>
              </w:rPr>
              <w:t xml:space="preserve"> </w:t>
            </w:r>
            <w:r w:rsidRPr="006B2F3E">
              <w:rPr>
                <w:rFonts w:ascii="Arial" w:hAnsi="Arial" w:cs="Arial"/>
                <w:spacing w:val="1"/>
              </w:rPr>
              <w:t>том</w:t>
            </w:r>
            <w:r>
              <w:rPr>
                <w:rFonts w:ascii="Arial" w:hAnsi="Arial" w:cs="Arial"/>
                <w:spacing w:val="1"/>
              </w:rPr>
              <w:t xml:space="preserve"> </w:t>
            </w:r>
            <w:r w:rsidRPr="006B2F3E">
              <w:rPr>
                <w:rFonts w:ascii="Arial" w:hAnsi="Arial" w:cs="Arial"/>
                <w:spacing w:val="1"/>
              </w:rPr>
              <w:t>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EED4AD6" w14:textId="6D1900C5" w:rsidR="003F1277" w:rsidRPr="006B2F3E" w:rsidRDefault="003F1277" w:rsidP="00CA35D2">
            <w:pPr>
              <w:spacing w:line="252" w:lineRule="auto"/>
              <w:ind w:right="60"/>
              <w:jc w:val="center"/>
              <w:rPr>
                <w:rFonts w:ascii="Arial" w:hAnsi="Arial" w:cs="Arial"/>
              </w:rPr>
            </w:pPr>
            <w:r>
              <w:rPr>
                <w:rFonts w:ascii="Arial" w:hAnsi="Arial" w:cs="Arial"/>
              </w:rPr>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05CA0B3" w14:textId="31BBDFA9" w:rsidR="003F1277" w:rsidRPr="006B2F3E" w:rsidRDefault="003F1277" w:rsidP="00CA35D2">
            <w:pPr>
              <w:spacing w:line="252" w:lineRule="auto"/>
              <w:ind w:right="60"/>
              <w:jc w:val="center"/>
              <w:rPr>
                <w:rFonts w:ascii="Arial" w:hAnsi="Arial" w:cs="Arial"/>
              </w:rPr>
            </w:pPr>
            <w:r w:rsidRPr="008E7342">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C8DCC44" w14:textId="762A37A0" w:rsidR="003F1277" w:rsidRPr="006B2F3E" w:rsidRDefault="003F1277" w:rsidP="00CA35D2">
            <w:pPr>
              <w:spacing w:line="252" w:lineRule="auto"/>
              <w:ind w:right="60"/>
              <w:jc w:val="center"/>
              <w:rPr>
                <w:rFonts w:ascii="Arial" w:hAnsi="Arial" w:cs="Arial"/>
              </w:rPr>
            </w:pPr>
            <w:r w:rsidRPr="008E7342">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E2335B" w14:textId="2514F396"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4ED8FE0D" w14:textId="54224A81" w:rsidR="003F1277" w:rsidRPr="006B2F3E" w:rsidRDefault="005F26A0" w:rsidP="00CA35D2">
            <w:pPr>
              <w:spacing w:line="252" w:lineRule="auto"/>
              <w:ind w:right="63"/>
              <w:jc w:val="center"/>
              <w:rPr>
                <w:rFonts w:ascii="Arial" w:hAnsi="Arial" w:cs="Arial"/>
              </w:rPr>
            </w:pPr>
            <w:r>
              <w:rPr>
                <w:rFonts w:ascii="Arial" w:hAnsi="Arial" w:cs="Arial"/>
              </w:rPr>
              <w:t>362,</w:t>
            </w:r>
            <w:r w:rsidR="00B559A0">
              <w:rPr>
                <w:rFonts w:ascii="Arial" w:hAnsi="Arial" w:cs="Arial"/>
              </w:rPr>
              <w:t>1</w:t>
            </w:r>
          </w:p>
        </w:tc>
      </w:tr>
      <w:tr w:rsidR="003F1277" w:rsidRPr="006B2F3E" w14:paraId="30DE86C0" w14:textId="77777777" w:rsidTr="006D3051">
        <w:trPr>
          <w:trHeight w:val="363"/>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33F26FD" w14:textId="77777777" w:rsidR="003F1277" w:rsidRPr="006B2F3E" w:rsidRDefault="003F1277"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8C78F59" w14:textId="4902237B" w:rsidR="003F1277" w:rsidRPr="006B2F3E" w:rsidRDefault="003F1277" w:rsidP="00CA35D2">
            <w:pPr>
              <w:spacing w:line="252" w:lineRule="auto"/>
              <w:ind w:right="60"/>
              <w:jc w:val="center"/>
              <w:rPr>
                <w:rFonts w:ascii="Arial" w:hAnsi="Arial" w:cs="Arial"/>
              </w:rPr>
            </w:pPr>
            <w:r>
              <w:rPr>
                <w:rFonts w:ascii="Arial" w:hAnsi="Arial" w:cs="Arial"/>
              </w:rPr>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AD3488F" w14:textId="3FF30B92" w:rsidR="003F1277" w:rsidRPr="006B2F3E" w:rsidRDefault="003F1277" w:rsidP="00CA35D2">
            <w:pPr>
              <w:spacing w:line="252" w:lineRule="auto"/>
              <w:ind w:right="60"/>
              <w:jc w:val="center"/>
              <w:rPr>
                <w:rFonts w:ascii="Arial" w:hAnsi="Arial" w:cs="Arial"/>
              </w:rPr>
            </w:pPr>
            <w:r w:rsidRPr="008E7342">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938020" w14:textId="6F058D9A" w:rsidR="003F1277" w:rsidRPr="006B2F3E" w:rsidRDefault="003F1277" w:rsidP="00CA35D2">
            <w:pPr>
              <w:spacing w:line="252" w:lineRule="auto"/>
              <w:ind w:right="60"/>
              <w:jc w:val="center"/>
              <w:rPr>
                <w:rFonts w:ascii="Arial" w:hAnsi="Arial" w:cs="Arial"/>
              </w:rPr>
            </w:pPr>
            <w:r w:rsidRPr="008E7342">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3A70DDE" w14:textId="2FD17B30"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3ACBA0A4" w14:textId="50E76A52" w:rsidR="003F1277" w:rsidRPr="006B2F3E" w:rsidRDefault="005F26A0" w:rsidP="00CA35D2">
            <w:pPr>
              <w:spacing w:line="252" w:lineRule="auto"/>
              <w:ind w:right="63"/>
              <w:jc w:val="center"/>
              <w:rPr>
                <w:rFonts w:ascii="Arial" w:hAnsi="Arial" w:cs="Arial"/>
              </w:rPr>
            </w:pPr>
            <w:r>
              <w:rPr>
                <w:rFonts w:ascii="Arial" w:hAnsi="Arial" w:cs="Arial"/>
              </w:rPr>
              <w:t>362,</w:t>
            </w:r>
            <w:r w:rsidR="00B559A0">
              <w:rPr>
                <w:rFonts w:ascii="Arial" w:hAnsi="Arial" w:cs="Arial"/>
              </w:rPr>
              <w:t>1</w:t>
            </w:r>
          </w:p>
        </w:tc>
      </w:tr>
      <w:tr w:rsidR="003F1277" w:rsidRPr="006B2F3E" w14:paraId="49E2AE07"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3E43F0D" w14:textId="77777777" w:rsidR="003F1277" w:rsidRPr="006B2F3E" w:rsidRDefault="003F1277" w:rsidP="00CA35D2">
            <w:pPr>
              <w:kinsoku w:val="0"/>
              <w:overflowPunct w:val="0"/>
              <w:autoSpaceDE w:val="0"/>
              <w:autoSpaceDN w:val="0"/>
              <w:adjustRightInd w:val="0"/>
              <w:rPr>
                <w:rFonts w:ascii="Arial" w:hAnsi="Arial" w:cs="Arial"/>
              </w:rPr>
            </w:pPr>
            <w:r w:rsidRPr="006B2F3E">
              <w:rPr>
                <w:rFonts w:ascii="Arial" w:hAnsi="Arial" w:cs="Arial"/>
              </w:rPr>
              <w:t xml:space="preserve"> Региональный бюджет (справочно)</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653C49E" w14:textId="1140592E"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6AAB4A6" w14:textId="67628C06"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DE0F037" w14:textId="0AB7B4A4"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96C3264" w14:textId="126FB509"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36D5F9F3" w14:textId="6915CA9D" w:rsidR="003F1277" w:rsidRPr="006B2F3E" w:rsidRDefault="003F1277" w:rsidP="00CA35D2">
            <w:pPr>
              <w:spacing w:line="252" w:lineRule="auto"/>
              <w:ind w:right="63"/>
              <w:jc w:val="center"/>
              <w:rPr>
                <w:rFonts w:ascii="Arial" w:hAnsi="Arial" w:cs="Arial"/>
              </w:rPr>
            </w:pPr>
            <w:r w:rsidRPr="00E91DB4">
              <w:rPr>
                <w:rFonts w:ascii="Arial" w:hAnsi="Arial" w:cs="Arial"/>
              </w:rPr>
              <w:t>0</w:t>
            </w:r>
          </w:p>
        </w:tc>
      </w:tr>
      <w:tr w:rsidR="003F1277" w:rsidRPr="006B2F3E" w14:paraId="46E01023"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83B18B7" w14:textId="77777777" w:rsidR="003F1277" w:rsidRPr="006B2F3E" w:rsidRDefault="003F1277" w:rsidP="00CA35D2">
            <w:pPr>
              <w:kinsoku w:val="0"/>
              <w:overflowPunct w:val="0"/>
              <w:autoSpaceDE w:val="0"/>
              <w:autoSpaceDN w:val="0"/>
              <w:adjustRightInd w:val="0"/>
              <w:rPr>
                <w:rFonts w:ascii="Arial" w:hAnsi="Arial" w:cs="Arial"/>
              </w:rPr>
            </w:pPr>
            <w:r w:rsidRPr="006B2F3E">
              <w:rPr>
                <w:rFonts w:ascii="Arial" w:hAnsi="Arial" w:cs="Arial"/>
              </w:rPr>
              <w:t xml:space="preserve"> Федеральный бюджет (справочно)</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E2FD39D" w14:textId="6CA9F880"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BD5EB2C" w14:textId="4AA2B57E"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8ABFF94" w14:textId="4499BB3D"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978AFB3" w14:textId="6280D084"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05F94531" w14:textId="040AD529" w:rsidR="003F1277" w:rsidRPr="006B2F3E" w:rsidRDefault="003F1277" w:rsidP="00CA35D2">
            <w:pPr>
              <w:spacing w:line="252" w:lineRule="auto"/>
              <w:ind w:right="63"/>
              <w:jc w:val="center"/>
              <w:rPr>
                <w:rFonts w:ascii="Arial" w:hAnsi="Arial" w:cs="Arial"/>
              </w:rPr>
            </w:pPr>
            <w:r w:rsidRPr="00E91DB4">
              <w:rPr>
                <w:rFonts w:ascii="Arial" w:hAnsi="Arial" w:cs="Arial"/>
              </w:rPr>
              <w:t>0</w:t>
            </w:r>
          </w:p>
        </w:tc>
      </w:tr>
      <w:tr w:rsidR="003F1277" w:rsidRPr="006B2F3E" w14:paraId="55A0FAC3" w14:textId="77777777" w:rsidTr="006D3051">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CD7F66B" w14:textId="77777777" w:rsidR="003F1277" w:rsidRPr="006B2F3E" w:rsidRDefault="003F1277" w:rsidP="00CA35D2">
            <w:pPr>
              <w:kinsoku w:val="0"/>
              <w:overflowPunct w:val="0"/>
              <w:autoSpaceDE w:val="0"/>
              <w:autoSpaceDN w:val="0"/>
              <w:adjustRightInd w:val="0"/>
              <w:rPr>
                <w:rFonts w:ascii="Arial" w:hAnsi="Arial" w:cs="Arial"/>
              </w:rPr>
            </w:pPr>
            <w:r w:rsidRPr="006B2F3E">
              <w:rPr>
                <w:rFonts w:ascii="Arial" w:hAnsi="Arial" w:cs="Arial"/>
              </w:rPr>
              <w:t xml:space="preserve">Средства фондов (справочно указываются наименования </w:t>
            </w:r>
            <w:r w:rsidRPr="006B2F3E">
              <w:rPr>
                <w:rFonts w:ascii="Arial" w:hAnsi="Arial" w:cs="Arial"/>
              </w:rPr>
              <w:lastRenderedPageBreak/>
              <w:t>внебюджетных фондов)</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4152956" w14:textId="4FAF2895" w:rsidR="003F1277" w:rsidRPr="006B2F3E" w:rsidRDefault="003F1277" w:rsidP="00CA35D2">
            <w:pPr>
              <w:spacing w:line="252" w:lineRule="auto"/>
              <w:ind w:right="60"/>
              <w:jc w:val="center"/>
              <w:rPr>
                <w:rFonts w:ascii="Arial" w:hAnsi="Arial" w:cs="Arial"/>
              </w:rPr>
            </w:pPr>
            <w:r w:rsidRPr="00462F5E">
              <w:rPr>
                <w:rFonts w:ascii="Arial" w:hAnsi="Arial" w:cs="Arial"/>
              </w:rPr>
              <w:lastRenderedPageBreak/>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ADF8023" w14:textId="5F199184"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B43ABE3" w14:textId="58B0EDD2"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E25EFE3" w14:textId="02CC4547"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1070E229" w14:textId="2EA03D7E" w:rsidR="003F1277" w:rsidRPr="006B2F3E" w:rsidRDefault="003F1277" w:rsidP="00CA35D2">
            <w:pPr>
              <w:spacing w:line="252" w:lineRule="auto"/>
              <w:ind w:right="63"/>
              <w:jc w:val="center"/>
              <w:rPr>
                <w:rFonts w:ascii="Arial" w:hAnsi="Arial" w:cs="Arial"/>
              </w:rPr>
            </w:pPr>
            <w:r w:rsidRPr="00E91DB4">
              <w:rPr>
                <w:rFonts w:ascii="Arial" w:hAnsi="Arial" w:cs="Arial"/>
              </w:rPr>
              <w:t>0</w:t>
            </w:r>
          </w:p>
        </w:tc>
      </w:tr>
      <w:tr w:rsidR="003F1277" w:rsidRPr="006B2F3E" w14:paraId="484B0796" w14:textId="77777777" w:rsidTr="006D3051">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BC0E9B4" w14:textId="77777777" w:rsidR="003F1277" w:rsidRPr="006B2F3E" w:rsidRDefault="003F1277" w:rsidP="00CA35D2">
            <w:pPr>
              <w:kinsoku w:val="0"/>
              <w:overflowPunct w:val="0"/>
              <w:autoSpaceDE w:val="0"/>
              <w:autoSpaceDN w:val="0"/>
              <w:adjustRightInd w:val="0"/>
              <w:spacing w:before="54"/>
              <w:rPr>
                <w:rFonts w:ascii="Arial" w:hAnsi="Arial" w:cs="Arial"/>
              </w:rPr>
            </w:pPr>
            <w:r w:rsidRPr="006B2F3E">
              <w:rPr>
                <w:rFonts w:ascii="Arial" w:hAnsi="Arial" w:cs="Arial"/>
              </w:rPr>
              <w:lastRenderedPageBreak/>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2D25038" w14:textId="0DB4AD21"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95C462A" w14:textId="72F0609F"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3FCA096" w14:textId="16A08941" w:rsidR="003F1277" w:rsidRPr="006B2F3E" w:rsidRDefault="003F1277" w:rsidP="00CA35D2">
            <w:pPr>
              <w:spacing w:line="252" w:lineRule="auto"/>
              <w:ind w:right="60"/>
              <w:jc w:val="center"/>
              <w:rPr>
                <w:rFonts w:ascii="Arial" w:hAnsi="Arial" w:cs="Arial"/>
              </w:rPr>
            </w:pPr>
            <w:r w:rsidRPr="00462F5E">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DA96079" w14:textId="718A68CA"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45E6F4D2" w14:textId="5463DC12" w:rsidR="003F1277" w:rsidRPr="006B2F3E" w:rsidRDefault="003F1277" w:rsidP="00CA35D2">
            <w:pPr>
              <w:spacing w:line="252" w:lineRule="auto"/>
              <w:ind w:right="63"/>
              <w:jc w:val="center"/>
              <w:rPr>
                <w:rFonts w:ascii="Arial" w:hAnsi="Arial" w:cs="Arial"/>
              </w:rPr>
            </w:pPr>
            <w:r w:rsidRPr="00E91DB4">
              <w:rPr>
                <w:rFonts w:ascii="Arial" w:hAnsi="Arial" w:cs="Arial"/>
              </w:rPr>
              <w:t>0</w:t>
            </w:r>
          </w:p>
        </w:tc>
      </w:tr>
      <w:tr w:rsidR="003F1277" w:rsidRPr="006B2F3E" w14:paraId="17EDD261"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16EE388" w14:textId="77777777" w:rsidR="003F1277" w:rsidRPr="006B2F3E" w:rsidRDefault="003F1277" w:rsidP="00CA35D2">
            <w:pPr>
              <w:spacing w:line="252" w:lineRule="auto"/>
              <w:ind w:right="13"/>
              <w:rPr>
                <w:rFonts w:ascii="Arial" w:hAnsi="Arial" w:cs="Arial"/>
              </w:rPr>
            </w:pPr>
            <w:r w:rsidRPr="006B2F3E">
              <w:rPr>
                <w:rFonts w:ascii="Arial" w:hAnsi="Arial" w:cs="Arial"/>
              </w:rPr>
              <w:t>Мероприятие №1 «</w:t>
            </w:r>
            <w:r>
              <w:rPr>
                <w:rFonts w:ascii="Arial" w:hAnsi="Arial" w:cs="Arial"/>
              </w:rPr>
              <w:t>У</w:t>
            </w:r>
            <w:r w:rsidRPr="006B2F3E">
              <w:rPr>
                <w:rFonts w:ascii="Arial" w:eastAsia="Calibri" w:hAnsi="Arial" w:cs="Arial"/>
              </w:rPr>
              <w:t>частие в профильных туристических сменах</w:t>
            </w:r>
            <w:r w:rsidRPr="006B2F3E">
              <w:rPr>
                <w:rFonts w:ascii="Arial" w:hAnsi="Arial" w:cs="Arial"/>
              </w:rPr>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61B8A50" w14:textId="3486E825" w:rsidR="003F1277" w:rsidRPr="006B2F3E" w:rsidRDefault="003F1277" w:rsidP="00CA35D2">
            <w:pPr>
              <w:spacing w:line="252" w:lineRule="auto"/>
              <w:ind w:right="60"/>
              <w:jc w:val="center"/>
              <w:rPr>
                <w:rFonts w:ascii="Arial" w:hAnsi="Arial" w:cs="Arial"/>
              </w:rPr>
            </w:pPr>
            <w:r w:rsidRPr="009F7F94">
              <w:rPr>
                <w:rFonts w:ascii="Arial" w:hAnsi="Arial" w:cs="Arial"/>
              </w:rPr>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995D17E" w14:textId="62B86FD9" w:rsidR="003F1277" w:rsidRPr="006B2F3E" w:rsidRDefault="003F1277" w:rsidP="00CA35D2">
            <w:pPr>
              <w:spacing w:line="252" w:lineRule="auto"/>
              <w:ind w:right="60"/>
              <w:jc w:val="center"/>
              <w:rPr>
                <w:rFonts w:ascii="Arial" w:hAnsi="Arial" w:cs="Arial"/>
              </w:rPr>
            </w:pPr>
            <w:r w:rsidRPr="009F7F94">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392971E" w14:textId="3DAF0D8C" w:rsidR="003F1277" w:rsidRPr="006B2F3E" w:rsidRDefault="003F1277" w:rsidP="00CA35D2">
            <w:pPr>
              <w:spacing w:line="252" w:lineRule="auto"/>
              <w:ind w:right="60"/>
              <w:jc w:val="center"/>
              <w:rPr>
                <w:rFonts w:ascii="Arial" w:hAnsi="Arial" w:cs="Arial"/>
              </w:rPr>
            </w:pPr>
            <w:r w:rsidRPr="009F7F94">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9BC2EDD" w14:textId="65E30FD5" w:rsidR="003F1277" w:rsidRPr="006B2F3E" w:rsidRDefault="003F1277" w:rsidP="00CA35D2">
            <w:pPr>
              <w:spacing w:line="252" w:lineRule="auto"/>
              <w:ind w:right="63"/>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735ED3BC" w14:textId="273E3731" w:rsidR="003F1277" w:rsidRPr="006B2F3E" w:rsidRDefault="005F26A0" w:rsidP="00CA35D2">
            <w:pPr>
              <w:spacing w:line="252" w:lineRule="auto"/>
              <w:ind w:right="63"/>
              <w:jc w:val="center"/>
              <w:rPr>
                <w:rFonts w:ascii="Arial" w:hAnsi="Arial" w:cs="Arial"/>
              </w:rPr>
            </w:pPr>
            <w:r>
              <w:rPr>
                <w:rFonts w:ascii="Arial" w:hAnsi="Arial" w:cs="Arial"/>
              </w:rPr>
              <w:t>362,</w:t>
            </w:r>
            <w:r w:rsidR="00B559A0">
              <w:rPr>
                <w:rFonts w:ascii="Arial" w:hAnsi="Arial" w:cs="Arial"/>
              </w:rPr>
              <w:t>1</w:t>
            </w:r>
          </w:p>
        </w:tc>
      </w:tr>
      <w:tr w:rsidR="003F1277" w:rsidRPr="006B2F3E" w14:paraId="0ECBE510"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19AC891D" w14:textId="77777777" w:rsidR="003F1277" w:rsidRPr="006B2F3E" w:rsidRDefault="003F1277" w:rsidP="00CA35D2">
            <w:pPr>
              <w:kinsoku w:val="0"/>
              <w:overflowPunct w:val="0"/>
              <w:autoSpaceDE w:val="0"/>
              <w:autoSpaceDN w:val="0"/>
              <w:adjustRightInd w:val="0"/>
              <w:rPr>
                <w:rFonts w:ascii="Arial" w:hAnsi="Arial" w:cs="Arial"/>
              </w:rPr>
            </w:pPr>
            <w:r w:rsidRPr="006B2F3E">
              <w:rPr>
                <w:rFonts w:ascii="Arial" w:hAnsi="Arial" w:cs="Arial"/>
              </w:rPr>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B14E804" w14:textId="1BF56973" w:rsidR="003F1277" w:rsidRPr="006B2F3E" w:rsidRDefault="003F1277" w:rsidP="00CA35D2">
            <w:pPr>
              <w:jc w:val="center"/>
              <w:rPr>
                <w:rFonts w:ascii="Arial" w:hAnsi="Arial" w:cs="Arial"/>
              </w:rPr>
            </w:pPr>
            <w:r w:rsidRPr="009F7F94">
              <w:rPr>
                <w:rFonts w:ascii="Arial" w:hAnsi="Arial" w:cs="Arial"/>
              </w:rPr>
              <w:t>120,7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C15AA0F" w14:textId="3788406E" w:rsidR="003F1277" w:rsidRPr="006B2F3E" w:rsidRDefault="003F1277" w:rsidP="00CA35D2">
            <w:pPr>
              <w:jc w:val="center"/>
              <w:rPr>
                <w:rFonts w:ascii="Arial" w:hAnsi="Arial" w:cs="Arial"/>
              </w:rPr>
            </w:pPr>
            <w:r w:rsidRPr="009F7F94">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29DBAA" w14:textId="57700622" w:rsidR="003F1277" w:rsidRPr="006B2F3E" w:rsidRDefault="003F1277" w:rsidP="00CA35D2">
            <w:pPr>
              <w:jc w:val="center"/>
              <w:rPr>
                <w:rFonts w:ascii="Arial" w:hAnsi="Arial" w:cs="Arial"/>
              </w:rPr>
            </w:pPr>
            <w:r w:rsidRPr="009F7F94">
              <w:rPr>
                <w:rFonts w:ascii="Arial" w:hAnsi="Arial" w:cs="Arial"/>
              </w:rPr>
              <w:t>120,7</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EDCD6E9" w14:textId="52E35849" w:rsidR="003F1277" w:rsidRPr="006B2F3E" w:rsidRDefault="003F1277" w:rsidP="00CA35D2">
            <w:pPr>
              <w:jc w:val="center"/>
              <w:rPr>
                <w:rFonts w:ascii="Arial" w:hAnsi="Arial" w:cs="Arial"/>
              </w:rPr>
            </w:pPr>
            <w:r w:rsidRPr="00E525A7">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692D6D6D" w14:textId="3521C4B0" w:rsidR="003F1277" w:rsidRPr="006B2F3E" w:rsidRDefault="005F26A0" w:rsidP="00CA35D2">
            <w:pPr>
              <w:jc w:val="center"/>
              <w:rPr>
                <w:rFonts w:ascii="Arial" w:hAnsi="Arial" w:cs="Arial"/>
              </w:rPr>
            </w:pPr>
            <w:r>
              <w:rPr>
                <w:rFonts w:ascii="Arial" w:hAnsi="Arial" w:cs="Arial"/>
              </w:rPr>
              <w:t>362,</w:t>
            </w:r>
            <w:r w:rsidR="00B559A0">
              <w:rPr>
                <w:rFonts w:ascii="Arial" w:hAnsi="Arial" w:cs="Arial"/>
              </w:rPr>
              <w:t>1</w:t>
            </w:r>
          </w:p>
        </w:tc>
      </w:tr>
      <w:tr w:rsidR="003A0582" w:rsidRPr="006B2F3E" w14:paraId="4AA7789F" w14:textId="77777777" w:rsidTr="006D3051">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464E287" w14:textId="30001200" w:rsidR="003A0582" w:rsidRPr="006B2F3E" w:rsidRDefault="003A0582" w:rsidP="003A0582">
            <w:pPr>
              <w:spacing w:line="252" w:lineRule="auto"/>
              <w:ind w:right="13"/>
              <w:rPr>
                <w:rFonts w:ascii="Arial" w:hAnsi="Arial" w:cs="Arial"/>
              </w:rPr>
            </w:pPr>
            <w:r w:rsidRPr="003A0582">
              <w:rPr>
                <w:rFonts w:ascii="Arial" w:hAnsi="Arial" w:cs="Arial"/>
              </w:rPr>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D5335FF" w14:textId="0DBF4D4A" w:rsidR="003A0582" w:rsidRPr="009F7F94" w:rsidRDefault="003A0582" w:rsidP="003A0582">
            <w:pPr>
              <w:spacing w:line="252" w:lineRule="auto"/>
              <w:ind w:right="13"/>
              <w:jc w:val="center"/>
              <w:rPr>
                <w:rFonts w:ascii="Arial" w:hAnsi="Arial" w:cs="Arial"/>
              </w:rPr>
            </w:pPr>
            <w:r w:rsidRPr="003A0582">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C4B797D" w14:textId="7F04C7B3" w:rsidR="003A0582" w:rsidRPr="009F7F94" w:rsidRDefault="003A0582" w:rsidP="003A0582">
            <w:pPr>
              <w:spacing w:line="252" w:lineRule="auto"/>
              <w:ind w:right="13"/>
              <w:jc w:val="center"/>
              <w:rPr>
                <w:rFonts w:ascii="Arial" w:hAnsi="Arial" w:cs="Arial"/>
              </w:rPr>
            </w:pPr>
            <w:r w:rsidRPr="003A0582">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6808201" w14:textId="756E2A97" w:rsidR="003A0582" w:rsidRPr="009F7F94" w:rsidRDefault="003A0582" w:rsidP="003A0582">
            <w:pPr>
              <w:spacing w:line="252" w:lineRule="auto"/>
              <w:ind w:right="13"/>
              <w:jc w:val="center"/>
              <w:rPr>
                <w:rFonts w:ascii="Arial" w:hAnsi="Arial" w:cs="Arial"/>
              </w:rPr>
            </w:pPr>
            <w:r w:rsidRPr="003A0582">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B085925" w14:textId="1E64D9C5" w:rsidR="003A0582" w:rsidRPr="00E525A7" w:rsidRDefault="003A0582" w:rsidP="003A0582">
            <w:pPr>
              <w:spacing w:line="252" w:lineRule="auto"/>
              <w:ind w:right="13"/>
              <w:jc w:val="center"/>
              <w:rPr>
                <w:rFonts w:ascii="Arial" w:hAnsi="Arial" w:cs="Arial"/>
              </w:rPr>
            </w:pPr>
            <w:r w:rsidRPr="003A0582">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3A50D927" w14:textId="1E03183C" w:rsidR="003A0582" w:rsidRDefault="003A0582" w:rsidP="003A0582">
            <w:pPr>
              <w:spacing w:line="252" w:lineRule="auto"/>
              <w:ind w:right="13"/>
              <w:jc w:val="center"/>
              <w:rPr>
                <w:rFonts w:ascii="Arial" w:hAnsi="Arial" w:cs="Arial"/>
              </w:rPr>
            </w:pPr>
            <w:r w:rsidRPr="003A0582">
              <w:rPr>
                <w:rFonts w:ascii="Arial" w:hAnsi="Arial" w:cs="Arial"/>
              </w:rPr>
              <w:t>0</w:t>
            </w:r>
          </w:p>
        </w:tc>
      </w:tr>
    </w:tbl>
    <w:p w14:paraId="2F719F0C" w14:textId="3DDF9D59" w:rsidR="00247C79" w:rsidRDefault="00247C79" w:rsidP="00CA35D2">
      <w:pPr>
        <w:tabs>
          <w:tab w:val="left" w:pos="1814"/>
        </w:tabs>
        <w:rPr>
          <w:rFonts w:ascii="Arial" w:hAnsi="Arial" w:cs="Arial"/>
        </w:rPr>
      </w:pPr>
    </w:p>
    <w:p w14:paraId="46A44216" w14:textId="26882F45" w:rsidR="00EC1318" w:rsidRDefault="00EC1318" w:rsidP="00CA35D2">
      <w:pPr>
        <w:tabs>
          <w:tab w:val="left" w:pos="1814"/>
        </w:tabs>
        <w:rPr>
          <w:rFonts w:ascii="Arial" w:hAnsi="Arial" w:cs="Arial"/>
        </w:rPr>
      </w:pPr>
    </w:p>
    <w:p w14:paraId="518A2569" w14:textId="3BCA0197" w:rsidR="00EC1318" w:rsidRDefault="00EC1318" w:rsidP="00CA35D2">
      <w:pPr>
        <w:tabs>
          <w:tab w:val="left" w:pos="1814"/>
        </w:tabs>
        <w:rPr>
          <w:rFonts w:ascii="Arial" w:hAnsi="Arial" w:cs="Arial"/>
        </w:rPr>
      </w:pPr>
    </w:p>
    <w:p w14:paraId="4FABCC88" w14:textId="77777777" w:rsidR="00EC1318" w:rsidRPr="006B2F3E" w:rsidRDefault="00EC1318" w:rsidP="00CA35D2">
      <w:pPr>
        <w:tabs>
          <w:tab w:val="left" w:pos="1814"/>
        </w:tabs>
        <w:rPr>
          <w:rFonts w:ascii="Arial" w:hAnsi="Arial" w:cs="Arial"/>
        </w:rPr>
      </w:pPr>
    </w:p>
    <w:p w14:paraId="34EF533F" w14:textId="77777777" w:rsidR="00247C79" w:rsidRPr="006B2F3E" w:rsidRDefault="00832272" w:rsidP="00CA35D2">
      <w:pPr>
        <w:tabs>
          <w:tab w:val="left" w:pos="1814"/>
        </w:tabs>
        <w:jc w:val="center"/>
        <w:rPr>
          <w:rFonts w:ascii="Arial" w:hAnsi="Arial" w:cs="Arial"/>
        </w:rPr>
      </w:pPr>
      <w:r w:rsidRPr="006B2F3E">
        <w:rPr>
          <w:rFonts w:ascii="Arial" w:hAnsi="Arial" w:cs="Arial"/>
        </w:rPr>
        <w:t>6.</w:t>
      </w:r>
      <w:r w:rsidR="00247C79" w:rsidRPr="006B2F3E">
        <w:rPr>
          <w:rFonts w:ascii="Arial" w:hAnsi="Arial" w:cs="Arial"/>
        </w:rPr>
        <w:t>План реализации комплекса процессных мероприятий в текущем году</w:t>
      </w:r>
    </w:p>
    <w:p w14:paraId="5C596117" w14:textId="768415AB" w:rsidR="00247C79" w:rsidRDefault="00247C79" w:rsidP="00CA35D2">
      <w:pPr>
        <w:tabs>
          <w:tab w:val="left" w:pos="1814"/>
        </w:tabs>
        <w:jc w:val="center"/>
        <w:rPr>
          <w:rFonts w:ascii="Arial" w:hAnsi="Arial" w:cs="Arial"/>
        </w:rPr>
      </w:pPr>
    </w:p>
    <w:tbl>
      <w:tblPr>
        <w:tblStyle w:val="aff0"/>
        <w:tblW w:w="9557" w:type="dxa"/>
        <w:jc w:val="center"/>
        <w:tblLook w:val="04A0" w:firstRow="1" w:lastRow="0" w:firstColumn="1" w:lastColumn="0" w:noHBand="0" w:noVBand="1"/>
      </w:tblPr>
      <w:tblGrid>
        <w:gridCol w:w="2098"/>
        <w:gridCol w:w="1602"/>
        <w:gridCol w:w="2016"/>
        <w:gridCol w:w="2246"/>
        <w:gridCol w:w="2175"/>
      </w:tblGrid>
      <w:tr w:rsidR="000345BA" w14:paraId="50F413CE" w14:textId="77777777" w:rsidTr="003E661C">
        <w:trPr>
          <w:jc w:val="center"/>
        </w:trPr>
        <w:tc>
          <w:tcPr>
            <w:tcW w:w="2040" w:type="dxa"/>
          </w:tcPr>
          <w:p w14:paraId="0995BA4F" w14:textId="77777777" w:rsidR="00D6218E" w:rsidRPr="006B2F3E" w:rsidRDefault="00D6218E" w:rsidP="00CA35D2">
            <w:pPr>
              <w:tabs>
                <w:tab w:val="left" w:pos="4731"/>
              </w:tabs>
              <w:ind w:left="-142"/>
              <w:jc w:val="center"/>
              <w:rPr>
                <w:rFonts w:ascii="Arial" w:hAnsi="Arial" w:cs="Arial"/>
              </w:rPr>
            </w:pPr>
            <w:r w:rsidRPr="006B2F3E">
              <w:rPr>
                <w:rFonts w:ascii="Arial" w:hAnsi="Arial" w:cs="Arial"/>
              </w:rPr>
              <w:t>Задача, мероприятие (результат)/</w:t>
            </w:r>
          </w:p>
          <w:p w14:paraId="6FF1602D" w14:textId="50190F5D" w:rsidR="00D6218E" w:rsidRDefault="00D6218E" w:rsidP="00CA35D2">
            <w:pPr>
              <w:tabs>
                <w:tab w:val="left" w:pos="1814"/>
              </w:tabs>
              <w:jc w:val="center"/>
              <w:rPr>
                <w:rFonts w:ascii="Arial" w:hAnsi="Arial" w:cs="Arial"/>
              </w:rPr>
            </w:pPr>
            <w:r w:rsidRPr="006B2F3E">
              <w:rPr>
                <w:rFonts w:ascii="Arial" w:hAnsi="Arial" w:cs="Arial"/>
              </w:rPr>
              <w:t>Контрольная точка</w:t>
            </w:r>
          </w:p>
        </w:tc>
        <w:tc>
          <w:tcPr>
            <w:tcW w:w="1501" w:type="dxa"/>
          </w:tcPr>
          <w:p w14:paraId="1A0397CF" w14:textId="6C6F3222" w:rsidR="00D6218E" w:rsidRDefault="00D6218E" w:rsidP="00CA35D2">
            <w:pPr>
              <w:tabs>
                <w:tab w:val="left" w:pos="1814"/>
              </w:tabs>
              <w:jc w:val="center"/>
              <w:rPr>
                <w:rFonts w:ascii="Arial" w:hAnsi="Arial" w:cs="Arial"/>
              </w:rPr>
            </w:pPr>
            <w:r w:rsidRPr="006B2F3E">
              <w:rPr>
                <w:rFonts w:ascii="Arial" w:hAnsi="Arial" w:cs="Arial"/>
              </w:rPr>
              <w:t>Дата наступления контрольной точки</w:t>
            </w:r>
          </w:p>
        </w:tc>
        <w:tc>
          <w:tcPr>
            <w:tcW w:w="1885" w:type="dxa"/>
          </w:tcPr>
          <w:p w14:paraId="1A266CCF" w14:textId="77777777" w:rsidR="004B1811" w:rsidRPr="003E5A34" w:rsidRDefault="004B1811" w:rsidP="004B1811">
            <w:pPr>
              <w:tabs>
                <w:tab w:val="left" w:pos="4731"/>
              </w:tabs>
              <w:jc w:val="center"/>
              <w:rPr>
                <w:rFonts w:ascii="Arial" w:hAnsi="Arial" w:cs="Arial"/>
              </w:rPr>
            </w:pPr>
            <w:r w:rsidRPr="003E5A34">
              <w:rPr>
                <w:rFonts w:ascii="Arial" w:hAnsi="Arial" w:cs="Arial"/>
              </w:rPr>
              <w:t xml:space="preserve">Ответственный исполнитель </w:t>
            </w:r>
          </w:p>
          <w:p w14:paraId="16E3A49D" w14:textId="4F290828" w:rsidR="00D6218E" w:rsidRDefault="004B1811" w:rsidP="004B1811">
            <w:pPr>
              <w:tabs>
                <w:tab w:val="left" w:pos="1814"/>
              </w:tabs>
              <w:jc w:val="center"/>
              <w:rPr>
                <w:rFonts w:ascii="Arial" w:hAnsi="Arial" w:cs="Arial"/>
              </w:rPr>
            </w:pPr>
            <w:r w:rsidRPr="003E5A34">
              <w:rPr>
                <w:rFonts w:ascii="Arial" w:hAnsi="Arial" w:cs="Arial"/>
              </w:rPr>
              <w:t>(Ф.И.О., должность, наименование ОИВ администрации Юргинского муниципального округа, иного муниципального органа, организации</w:t>
            </w:r>
          </w:p>
        </w:tc>
        <w:tc>
          <w:tcPr>
            <w:tcW w:w="2098" w:type="dxa"/>
          </w:tcPr>
          <w:p w14:paraId="362EC84B" w14:textId="05E04E16" w:rsidR="00D6218E" w:rsidRDefault="00D6218E" w:rsidP="00CA35D2">
            <w:pPr>
              <w:tabs>
                <w:tab w:val="left" w:pos="1814"/>
              </w:tabs>
              <w:jc w:val="center"/>
              <w:rPr>
                <w:rFonts w:ascii="Arial" w:hAnsi="Arial" w:cs="Arial"/>
              </w:rPr>
            </w:pPr>
            <w:r w:rsidRPr="006B2F3E">
              <w:rPr>
                <w:rFonts w:ascii="Arial" w:hAnsi="Arial" w:cs="Arial"/>
              </w:rPr>
              <w:t>Вид подтверждающего документа</w:t>
            </w:r>
          </w:p>
        </w:tc>
        <w:tc>
          <w:tcPr>
            <w:tcW w:w="2033" w:type="dxa"/>
          </w:tcPr>
          <w:p w14:paraId="3BC6B3FF" w14:textId="092044F3" w:rsidR="00D6218E" w:rsidRDefault="00D6218E" w:rsidP="00CA35D2">
            <w:pPr>
              <w:tabs>
                <w:tab w:val="left" w:pos="1814"/>
              </w:tabs>
              <w:jc w:val="center"/>
              <w:rPr>
                <w:rFonts w:ascii="Arial" w:hAnsi="Arial" w:cs="Arial"/>
              </w:rPr>
            </w:pPr>
            <w:r w:rsidRPr="006B2F3E">
              <w:rPr>
                <w:rFonts w:ascii="Arial" w:hAnsi="Arial" w:cs="Arial"/>
              </w:rPr>
              <w:t>Информационная система</w:t>
            </w:r>
          </w:p>
        </w:tc>
      </w:tr>
      <w:tr w:rsidR="000345BA" w14:paraId="4225AB97" w14:textId="77777777" w:rsidTr="003E661C">
        <w:trPr>
          <w:jc w:val="center"/>
        </w:trPr>
        <w:tc>
          <w:tcPr>
            <w:tcW w:w="2040" w:type="dxa"/>
            <w:vAlign w:val="center"/>
          </w:tcPr>
          <w:p w14:paraId="3EA89B54" w14:textId="3601DAC8" w:rsidR="00D6218E" w:rsidRDefault="00D6218E" w:rsidP="00CA35D2">
            <w:pPr>
              <w:tabs>
                <w:tab w:val="left" w:pos="1814"/>
              </w:tabs>
              <w:jc w:val="center"/>
              <w:rPr>
                <w:rFonts w:ascii="Arial" w:hAnsi="Arial" w:cs="Arial"/>
              </w:rPr>
            </w:pPr>
            <w:r w:rsidRPr="006B2F3E">
              <w:rPr>
                <w:rFonts w:ascii="Arial" w:hAnsi="Arial" w:cs="Arial"/>
              </w:rPr>
              <w:t>1</w:t>
            </w:r>
          </w:p>
        </w:tc>
        <w:tc>
          <w:tcPr>
            <w:tcW w:w="1501" w:type="dxa"/>
            <w:vAlign w:val="center"/>
          </w:tcPr>
          <w:p w14:paraId="655BC905" w14:textId="00330B35" w:rsidR="00D6218E" w:rsidRDefault="00D6218E" w:rsidP="00CA35D2">
            <w:pPr>
              <w:tabs>
                <w:tab w:val="left" w:pos="1814"/>
              </w:tabs>
              <w:jc w:val="center"/>
              <w:rPr>
                <w:rFonts w:ascii="Arial" w:hAnsi="Arial" w:cs="Arial"/>
              </w:rPr>
            </w:pPr>
            <w:r w:rsidRPr="006B2F3E">
              <w:rPr>
                <w:rFonts w:ascii="Arial" w:hAnsi="Arial" w:cs="Arial"/>
              </w:rPr>
              <w:t>2</w:t>
            </w:r>
          </w:p>
        </w:tc>
        <w:tc>
          <w:tcPr>
            <w:tcW w:w="1885" w:type="dxa"/>
            <w:vAlign w:val="center"/>
          </w:tcPr>
          <w:p w14:paraId="0D3BA70D" w14:textId="41419246" w:rsidR="00D6218E" w:rsidRDefault="00D6218E" w:rsidP="00CA35D2">
            <w:pPr>
              <w:tabs>
                <w:tab w:val="left" w:pos="1814"/>
              </w:tabs>
              <w:jc w:val="center"/>
              <w:rPr>
                <w:rFonts w:ascii="Arial" w:hAnsi="Arial" w:cs="Arial"/>
              </w:rPr>
            </w:pPr>
            <w:r w:rsidRPr="006B2F3E">
              <w:rPr>
                <w:rFonts w:ascii="Arial" w:hAnsi="Arial" w:cs="Arial"/>
              </w:rPr>
              <w:t>3</w:t>
            </w:r>
          </w:p>
        </w:tc>
        <w:tc>
          <w:tcPr>
            <w:tcW w:w="2098" w:type="dxa"/>
            <w:vAlign w:val="center"/>
          </w:tcPr>
          <w:p w14:paraId="44845638" w14:textId="0B954CBE" w:rsidR="00D6218E" w:rsidRDefault="00D6218E" w:rsidP="00CA35D2">
            <w:pPr>
              <w:tabs>
                <w:tab w:val="left" w:pos="1814"/>
              </w:tabs>
              <w:jc w:val="center"/>
              <w:rPr>
                <w:rFonts w:ascii="Arial" w:hAnsi="Arial" w:cs="Arial"/>
              </w:rPr>
            </w:pPr>
            <w:r w:rsidRPr="006B2F3E">
              <w:rPr>
                <w:rFonts w:ascii="Arial" w:hAnsi="Arial" w:cs="Arial"/>
              </w:rPr>
              <w:t>4</w:t>
            </w:r>
          </w:p>
        </w:tc>
        <w:tc>
          <w:tcPr>
            <w:tcW w:w="2033" w:type="dxa"/>
            <w:vAlign w:val="center"/>
          </w:tcPr>
          <w:p w14:paraId="23EC7A89" w14:textId="79ADD78E" w:rsidR="00D6218E" w:rsidRDefault="00D6218E" w:rsidP="00CA35D2">
            <w:pPr>
              <w:tabs>
                <w:tab w:val="left" w:pos="1814"/>
              </w:tabs>
              <w:jc w:val="center"/>
              <w:rPr>
                <w:rFonts w:ascii="Arial" w:hAnsi="Arial" w:cs="Arial"/>
              </w:rPr>
            </w:pPr>
            <w:r w:rsidRPr="006B2F3E">
              <w:rPr>
                <w:rFonts w:ascii="Arial" w:hAnsi="Arial" w:cs="Arial"/>
              </w:rPr>
              <w:t>5</w:t>
            </w:r>
          </w:p>
        </w:tc>
      </w:tr>
      <w:tr w:rsidR="00276BDF" w14:paraId="71D001F3" w14:textId="77777777" w:rsidTr="003E661C">
        <w:trPr>
          <w:jc w:val="center"/>
        </w:trPr>
        <w:tc>
          <w:tcPr>
            <w:tcW w:w="9557" w:type="dxa"/>
            <w:gridSpan w:val="5"/>
          </w:tcPr>
          <w:p w14:paraId="3773D570" w14:textId="5F0485A0" w:rsidR="00276BDF" w:rsidRDefault="006D6D19" w:rsidP="00CA35D2">
            <w:pPr>
              <w:tabs>
                <w:tab w:val="left" w:pos="1814"/>
              </w:tabs>
              <w:jc w:val="center"/>
              <w:rPr>
                <w:rFonts w:ascii="Arial" w:hAnsi="Arial" w:cs="Arial"/>
              </w:rPr>
            </w:pPr>
            <w:r w:rsidRPr="006B2F3E">
              <w:rPr>
                <w:rFonts w:ascii="Arial" w:hAnsi="Arial" w:cs="Arial"/>
                <w:spacing w:val="-5"/>
                <w:kern w:val="2"/>
              </w:rPr>
              <w:t xml:space="preserve">Задача </w:t>
            </w:r>
            <w:r>
              <w:rPr>
                <w:rFonts w:ascii="Arial" w:hAnsi="Arial" w:cs="Arial"/>
                <w:spacing w:val="-5"/>
                <w:kern w:val="2"/>
              </w:rPr>
              <w:t>«Р</w:t>
            </w:r>
            <w:r w:rsidRPr="006B2F3E">
              <w:rPr>
                <w:rFonts w:ascii="Arial" w:hAnsi="Arial" w:cs="Arial"/>
              </w:rPr>
              <w:t>азвитие туристко-краеведческой деятельности через участие команд Юргинского муниципального округа в выездных туристических мероприятиях</w:t>
            </w:r>
            <w:r w:rsidRPr="006B2F3E">
              <w:rPr>
                <w:rFonts w:ascii="Arial" w:hAnsi="Arial" w:cs="Arial"/>
                <w:spacing w:val="-5"/>
                <w:kern w:val="2"/>
              </w:rPr>
              <w:t>»</w:t>
            </w:r>
          </w:p>
        </w:tc>
      </w:tr>
      <w:tr w:rsidR="000345BA" w14:paraId="231124B5" w14:textId="77777777" w:rsidTr="003E661C">
        <w:trPr>
          <w:jc w:val="center"/>
        </w:trPr>
        <w:tc>
          <w:tcPr>
            <w:tcW w:w="2040" w:type="dxa"/>
          </w:tcPr>
          <w:p w14:paraId="53E7C66E" w14:textId="72CBC2EC" w:rsidR="00B831FC" w:rsidRDefault="00B831FC" w:rsidP="00CA35D2">
            <w:pPr>
              <w:tabs>
                <w:tab w:val="left" w:pos="1814"/>
              </w:tabs>
              <w:jc w:val="center"/>
              <w:rPr>
                <w:rFonts w:ascii="Arial" w:hAnsi="Arial" w:cs="Arial"/>
              </w:rPr>
            </w:pPr>
            <w:r w:rsidRPr="006B2F3E">
              <w:rPr>
                <w:rFonts w:ascii="Arial" w:hAnsi="Arial" w:cs="Arial"/>
              </w:rPr>
              <w:t xml:space="preserve">Мероприятие №1 </w:t>
            </w:r>
            <w:r w:rsidRPr="006B2F3E">
              <w:rPr>
                <w:rFonts w:ascii="Arial" w:eastAsia="Calibri" w:hAnsi="Arial" w:cs="Arial"/>
              </w:rPr>
              <w:t>«</w:t>
            </w:r>
            <w:r>
              <w:rPr>
                <w:rFonts w:ascii="Arial" w:eastAsia="Calibri" w:hAnsi="Arial" w:cs="Arial"/>
              </w:rPr>
              <w:t>У</w:t>
            </w:r>
            <w:r w:rsidRPr="006B2F3E">
              <w:rPr>
                <w:rFonts w:ascii="Arial" w:eastAsia="Calibri" w:hAnsi="Arial" w:cs="Arial"/>
              </w:rPr>
              <w:t>частие в профильных туристических сменах»</w:t>
            </w:r>
            <w:r w:rsidR="009E65D2">
              <w:rPr>
                <w:rFonts w:ascii="Arial" w:eastAsia="Calibri" w:hAnsi="Arial" w:cs="Arial"/>
              </w:rPr>
              <w:t xml:space="preserve"> </w:t>
            </w:r>
            <w:r w:rsidR="009E65D2" w:rsidRPr="009E65D2">
              <w:rPr>
                <w:rFonts w:ascii="Arial" w:eastAsia="Calibri" w:hAnsi="Arial" w:cs="Arial"/>
              </w:rPr>
              <w:t>в 2026 году реализации</w:t>
            </w:r>
          </w:p>
        </w:tc>
        <w:tc>
          <w:tcPr>
            <w:tcW w:w="1501" w:type="dxa"/>
          </w:tcPr>
          <w:p w14:paraId="7DB44D3D" w14:textId="178B79A7" w:rsidR="00B831FC" w:rsidRDefault="00B831FC" w:rsidP="00CA35D2">
            <w:pPr>
              <w:tabs>
                <w:tab w:val="left" w:pos="1814"/>
              </w:tabs>
              <w:jc w:val="center"/>
              <w:rPr>
                <w:rFonts w:ascii="Arial" w:hAnsi="Arial" w:cs="Arial"/>
              </w:rPr>
            </w:pPr>
            <w:r w:rsidRPr="006B2F3E">
              <w:rPr>
                <w:rFonts w:ascii="Arial" w:hAnsi="Arial" w:cs="Arial"/>
              </w:rPr>
              <w:t>-</w:t>
            </w:r>
          </w:p>
        </w:tc>
        <w:tc>
          <w:tcPr>
            <w:tcW w:w="1885" w:type="dxa"/>
          </w:tcPr>
          <w:p w14:paraId="090410DA" w14:textId="5CC6AC85" w:rsidR="00B831FC" w:rsidRDefault="00B831FC" w:rsidP="00CA35D2">
            <w:pPr>
              <w:tabs>
                <w:tab w:val="left" w:pos="1814"/>
              </w:tabs>
              <w:jc w:val="center"/>
              <w:rPr>
                <w:rFonts w:ascii="Arial" w:hAnsi="Arial" w:cs="Arial"/>
              </w:rPr>
            </w:pPr>
            <w:r w:rsidRPr="006B2F3E">
              <w:rPr>
                <w:rFonts w:ascii="Arial" w:hAnsi="Arial" w:cs="Arial"/>
              </w:rPr>
              <w:t>УО АЮМО</w:t>
            </w:r>
          </w:p>
        </w:tc>
        <w:tc>
          <w:tcPr>
            <w:tcW w:w="2098" w:type="dxa"/>
          </w:tcPr>
          <w:p w14:paraId="7C07400D" w14:textId="4CD554A4" w:rsidR="00B831FC" w:rsidRDefault="00B831FC" w:rsidP="00CA35D2">
            <w:pPr>
              <w:tabs>
                <w:tab w:val="left" w:pos="1814"/>
              </w:tabs>
              <w:jc w:val="center"/>
              <w:rPr>
                <w:rFonts w:ascii="Arial" w:hAnsi="Arial" w:cs="Arial"/>
              </w:rPr>
            </w:pPr>
            <w:r>
              <w:rPr>
                <w:rFonts w:ascii="Arial" w:hAnsi="Arial" w:cs="Arial"/>
              </w:rPr>
              <w:t>-</w:t>
            </w:r>
          </w:p>
        </w:tc>
        <w:tc>
          <w:tcPr>
            <w:tcW w:w="2033" w:type="dxa"/>
          </w:tcPr>
          <w:p w14:paraId="3D313027" w14:textId="2F1CE7C1" w:rsidR="00B831FC" w:rsidRDefault="00B831FC" w:rsidP="00CA35D2">
            <w:pPr>
              <w:tabs>
                <w:tab w:val="left" w:pos="1814"/>
              </w:tabs>
              <w:jc w:val="center"/>
              <w:rPr>
                <w:rFonts w:ascii="Arial" w:hAnsi="Arial" w:cs="Arial"/>
              </w:rPr>
            </w:pPr>
            <w:r w:rsidRPr="006B2F3E">
              <w:rPr>
                <w:rFonts w:ascii="Arial" w:hAnsi="Arial" w:cs="Arial"/>
              </w:rPr>
              <w:t>-</w:t>
            </w:r>
          </w:p>
        </w:tc>
      </w:tr>
      <w:tr w:rsidR="000345BA" w14:paraId="1618DFE0" w14:textId="77777777" w:rsidTr="003E661C">
        <w:trPr>
          <w:jc w:val="center"/>
        </w:trPr>
        <w:tc>
          <w:tcPr>
            <w:tcW w:w="2040" w:type="dxa"/>
          </w:tcPr>
          <w:p w14:paraId="63B9F3BE" w14:textId="02F3983B" w:rsidR="00B831FC" w:rsidRDefault="00B831FC" w:rsidP="00CA35D2">
            <w:pPr>
              <w:tabs>
                <w:tab w:val="left" w:pos="1814"/>
              </w:tabs>
              <w:jc w:val="center"/>
              <w:rPr>
                <w:rFonts w:ascii="Arial" w:hAnsi="Arial" w:cs="Arial"/>
              </w:rPr>
            </w:pPr>
            <w:r w:rsidRPr="006B2F3E">
              <w:rPr>
                <w:rFonts w:ascii="Arial" w:eastAsia="Calibri" w:hAnsi="Arial" w:cs="Arial"/>
              </w:rPr>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w:t>
            </w:r>
            <w:r w:rsidRPr="006B2F3E">
              <w:rPr>
                <w:rFonts w:ascii="Arial" w:eastAsia="Calibri" w:hAnsi="Arial" w:cs="Arial"/>
              </w:rPr>
              <w:lastRenderedPageBreak/>
              <w:t>оплаты поставленных товаров, выполненных работ, оказанных услуг»</w:t>
            </w:r>
          </w:p>
        </w:tc>
        <w:tc>
          <w:tcPr>
            <w:tcW w:w="1501" w:type="dxa"/>
          </w:tcPr>
          <w:p w14:paraId="6FC89E81" w14:textId="6E9EF4FC" w:rsidR="00B831FC" w:rsidRDefault="00B831FC" w:rsidP="00CA35D2">
            <w:pPr>
              <w:tabs>
                <w:tab w:val="left" w:pos="1814"/>
              </w:tabs>
              <w:jc w:val="center"/>
              <w:rPr>
                <w:rFonts w:ascii="Arial" w:hAnsi="Arial" w:cs="Arial"/>
              </w:rPr>
            </w:pPr>
            <w:r w:rsidRPr="006B2F3E">
              <w:rPr>
                <w:rFonts w:ascii="Arial" w:hAnsi="Arial" w:cs="Arial"/>
              </w:rPr>
              <w:lastRenderedPageBreak/>
              <w:t>01.01.2027</w:t>
            </w:r>
          </w:p>
        </w:tc>
        <w:tc>
          <w:tcPr>
            <w:tcW w:w="1885" w:type="dxa"/>
          </w:tcPr>
          <w:p w14:paraId="7E75BCEF" w14:textId="34162089" w:rsidR="00B831FC" w:rsidRDefault="00B831FC" w:rsidP="00CA35D2">
            <w:pPr>
              <w:tabs>
                <w:tab w:val="left" w:pos="1814"/>
              </w:tabs>
              <w:jc w:val="center"/>
              <w:rPr>
                <w:rFonts w:ascii="Arial" w:hAnsi="Arial" w:cs="Arial"/>
              </w:rPr>
            </w:pPr>
            <w:r w:rsidRPr="006B2F3E">
              <w:rPr>
                <w:rFonts w:ascii="Arial" w:hAnsi="Arial" w:cs="Arial"/>
              </w:rPr>
              <w:t>УО АЮМО</w:t>
            </w:r>
          </w:p>
        </w:tc>
        <w:tc>
          <w:tcPr>
            <w:tcW w:w="2098" w:type="dxa"/>
          </w:tcPr>
          <w:p w14:paraId="4FEB0475" w14:textId="77777777" w:rsidR="00B831FC" w:rsidRPr="006B2F3E" w:rsidRDefault="00B831FC" w:rsidP="00CA35D2">
            <w:pPr>
              <w:tabs>
                <w:tab w:val="left" w:pos="4731"/>
              </w:tabs>
              <w:ind w:left="-108" w:right="-88"/>
              <w:rPr>
                <w:rFonts w:ascii="Arial" w:hAnsi="Arial" w:cs="Arial"/>
              </w:rPr>
            </w:pPr>
            <w:r w:rsidRPr="006B2F3E">
              <w:rPr>
                <w:rFonts w:ascii="Arial" w:hAnsi="Arial" w:cs="Arial"/>
              </w:rPr>
              <w:t>договор;</w:t>
            </w:r>
          </w:p>
          <w:p w14:paraId="05DE299E" w14:textId="282953B9" w:rsidR="00B831FC" w:rsidRDefault="00B831FC" w:rsidP="00CA35D2">
            <w:pPr>
              <w:tabs>
                <w:tab w:val="left" w:pos="4731"/>
              </w:tabs>
              <w:ind w:left="-108" w:right="-88"/>
              <w:rPr>
                <w:rFonts w:ascii="Arial" w:hAnsi="Arial" w:cs="Arial"/>
              </w:rPr>
            </w:pPr>
            <w:r w:rsidRPr="006B2F3E">
              <w:rPr>
                <w:rFonts w:ascii="Arial" w:hAnsi="Arial" w:cs="Arial"/>
              </w:rPr>
              <w:t>Акт и платежный</w:t>
            </w:r>
            <w:r w:rsidR="000345BA">
              <w:rPr>
                <w:rFonts w:ascii="Arial" w:hAnsi="Arial" w:cs="Arial"/>
              </w:rPr>
              <w:t xml:space="preserve"> </w:t>
            </w:r>
            <w:r w:rsidRPr="006B2F3E">
              <w:rPr>
                <w:rFonts w:ascii="Arial" w:hAnsi="Arial" w:cs="Arial"/>
              </w:rPr>
              <w:t>документ</w:t>
            </w:r>
          </w:p>
        </w:tc>
        <w:tc>
          <w:tcPr>
            <w:tcW w:w="2033" w:type="dxa"/>
          </w:tcPr>
          <w:p w14:paraId="36EF5190" w14:textId="1FEE0B5B" w:rsidR="00B831FC" w:rsidRDefault="00B831FC" w:rsidP="00CA35D2">
            <w:pPr>
              <w:tabs>
                <w:tab w:val="left" w:pos="1814"/>
              </w:tabs>
              <w:jc w:val="center"/>
              <w:rPr>
                <w:rFonts w:ascii="Arial" w:hAnsi="Arial" w:cs="Arial"/>
              </w:rPr>
            </w:pPr>
            <w:r w:rsidRPr="006B2F3E">
              <w:rPr>
                <w:rFonts w:ascii="Arial" w:hAnsi="Arial" w:cs="Arial"/>
              </w:rPr>
              <w:t>-</w:t>
            </w:r>
          </w:p>
        </w:tc>
      </w:tr>
      <w:tr w:rsidR="000345BA" w14:paraId="2DF7B29F" w14:textId="77777777" w:rsidTr="003E661C">
        <w:trPr>
          <w:jc w:val="center"/>
        </w:trPr>
        <w:tc>
          <w:tcPr>
            <w:tcW w:w="2040" w:type="dxa"/>
          </w:tcPr>
          <w:p w14:paraId="535150B1" w14:textId="0D7AEA13" w:rsidR="00B831FC" w:rsidRDefault="00B831FC" w:rsidP="00CA35D2">
            <w:pPr>
              <w:tabs>
                <w:tab w:val="left" w:pos="1814"/>
              </w:tabs>
              <w:jc w:val="center"/>
              <w:rPr>
                <w:rFonts w:ascii="Arial" w:hAnsi="Arial" w:cs="Arial"/>
              </w:rPr>
            </w:pPr>
            <w:r w:rsidRPr="006B2F3E">
              <w:rPr>
                <w:rFonts w:ascii="Arial" w:hAnsi="Arial" w:cs="Arial"/>
              </w:rPr>
              <w:lastRenderedPageBreak/>
              <w:t xml:space="preserve">Мероприятие №1 </w:t>
            </w:r>
            <w:r w:rsidRPr="006B2F3E">
              <w:rPr>
                <w:rFonts w:ascii="Arial" w:eastAsia="Calibri" w:hAnsi="Arial" w:cs="Arial"/>
              </w:rPr>
              <w:t>«</w:t>
            </w:r>
            <w:r>
              <w:rPr>
                <w:rFonts w:ascii="Arial" w:eastAsia="Calibri" w:hAnsi="Arial" w:cs="Arial"/>
              </w:rPr>
              <w:t>У</w:t>
            </w:r>
            <w:r w:rsidRPr="006B2F3E">
              <w:rPr>
                <w:rFonts w:ascii="Arial" w:eastAsia="Calibri" w:hAnsi="Arial" w:cs="Arial"/>
              </w:rPr>
              <w:t>частие в профильных туристических сменах»</w:t>
            </w:r>
            <w:r w:rsidR="003A5B9C">
              <w:rPr>
                <w:rFonts w:ascii="Arial" w:eastAsia="Calibri" w:hAnsi="Arial" w:cs="Arial"/>
              </w:rPr>
              <w:t xml:space="preserve"> </w:t>
            </w:r>
            <w:r w:rsidR="003A5B9C" w:rsidRPr="003A5B9C">
              <w:rPr>
                <w:rFonts w:ascii="Arial" w:eastAsia="Calibri" w:hAnsi="Arial" w:cs="Arial"/>
              </w:rPr>
              <w:t>в 202</w:t>
            </w:r>
            <w:r w:rsidR="003A5B9C">
              <w:rPr>
                <w:rFonts w:ascii="Arial" w:eastAsia="Calibri" w:hAnsi="Arial" w:cs="Arial"/>
              </w:rPr>
              <w:t>7</w:t>
            </w:r>
            <w:r w:rsidR="003A5B9C" w:rsidRPr="003A5B9C">
              <w:rPr>
                <w:rFonts w:ascii="Arial" w:eastAsia="Calibri" w:hAnsi="Arial" w:cs="Arial"/>
              </w:rPr>
              <w:t xml:space="preserve"> году реализации</w:t>
            </w:r>
          </w:p>
        </w:tc>
        <w:tc>
          <w:tcPr>
            <w:tcW w:w="1501" w:type="dxa"/>
          </w:tcPr>
          <w:p w14:paraId="7191789B" w14:textId="6250F0DF" w:rsidR="00B831FC" w:rsidRDefault="00B831FC" w:rsidP="00CA35D2">
            <w:pPr>
              <w:tabs>
                <w:tab w:val="left" w:pos="1814"/>
              </w:tabs>
              <w:jc w:val="center"/>
              <w:rPr>
                <w:rFonts w:ascii="Arial" w:hAnsi="Arial" w:cs="Arial"/>
              </w:rPr>
            </w:pPr>
            <w:r w:rsidRPr="006B2F3E">
              <w:rPr>
                <w:rFonts w:ascii="Arial" w:hAnsi="Arial" w:cs="Arial"/>
              </w:rPr>
              <w:t>-</w:t>
            </w:r>
          </w:p>
        </w:tc>
        <w:tc>
          <w:tcPr>
            <w:tcW w:w="1885" w:type="dxa"/>
          </w:tcPr>
          <w:p w14:paraId="74CCB822" w14:textId="56357659" w:rsidR="00B831FC" w:rsidRDefault="00B831FC" w:rsidP="00CA35D2">
            <w:pPr>
              <w:tabs>
                <w:tab w:val="left" w:pos="1814"/>
              </w:tabs>
              <w:jc w:val="center"/>
              <w:rPr>
                <w:rFonts w:ascii="Arial" w:hAnsi="Arial" w:cs="Arial"/>
              </w:rPr>
            </w:pPr>
            <w:r w:rsidRPr="006B2F3E">
              <w:rPr>
                <w:rFonts w:ascii="Arial" w:hAnsi="Arial" w:cs="Arial"/>
              </w:rPr>
              <w:t>УО АЮМО</w:t>
            </w:r>
          </w:p>
        </w:tc>
        <w:tc>
          <w:tcPr>
            <w:tcW w:w="2098" w:type="dxa"/>
          </w:tcPr>
          <w:p w14:paraId="6CC0EADB" w14:textId="5C0A1E47" w:rsidR="00B831FC" w:rsidRDefault="00B831FC" w:rsidP="00CA35D2">
            <w:pPr>
              <w:tabs>
                <w:tab w:val="left" w:pos="1814"/>
              </w:tabs>
              <w:jc w:val="center"/>
              <w:rPr>
                <w:rFonts w:ascii="Arial" w:hAnsi="Arial" w:cs="Arial"/>
              </w:rPr>
            </w:pPr>
            <w:r>
              <w:rPr>
                <w:rFonts w:ascii="Arial" w:hAnsi="Arial" w:cs="Arial"/>
              </w:rPr>
              <w:t>-</w:t>
            </w:r>
          </w:p>
        </w:tc>
        <w:tc>
          <w:tcPr>
            <w:tcW w:w="2033" w:type="dxa"/>
          </w:tcPr>
          <w:p w14:paraId="3FFED329" w14:textId="0B3883DB" w:rsidR="00B831FC" w:rsidRDefault="00B831FC" w:rsidP="00CA35D2">
            <w:pPr>
              <w:tabs>
                <w:tab w:val="left" w:pos="1814"/>
              </w:tabs>
              <w:jc w:val="center"/>
              <w:rPr>
                <w:rFonts w:ascii="Arial" w:hAnsi="Arial" w:cs="Arial"/>
              </w:rPr>
            </w:pPr>
            <w:r w:rsidRPr="006B2F3E">
              <w:rPr>
                <w:rFonts w:ascii="Arial" w:hAnsi="Arial" w:cs="Arial"/>
              </w:rPr>
              <w:t>-</w:t>
            </w:r>
          </w:p>
        </w:tc>
      </w:tr>
      <w:tr w:rsidR="000345BA" w14:paraId="7C481251" w14:textId="77777777" w:rsidTr="003E661C">
        <w:trPr>
          <w:jc w:val="center"/>
        </w:trPr>
        <w:tc>
          <w:tcPr>
            <w:tcW w:w="2040" w:type="dxa"/>
          </w:tcPr>
          <w:p w14:paraId="128C58BA" w14:textId="122717EB" w:rsidR="00B831FC" w:rsidRDefault="00B831FC" w:rsidP="00CA35D2">
            <w:pPr>
              <w:tabs>
                <w:tab w:val="left" w:pos="1814"/>
              </w:tabs>
              <w:jc w:val="center"/>
              <w:rPr>
                <w:rFonts w:ascii="Arial" w:hAnsi="Arial" w:cs="Arial"/>
              </w:rPr>
            </w:pPr>
            <w:r w:rsidRPr="006B2F3E">
              <w:rPr>
                <w:rFonts w:ascii="Arial" w:eastAsia="Calibri"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501" w:type="dxa"/>
          </w:tcPr>
          <w:p w14:paraId="2D349EAE" w14:textId="1DBD8256" w:rsidR="00B831FC" w:rsidRDefault="00B831FC" w:rsidP="00CA35D2">
            <w:pPr>
              <w:tabs>
                <w:tab w:val="left" w:pos="1814"/>
              </w:tabs>
              <w:jc w:val="center"/>
              <w:rPr>
                <w:rFonts w:ascii="Arial" w:hAnsi="Arial" w:cs="Arial"/>
              </w:rPr>
            </w:pPr>
            <w:r w:rsidRPr="006B2F3E">
              <w:rPr>
                <w:rFonts w:ascii="Arial" w:hAnsi="Arial" w:cs="Arial"/>
              </w:rPr>
              <w:t>01.01.202</w:t>
            </w:r>
            <w:r>
              <w:rPr>
                <w:rFonts w:ascii="Arial" w:hAnsi="Arial" w:cs="Arial"/>
              </w:rPr>
              <w:t>8</w:t>
            </w:r>
            <w:r w:rsidR="000345BA">
              <w:rPr>
                <w:rFonts w:ascii="Arial" w:hAnsi="Arial" w:cs="Arial"/>
              </w:rPr>
              <w:t xml:space="preserve"> </w:t>
            </w:r>
          </w:p>
        </w:tc>
        <w:tc>
          <w:tcPr>
            <w:tcW w:w="1885" w:type="dxa"/>
          </w:tcPr>
          <w:p w14:paraId="56B83B26" w14:textId="5CD274F4" w:rsidR="00B831FC" w:rsidRDefault="00B831FC" w:rsidP="00CA35D2">
            <w:pPr>
              <w:tabs>
                <w:tab w:val="left" w:pos="1814"/>
              </w:tabs>
              <w:jc w:val="center"/>
              <w:rPr>
                <w:rFonts w:ascii="Arial" w:hAnsi="Arial" w:cs="Arial"/>
              </w:rPr>
            </w:pPr>
            <w:r w:rsidRPr="006B2F3E">
              <w:rPr>
                <w:rFonts w:ascii="Arial" w:hAnsi="Arial" w:cs="Arial"/>
              </w:rPr>
              <w:t>УО АЮМО</w:t>
            </w:r>
          </w:p>
        </w:tc>
        <w:tc>
          <w:tcPr>
            <w:tcW w:w="2098" w:type="dxa"/>
          </w:tcPr>
          <w:p w14:paraId="10DD94A1" w14:textId="77777777" w:rsidR="00B831FC" w:rsidRPr="006B2F3E" w:rsidRDefault="00B831FC" w:rsidP="00CA35D2">
            <w:pPr>
              <w:tabs>
                <w:tab w:val="left" w:pos="4731"/>
              </w:tabs>
              <w:ind w:left="-108" w:right="-88"/>
              <w:rPr>
                <w:rFonts w:ascii="Arial" w:hAnsi="Arial" w:cs="Arial"/>
              </w:rPr>
            </w:pPr>
            <w:r w:rsidRPr="006B2F3E">
              <w:rPr>
                <w:rFonts w:ascii="Arial" w:hAnsi="Arial" w:cs="Arial"/>
              </w:rPr>
              <w:t>договор;</w:t>
            </w:r>
          </w:p>
          <w:p w14:paraId="74C1F4A6" w14:textId="7359B8AE" w:rsidR="00B831FC" w:rsidRDefault="00B831FC" w:rsidP="00CA35D2">
            <w:pPr>
              <w:tabs>
                <w:tab w:val="left" w:pos="4731"/>
              </w:tabs>
              <w:ind w:left="-108" w:right="-88"/>
              <w:rPr>
                <w:rFonts w:ascii="Arial" w:hAnsi="Arial" w:cs="Arial"/>
              </w:rPr>
            </w:pPr>
            <w:r w:rsidRPr="006B2F3E">
              <w:rPr>
                <w:rFonts w:ascii="Arial" w:hAnsi="Arial" w:cs="Arial"/>
              </w:rPr>
              <w:t>Акт и платежный</w:t>
            </w:r>
            <w:r w:rsidR="000345BA">
              <w:rPr>
                <w:rFonts w:ascii="Arial" w:hAnsi="Arial" w:cs="Arial"/>
              </w:rPr>
              <w:t xml:space="preserve"> </w:t>
            </w:r>
            <w:r w:rsidRPr="006B2F3E">
              <w:rPr>
                <w:rFonts w:ascii="Arial" w:hAnsi="Arial" w:cs="Arial"/>
              </w:rPr>
              <w:t>документ</w:t>
            </w:r>
          </w:p>
        </w:tc>
        <w:tc>
          <w:tcPr>
            <w:tcW w:w="2033" w:type="dxa"/>
          </w:tcPr>
          <w:p w14:paraId="4FD367F5" w14:textId="6BB915E6" w:rsidR="00B831FC" w:rsidRDefault="00B831FC" w:rsidP="00CA35D2">
            <w:pPr>
              <w:tabs>
                <w:tab w:val="left" w:pos="1814"/>
              </w:tabs>
              <w:jc w:val="center"/>
              <w:rPr>
                <w:rFonts w:ascii="Arial" w:hAnsi="Arial" w:cs="Arial"/>
              </w:rPr>
            </w:pPr>
            <w:r w:rsidRPr="006B2F3E">
              <w:rPr>
                <w:rFonts w:ascii="Arial" w:hAnsi="Arial" w:cs="Arial"/>
              </w:rPr>
              <w:t>-</w:t>
            </w:r>
          </w:p>
        </w:tc>
      </w:tr>
      <w:tr w:rsidR="000345BA" w14:paraId="0F914D9F" w14:textId="77777777" w:rsidTr="003E661C">
        <w:trPr>
          <w:jc w:val="center"/>
        </w:trPr>
        <w:tc>
          <w:tcPr>
            <w:tcW w:w="2040" w:type="dxa"/>
          </w:tcPr>
          <w:p w14:paraId="73F3B857" w14:textId="17729740" w:rsidR="00B831FC" w:rsidRDefault="00B831FC" w:rsidP="00CA35D2">
            <w:pPr>
              <w:tabs>
                <w:tab w:val="left" w:pos="1814"/>
              </w:tabs>
              <w:jc w:val="center"/>
              <w:rPr>
                <w:rFonts w:ascii="Arial" w:hAnsi="Arial" w:cs="Arial"/>
              </w:rPr>
            </w:pPr>
            <w:r w:rsidRPr="006B2F3E">
              <w:rPr>
                <w:rFonts w:ascii="Arial" w:hAnsi="Arial" w:cs="Arial"/>
              </w:rPr>
              <w:t xml:space="preserve">Мероприятие №1 </w:t>
            </w:r>
            <w:r w:rsidRPr="006B2F3E">
              <w:rPr>
                <w:rFonts w:ascii="Arial" w:eastAsia="Calibri" w:hAnsi="Arial" w:cs="Arial"/>
              </w:rPr>
              <w:t>«</w:t>
            </w:r>
            <w:r>
              <w:rPr>
                <w:rFonts w:ascii="Arial" w:eastAsia="Calibri" w:hAnsi="Arial" w:cs="Arial"/>
              </w:rPr>
              <w:t>У</w:t>
            </w:r>
            <w:r w:rsidRPr="006B2F3E">
              <w:rPr>
                <w:rFonts w:ascii="Arial" w:eastAsia="Calibri" w:hAnsi="Arial" w:cs="Arial"/>
              </w:rPr>
              <w:t>частие в профильных туристических сменах»</w:t>
            </w:r>
            <w:r w:rsidR="00C76794">
              <w:rPr>
                <w:rFonts w:ascii="Arial" w:eastAsia="Calibri" w:hAnsi="Arial" w:cs="Arial"/>
              </w:rPr>
              <w:t xml:space="preserve"> </w:t>
            </w:r>
            <w:r w:rsidR="00C76794" w:rsidRPr="00C76794">
              <w:rPr>
                <w:rFonts w:ascii="Arial" w:eastAsia="Calibri" w:hAnsi="Arial" w:cs="Arial"/>
              </w:rPr>
              <w:t>в 202</w:t>
            </w:r>
            <w:r w:rsidR="00C76794">
              <w:rPr>
                <w:rFonts w:ascii="Arial" w:eastAsia="Calibri" w:hAnsi="Arial" w:cs="Arial"/>
              </w:rPr>
              <w:t>8</w:t>
            </w:r>
            <w:r w:rsidR="00C76794" w:rsidRPr="00C76794">
              <w:rPr>
                <w:rFonts w:ascii="Arial" w:eastAsia="Calibri" w:hAnsi="Arial" w:cs="Arial"/>
              </w:rPr>
              <w:t xml:space="preserve"> году реализации</w:t>
            </w:r>
          </w:p>
        </w:tc>
        <w:tc>
          <w:tcPr>
            <w:tcW w:w="1501" w:type="dxa"/>
          </w:tcPr>
          <w:p w14:paraId="67F3D8D0" w14:textId="689756CF" w:rsidR="00B831FC" w:rsidRDefault="00B831FC" w:rsidP="00CA35D2">
            <w:pPr>
              <w:tabs>
                <w:tab w:val="left" w:pos="1814"/>
              </w:tabs>
              <w:jc w:val="center"/>
              <w:rPr>
                <w:rFonts w:ascii="Arial" w:hAnsi="Arial" w:cs="Arial"/>
              </w:rPr>
            </w:pPr>
            <w:r w:rsidRPr="006B2F3E">
              <w:rPr>
                <w:rFonts w:ascii="Arial" w:hAnsi="Arial" w:cs="Arial"/>
              </w:rPr>
              <w:t>-</w:t>
            </w:r>
          </w:p>
        </w:tc>
        <w:tc>
          <w:tcPr>
            <w:tcW w:w="1885" w:type="dxa"/>
          </w:tcPr>
          <w:p w14:paraId="10D1A378" w14:textId="10EA2B5A" w:rsidR="00B831FC" w:rsidRDefault="00B831FC" w:rsidP="00CA35D2">
            <w:pPr>
              <w:tabs>
                <w:tab w:val="left" w:pos="1814"/>
              </w:tabs>
              <w:jc w:val="center"/>
              <w:rPr>
                <w:rFonts w:ascii="Arial" w:hAnsi="Arial" w:cs="Arial"/>
              </w:rPr>
            </w:pPr>
            <w:r w:rsidRPr="006B2F3E">
              <w:rPr>
                <w:rFonts w:ascii="Arial" w:hAnsi="Arial" w:cs="Arial"/>
              </w:rPr>
              <w:t>УО АЮМО</w:t>
            </w:r>
          </w:p>
        </w:tc>
        <w:tc>
          <w:tcPr>
            <w:tcW w:w="2098" w:type="dxa"/>
          </w:tcPr>
          <w:p w14:paraId="5578E864" w14:textId="028DE19C" w:rsidR="00B831FC" w:rsidRDefault="00B831FC" w:rsidP="00CA35D2">
            <w:pPr>
              <w:tabs>
                <w:tab w:val="left" w:pos="1814"/>
              </w:tabs>
              <w:jc w:val="center"/>
              <w:rPr>
                <w:rFonts w:ascii="Arial" w:hAnsi="Arial" w:cs="Arial"/>
              </w:rPr>
            </w:pPr>
            <w:r>
              <w:rPr>
                <w:rFonts w:ascii="Arial" w:hAnsi="Arial" w:cs="Arial"/>
              </w:rPr>
              <w:t>-</w:t>
            </w:r>
          </w:p>
        </w:tc>
        <w:tc>
          <w:tcPr>
            <w:tcW w:w="2033" w:type="dxa"/>
          </w:tcPr>
          <w:p w14:paraId="1A782E34" w14:textId="1814BCD8" w:rsidR="00B831FC" w:rsidRDefault="00B831FC" w:rsidP="00CA35D2">
            <w:pPr>
              <w:tabs>
                <w:tab w:val="left" w:pos="1814"/>
              </w:tabs>
              <w:jc w:val="center"/>
              <w:rPr>
                <w:rFonts w:ascii="Arial" w:hAnsi="Arial" w:cs="Arial"/>
              </w:rPr>
            </w:pPr>
            <w:r w:rsidRPr="006B2F3E">
              <w:rPr>
                <w:rFonts w:ascii="Arial" w:hAnsi="Arial" w:cs="Arial"/>
              </w:rPr>
              <w:t>-</w:t>
            </w:r>
          </w:p>
        </w:tc>
      </w:tr>
      <w:tr w:rsidR="000345BA" w14:paraId="4EB4797A" w14:textId="77777777" w:rsidTr="003E661C">
        <w:trPr>
          <w:jc w:val="center"/>
        </w:trPr>
        <w:tc>
          <w:tcPr>
            <w:tcW w:w="2040" w:type="dxa"/>
          </w:tcPr>
          <w:p w14:paraId="545B803D" w14:textId="6E9D7386" w:rsidR="00B831FC" w:rsidRDefault="00B831FC" w:rsidP="00CA35D2">
            <w:pPr>
              <w:tabs>
                <w:tab w:val="left" w:pos="1814"/>
              </w:tabs>
              <w:jc w:val="center"/>
              <w:rPr>
                <w:rFonts w:ascii="Arial" w:hAnsi="Arial" w:cs="Arial"/>
              </w:rPr>
            </w:pPr>
            <w:r w:rsidRPr="006B2F3E">
              <w:rPr>
                <w:rFonts w:ascii="Arial" w:eastAsia="Calibri" w:hAnsi="Arial" w:cs="Arial"/>
              </w:rPr>
              <w:t xml:space="preserve">Контрольная точка 1.1только в части приобретения товаров, работ, услуг "Заключение контракта (договора) на приобретение товаров, предоставление </w:t>
            </w:r>
            <w:r w:rsidRPr="006B2F3E">
              <w:rPr>
                <w:rFonts w:ascii="Arial" w:eastAsia="Calibri" w:hAnsi="Arial" w:cs="Arial"/>
              </w:rPr>
              <w:lastRenderedPageBreak/>
              <w:t>услуг, выполнение работ"; «Осуществление приемки и оплаты поставленных товаров, выполненных работ, оказанных услуг»</w:t>
            </w:r>
          </w:p>
        </w:tc>
        <w:tc>
          <w:tcPr>
            <w:tcW w:w="1501" w:type="dxa"/>
          </w:tcPr>
          <w:p w14:paraId="555375D5" w14:textId="39839362" w:rsidR="00B831FC" w:rsidRDefault="00B831FC" w:rsidP="00CA35D2">
            <w:pPr>
              <w:tabs>
                <w:tab w:val="left" w:pos="1814"/>
              </w:tabs>
              <w:jc w:val="center"/>
              <w:rPr>
                <w:rFonts w:ascii="Arial" w:hAnsi="Arial" w:cs="Arial"/>
              </w:rPr>
            </w:pPr>
            <w:r w:rsidRPr="006B2F3E">
              <w:rPr>
                <w:rFonts w:ascii="Arial" w:hAnsi="Arial" w:cs="Arial"/>
              </w:rPr>
              <w:lastRenderedPageBreak/>
              <w:t>01.01.202</w:t>
            </w:r>
            <w:r>
              <w:rPr>
                <w:rFonts w:ascii="Arial" w:hAnsi="Arial" w:cs="Arial"/>
              </w:rPr>
              <w:t>9</w:t>
            </w:r>
            <w:r w:rsidRPr="006B2F3E">
              <w:rPr>
                <w:rFonts w:ascii="Arial" w:hAnsi="Arial" w:cs="Arial"/>
              </w:rPr>
              <w:t xml:space="preserve"> </w:t>
            </w:r>
          </w:p>
        </w:tc>
        <w:tc>
          <w:tcPr>
            <w:tcW w:w="1885" w:type="dxa"/>
          </w:tcPr>
          <w:p w14:paraId="7DDC45C4" w14:textId="41F692C4" w:rsidR="00B831FC" w:rsidRDefault="00B831FC" w:rsidP="00CA35D2">
            <w:pPr>
              <w:tabs>
                <w:tab w:val="left" w:pos="1814"/>
              </w:tabs>
              <w:jc w:val="center"/>
              <w:rPr>
                <w:rFonts w:ascii="Arial" w:hAnsi="Arial" w:cs="Arial"/>
              </w:rPr>
            </w:pPr>
            <w:r w:rsidRPr="006B2F3E">
              <w:rPr>
                <w:rFonts w:ascii="Arial" w:hAnsi="Arial" w:cs="Arial"/>
              </w:rPr>
              <w:t>УО АЮМО</w:t>
            </w:r>
          </w:p>
        </w:tc>
        <w:tc>
          <w:tcPr>
            <w:tcW w:w="2098" w:type="dxa"/>
          </w:tcPr>
          <w:p w14:paraId="2B693807" w14:textId="77777777" w:rsidR="00B831FC" w:rsidRPr="006B2F3E" w:rsidRDefault="00B831FC" w:rsidP="00CA35D2">
            <w:pPr>
              <w:tabs>
                <w:tab w:val="left" w:pos="4731"/>
              </w:tabs>
              <w:ind w:left="-108" w:right="-88"/>
              <w:rPr>
                <w:rFonts w:ascii="Arial" w:hAnsi="Arial" w:cs="Arial"/>
              </w:rPr>
            </w:pPr>
            <w:r w:rsidRPr="006B2F3E">
              <w:rPr>
                <w:rFonts w:ascii="Arial" w:hAnsi="Arial" w:cs="Arial"/>
              </w:rPr>
              <w:t>договор;</w:t>
            </w:r>
          </w:p>
          <w:p w14:paraId="066D64CC" w14:textId="5A2261FF" w:rsidR="00B831FC" w:rsidRDefault="00B831FC" w:rsidP="00CA35D2">
            <w:pPr>
              <w:tabs>
                <w:tab w:val="left" w:pos="4731"/>
              </w:tabs>
              <w:ind w:left="-108" w:right="-88"/>
              <w:rPr>
                <w:rFonts w:ascii="Arial" w:hAnsi="Arial" w:cs="Arial"/>
              </w:rPr>
            </w:pPr>
            <w:r w:rsidRPr="006B2F3E">
              <w:rPr>
                <w:rFonts w:ascii="Arial" w:hAnsi="Arial" w:cs="Arial"/>
              </w:rPr>
              <w:t>Акт и платежный</w:t>
            </w:r>
            <w:r w:rsidR="000345BA">
              <w:rPr>
                <w:rFonts w:ascii="Arial" w:hAnsi="Arial" w:cs="Arial"/>
              </w:rPr>
              <w:t xml:space="preserve"> </w:t>
            </w:r>
            <w:r w:rsidRPr="006B2F3E">
              <w:rPr>
                <w:rFonts w:ascii="Arial" w:hAnsi="Arial" w:cs="Arial"/>
              </w:rPr>
              <w:t>документ</w:t>
            </w:r>
          </w:p>
        </w:tc>
        <w:tc>
          <w:tcPr>
            <w:tcW w:w="2033" w:type="dxa"/>
          </w:tcPr>
          <w:p w14:paraId="2DC08B80" w14:textId="4CDB1528" w:rsidR="00B831FC" w:rsidRDefault="00B831FC" w:rsidP="00CA35D2">
            <w:pPr>
              <w:tabs>
                <w:tab w:val="left" w:pos="1814"/>
              </w:tabs>
              <w:jc w:val="center"/>
              <w:rPr>
                <w:rFonts w:ascii="Arial" w:hAnsi="Arial" w:cs="Arial"/>
              </w:rPr>
            </w:pPr>
            <w:r w:rsidRPr="006B2F3E">
              <w:rPr>
                <w:rFonts w:ascii="Arial" w:hAnsi="Arial" w:cs="Arial"/>
              </w:rPr>
              <w:t>-</w:t>
            </w:r>
          </w:p>
        </w:tc>
      </w:tr>
    </w:tbl>
    <w:p w14:paraId="726161C9" w14:textId="0CD24C9C" w:rsidR="00620AAB" w:rsidRDefault="00620AAB" w:rsidP="00CA35D2">
      <w:pPr>
        <w:tabs>
          <w:tab w:val="left" w:pos="1814"/>
        </w:tabs>
        <w:rPr>
          <w:rFonts w:ascii="Arial" w:hAnsi="Arial" w:cs="Arial"/>
        </w:rPr>
      </w:pPr>
    </w:p>
    <w:p w14:paraId="7AD1AFEB" w14:textId="5956D3DD" w:rsidR="00EC1318" w:rsidRDefault="00EC1318" w:rsidP="00CA35D2">
      <w:pPr>
        <w:tabs>
          <w:tab w:val="left" w:pos="1814"/>
        </w:tabs>
        <w:rPr>
          <w:rFonts w:ascii="Arial" w:hAnsi="Arial" w:cs="Arial"/>
        </w:rPr>
      </w:pPr>
    </w:p>
    <w:p w14:paraId="730AAB1C" w14:textId="77777777" w:rsidR="00EC1318" w:rsidRDefault="00EC1318" w:rsidP="00CA35D2">
      <w:pPr>
        <w:tabs>
          <w:tab w:val="left" w:pos="1814"/>
        </w:tabs>
        <w:rPr>
          <w:rFonts w:ascii="Arial" w:hAnsi="Arial" w:cs="Arial"/>
        </w:rPr>
      </w:pPr>
    </w:p>
    <w:p w14:paraId="51F4B3A3" w14:textId="77777777" w:rsidR="00DE0C0B" w:rsidRPr="006B2F3E" w:rsidRDefault="00DE0C0B" w:rsidP="00CA35D2">
      <w:pPr>
        <w:jc w:val="right"/>
        <w:rPr>
          <w:rFonts w:ascii="Arial" w:hAnsi="Arial" w:cs="Arial"/>
        </w:rPr>
      </w:pPr>
      <w:r w:rsidRPr="006B2F3E">
        <w:rPr>
          <w:rFonts w:ascii="Arial" w:hAnsi="Arial" w:cs="Arial"/>
        </w:rPr>
        <w:t>Приложение №5</w:t>
      </w:r>
    </w:p>
    <w:p w14:paraId="339C5267" w14:textId="77777777" w:rsidR="00DE0C0B" w:rsidRPr="006B2F3E" w:rsidRDefault="00DE0C0B" w:rsidP="00CA35D2">
      <w:pPr>
        <w:autoSpaceDE w:val="0"/>
        <w:autoSpaceDN w:val="0"/>
        <w:adjustRightInd w:val="0"/>
        <w:ind w:left="4248"/>
        <w:jc w:val="right"/>
        <w:outlineLvl w:val="0"/>
        <w:rPr>
          <w:rFonts w:ascii="Arial" w:hAnsi="Arial" w:cs="Arial"/>
        </w:rPr>
      </w:pPr>
      <w:r w:rsidRPr="006B2F3E">
        <w:rPr>
          <w:rFonts w:ascii="Arial" w:hAnsi="Arial" w:cs="Arial"/>
        </w:rPr>
        <w:t>к муниципальной программе</w:t>
      </w:r>
    </w:p>
    <w:p w14:paraId="0F11F943" w14:textId="77777777" w:rsidR="00DE0C0B" w:rsidRPr="006B2F3E" w:rsidRDefault="00DE0C0B"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«Развитие туризма</w:t>
      </w:r>
    </w:p>
    <w:p w14:paraId="3F942986" w14:textId="77777777" w:rsidR="00DE0C0B" w:rsidRPr="006B2F3E" w:rsidRDefault="00DE0C0B" w:rsidP="00CA35D2">
      <w:pPr>
        <w:autoSpaceDE w:val="0"/>
        <w:autoSpaceDN w:val="0"/>
        <w:adjustRightInd w:val="0"/>
        <w:ind w:left="3540"/>
        <w:jc w:val="right"/>
        <w:outlineLvl w:val="0"/>
        <w:rPr>
          <w:rFonts w:ascii="Arial" w:hAnsi="Arial" w:cs="Arial"/>
          <w:spacing w:val="-3"/>
        </w:rPr>
      </w:pPr>
      <w:r w:rsidRPr="006B2F3E">
        <w:rPr>
          <w:rFonts w:ascii="Arial" w:hAnsi="Arial" w:cs="Arial"/>
          <w:spacing w:val="-3"/>
        </w:rPr>
        <w:t>в Юргинском муниципальном округе</w:t>
      </w:r>
    </w:p>
    <w:p w14:paraId="3F887588" w14:textId="26739192" w:rsidR="00DE0C0B" w:rsidRPr="006B2F3E" w:rsidRDefault="00DE0C0B" w:rsidP="00CA35D2">
      <w:pPr>
        <w:spacing w:after="3" w:line="264" w:lineRule="auto"/>
        <w:ind w:left="175" w:right="75"/>
        <w:jc w:val="right"/>
        <w:rPr>
          <w:rFonts w:ascii="Arial" w:hAnsi="Arial" w:cs="Arial"/>
        </w:rPr>
      </w:pPr>
      <w:r w:rsidRPr="006B2F3E">
        <w:rPr>
          <w:rFonts w:ascii="Arial" w:hAnsi="Arial" w:cs="Arial"/>
          <w:spacing w:val="-3"/>
        </w:rPr>
        <w:t>на 2026 год и на плановый период 2027 и 2028 годов»</w:t>
      </w:r>
    </w:p>
    <w:p w14:paraId="7111A889" w14:textId="77777777" w:rsidR="00DE0C0B" w:rsidRPr="006B2F3E" w:rsidRDefault="00DE0C0B" w:rsidP="00CA35D2">
      <w:pPr>
        <w:rPr>
          <w:rFonts w:ascii="Arial" w:hAnsi="Arial" w:cs="Arial"/>
        </w:rPr>
      </w:pPr>
    </w:p>
    <w:p w14:paraId="4D7B9092" w14:textId="77777777" w:rsidR="006F0E6D" w:rsidRPr="006B2F3E" w:rsidRDefault="006F0E6D" w:rsidP="00CA35D2">
      <w:pPr>
        <w:spacing w:after="3" w:line="264" w:lineRule="auto"/>
        <w:ind w:left="175" w:right="75"/>
        <w:jc w:val="center"/>
        <w:rPr>
          <w:rFonts w:ascii="Arial" w:hAnsi="Arial" w:cs="Arial"/>
        </w:rPr>
      </w:pPr>
      <w:r w:rsidRPr="006B2F3E">
        <w:rPr>
          <w:rFonts w:ascii="Arial" w:hAnsi="Arial" w:cs="Arial"/>
        </w:rPr>
        <w:t>Паспорт</w:t>
      </w:r>
    </w:p>
    <w:p w14:paraId="1866142C" w14:textId="25B0B077" w:rsidR="006F0E6D" w:rsidRPr="006B2F3E" w:rsidRDefault="006F0E6D" w:rsidP="00CA35D2">
      <w:pPr>
        <w:spacing w:after="3" w:line="264" w:lineRule="auto"/>
        <w:ind w:left="15"/>
        <w:jc w:val="center"/>
        <w:rPr>
          <w:rFonts w:ascii="Arial" w:hAnsi="Arial" w:cs="Arial"/>
        </w:rPr>
      </w:pPr>
      <w:r w:rsidRPr="006B2F3E">
        <w:rPr>
          <w:rFonts w:ascii="Arial" w:hAnsi="Arial" w:cs="Arial"/>
        </w:rPr>
        <w:t>комплекса процессных мероприятий подпрограммы</w:t>
      </w:r>
      <w:r w:rsidR="0015530F">
        <w:rPr>
          <w:rFonts w:ascii="Arial" w:hAnsi="Arial" w:cs="Arial"/>
        </w:rPr>
        <w:t xml:space="preserve"> </w:t>
      </w:r>
      <w:r w:rsidRPr="006B2F3E">
        <w:rPr>
          <w:rFonts w:ascii="Arial" w:hAnsi="Arial" w:cs="Arial"/>
        </w:rPr>
        <w:t>«Организация и проведение муниципальных мероприятий»</w:t>
      </w:r>
    </w:p>
    <w:p w14:paraId="1F209B60" w14:textId="77777777" w:rsidR="006F0E6D" w:rsidRPr="006B2F3E" w:rsidRDefault="006F0E6D" w:rsidP="00CA35D2">
      <w:pPr>
        <w:spacing w:after="19" w:line="252" w:lineRule="auto"/>
        <w:ind w:left="162"/>
        <w:jc w:val="center"/>
        <w:rPr>
          <w:rFonts w:ascii="Arial" w:hAnsi="Arial" w:cs="Arial"/>
        </w:rPr>
      </w:pPr>
    </w:p>
    <w:p w14:paraId="40F57EFA" w14:textId="77777777" w:rsidR="006F0E6D" w:rsidRPr="006B2F3E" w:rsidRDefault="006F0E6D" w:rsidP="00CA35D2">
      <w:pPr>
        <w:suppressAutoHyphens w:val="0"/>
        <w:spacing w:after="3" w:line="264" w:lineRule="auto"/>
        <w:ind w:left="517" w:right="66"/>
        <w:jc w:val="center"/>
        <w:rPr>
          <w:rFonts w:ascii="Arial" w:hAnsi="Arial" w:cs="Arial"/>
        </w:rPr>
      </w:pPr>
      <w:r w:rsidRPr="006B2F3E">
        <w:rPr>
          <w:rFonts w:ascii="Arial" w:hAnsi="Arial" w:cs="Arial"/>
        </w:rPr>
        <w:t>1.Общие положения</w:t>
      </w:r>
    </w:p>
    <w:p w14:paraId="25151324" w14:textId="77777777" w:rsidR="006F0E6D" w:rsidRPr="006B2F3E" w:rsidRDefault="006F0E6D" w:rsidP="00CA35D2">
      <w:pPr>
        <w:spacing w:line="252" w:lineRule="auto"/>
        <w:rPr>
          <w:rFonts w:ascii="Arial" w:hAnsi="Arial" w:cs="Arial"/>
        </w:rPr>
      </w:pPr>
    </w:p>
    <w:tbl>
      <w:tblPr>
        <w:tblW w:w="9639" w:type="dxa"/>
        <w:jc w:val="center"/>
        <w:tblLayout w:type="fixed"/>
        <w:tblCellMar>
          <w:top w:w="60" w:type="dxa"/>
          <w:right w:w="115" w:type="dxa"/>
        </w:tblCellMar>
        <w:tblLook w:val="0000" w:firstRow="0" w:lastRow="0" w:firstColumn="0" w:lastColumn="0" w:noHBand="0" w:noVBand="0"/>
      </w:tblPr>
      <w:tblGrid>
        <w:gridCol w:w="2832"/>
        <w:gridCol w:w="6807"/>
      </w:tblGrid>
      <w:tr w:rsidR="006B2F3E" w:rsidRPr="006B2F3E" w14:paraId="0792FB60" w14:textId="77777777" w:rsidTr="004646F3">
        <w:trPr>
          <w:trHeight w:val="319"/>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48C0925" w14:textId="2FDF4E9A" w:rsidR="006F0E6D" w:rsidRPr="006B2F3E" w:rsidRDefault="006F0E6D" w:rsidP="00CA35D2">
            <w:pPr>
              <w:spacing w:line="252" w:lineRule="auto"/>
              <w:ind w:left="80"/>
              <w:rPr>
                <w:rFonts w:ascii="Arial" w:hAnsi="Arial" w:cs="Arial"/>
              </w:rPr>
            </w:pPr>
            <w:r w:rsidRPr="006B2F3E">
              <w:rPr>
                <w:rFonts w:ascii="Arial" w:hAnsi="Arial" w:cs="Arial"/>
              </w:rPr>
              <w:t>Ответственный</w:t>
            </w:r>
            <w:r w:rsidR="00E64D5A">
              <w:rPr>
                <w:rFonts w:ascii="Arial" w:hAnsi="Arial" w:cs="Arial"/>
              </w:rPr>
              <w:t xml:space="preserve"> </w:t>
            </w:r>
            <w:r w:rsidRPr="006B2F3E">
              <w:rPr>
                <w:rFonts w:ascii="Arial" w:hAnsi="Arial" w:cs="Arial"/>
              </w:rPr>
              <w:t>орган администрации Юргинского муниципального округа, иной муниципальный орган, организация</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49E93396" w14:textId="77777777" w:rsidR="006F0E6D" w:rsidRDefault="006F0E6D" w:rsidP="00CA35D2">
            <w:pPr>
              <w:spacing w:line="252" w:lineRule="auto"/>
              <w:rPr>
                <w:rFonts w:ascii="Arial" w:hAnsi="Arial" w:cs="Arial"/>
              </w:rPr>
            </w:pPr>
            <w:r w:rsidRPr="006B2F3E">
              <w:rPr>
                <w:rFonts w:ascii="Arial" w:hAnsi="Arial" w:cs="Arial"/>
              </w:rPr>
              <w:t xml:space="preserve">Управление образования администрации Юргинского муниципального округа (далее – </w:t>
            </w:r>
            <w:r w:rsidR="008A459E" w:rsidRPr="006B2F3E">
              <w:rPr>
                <w:rFonts w:ascii="Arial" w:hAnsi="Arial" w:cs="Arial"/>
              </w:rPr>
              <w:t>УО АЮМО</w:t>
            </w:r>
            <w:r w:rsidRPr="006B2F3E">
              <w:rPr>
                <w:rFonts w:ascii="Arial" w:hAnsi="Arial" w:cs="Arial"/>
              </w:rPr>
              <w:t>)</w:t>
            </w:r>
          </w:p>
          <w:p w14:paraId="7B47ABB3" w14:textId="0905DD00" w:rsidR="00975C15" w:rsidRPr="007805A0" w:rsidRDefault="00975C15" w:rsidP="00CA35D2">
            <w:pPr>
              <w:spacing w:line="252" w:lineRule="auto"/>
              <w:rPr>
                <w:rFonts w:ascii="Arial" w:hAnsi="Arial" w:cs="Arial"/>
              </w:rPr>
            </w:pPr>
            <w:r w:rsidRPr="007805A0">
              <w:rPr>
                <w:rFonts w:ascii="Arial" w:hAnsi="Arial" w:cs="Arial"/>
              </w:rPr>
              <w:t>Исполнители: УО АЮМО</w:t>
            </w:r>
            <w:r w:rsidR="007805A0" w:rsidRPr="007805A0">
              <w:rPr>
                <w:rFonts w:ascii="Arial" w:hAnsi="Arial" w:cs="Arial"/>
              </w:rPr>
              <w:t>, Управление Культуры, молодежной политики и спорта</w:t>
            </w:r>
          </w:p>
        </w:tc>
      </w:tr>
      <w:tr w:rsidR="006B2F3E" w:rsidRPr="006B2F3E" w14:paraId="348FB162" w14:textId="77777777" w:rsidTr="004646F3">
        <w:trPr>
          <w:trHeight w:val="677"/>
          <w:jc w:val="center"/>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CC24367" w14:textId="77777777" w:rsidR="006F0E6D" w:rsidRPr="006B2F3E" w:rsidRDefault="006F0E6D" w:rsidP="00CA35D2">
            <w:pPr>
              <w:spacing w:line="252" w:lineRule="auto"/>
              <w:ind w:left="9"/>
              <w:rPr>
                <w:rFonts w:ascii="Arial" w:hAnsi="Arial" w:cs="Arial"/>
              </w:rPr>
            </w:pPr>
            <w:r w:rsidRPr="006B2F3E">
              <w:rPr>
                <w:rFonts w:ascii="Arial" w:hAnsi="Arial" w:cs="Arial"/>
              </w:rPr>
              <w:t xml:space="preserve">Связь с Государственной программой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33A0A2BB" w14:textId="09D32C77" w:rsidR="006F0E6D" w:rsidRPr="006B2F3E" w:rsidRDefault="00055641" w:rsidP="00CA35D2">
            <w:pPr>
              <w:jc w:val="both"/>
              <w:rPr>
                <w:rFonts w:ascii="Arial" w:hAnsi="Arial" w:cs="Arial"/>
              </w:rPr>
            </w:pPr>
            <w:r w:rsidRPr="00055641">
              <w:rPr>
                <w:rFonts w:ascii="Arial" w:hAnsi="Arial" w:cs="Arial"/>
              </w:rPr>
              <w:t>Государственная программа Кемеровской области - Кузбасса "Развитие туризма Кузбасса", утвержденная Постановлением от 29 сентября 2023 года N 632</w:t>
            </w:r>
          </w:p>
        </w:tc>
      </w:tr>
    </w:tbl>
    <w:p w14:paraId="0794C117" w14:textId="77777777" w:rsidR="006F0E6D" w:rsidRPr="006B2F3E" w:rsidRDefault="006F0E6D" w:rsidP="00CA35D2">
      <w:pPr>
        <w:shd w:val="clear" w:color="auto" w:fill="FFFFFF"/>
        <w:ind w:left="360"/>
        <w:jc w:val="center"/>
        <w:rPr>
          <w:rFonts w:ascii="Arial" w:hAnsi="Arial" w:cs="Arial"/>
          <w:spacing w:val="1"/>
        </w:rPr>
      </w:pPr>
    </w:p>
    <w:p w14:paraId="70C04394" w14:textId="77777777" w:rsidR="006F0E6D" w:rsidRPr="006B2F3E" w:rsidRDefault="006F0E6D" w:rsidP="00CA35D2">
      <w:pPr>
        <w:shd w:val="clear" w:color="auto" w:fill="FFFFFF"/>
        <w:ind w:left="281"/>
        <w:jc w:val="center"/>
        <w:rPr>
          <w:rFonts w:ascii="Arial" w:hAnsi="Arial" w:cs="Arial"/>
          <w:spacing w:val="1"/>
        </w:rPr>
      </w:pPr>
      <w:r w:rsidRPr="006B2F3E">
        <w:rPr>
          <w:rFonts w:ascii="Arial" w:hAnsi="Arial" w:cs="Arial"/>
          <w:spacing w:val="1"/>
        </w:rPr>
        <w:t>2.Показатели комплекса процессных мероприятий</w:t>
      </w:r>
    </w:p>
    <w:p w14:paraId="1AED75C3" w14:textId="77777777" w:rsidR="006F0E6D" w:rsidRPr="006B2F3E" w:rsidRDefault="006F0E6D" w:rsidP="00CA35D2">
      <w:pPr>
        <w:shd w:val="clear" w:color="auto" w:fill="FFFFFF"/>
        <w:ind w:left="281"/>
        <w:rPr>
          <w:rFonts w:ascii="Arial" w:hAnsi="Arial" w:cs="Arial"/>
          <w:spacing w:val="1"/>
        </w:rPr>
      </w:pPr>
    </w:p>
    <w:tbl>
      <w:tblPr>
        <w:tblW w:w="9639" w:type="dxa"/>
        <w:jc w:val="center"/>
        <w:tblLayout w:type="fixed"/>
        <w:tblCellMar>
          <w:top w:w="7" w:type="dxa"/>
          <w:right w:w="53" w:type="dxa"/>
        </w:tblCellMar>
        <w:tblLook w:val="0000" w:firstRow="0" w:lastRow="0" w:firstColumn="0" w:lastColumn="0" w:noHBand="0" w:noVBand="0"/>
      </w:tblPr>
      <w:tblGrid>
        <w:gridCol w:w="486"/>
        <w:gridCol w:w="1830"/>
        <w:gridCol w:w="822"/>
        <w:gridCol w:w="822"/>
        <w:gridCol w:w="822"/>
        <w:gridCol w:w="710"/>
        <w:gridCol w:w="597"/>
        <w:gridCol w:w="598"/>
        <w:gridCol w:w="710"/>
        <w:gridCol w:w="710"/>
        <w:gridCol w:w="822"/>
        <w:gridCol w:w="710"/>
      </w:tblGrid>
      <w:tr w:rsidR="006B2F3E" w:rsidRPr="006B2F3E" w14:paraId="7466B10D" w14:textId="77777777" w:rsidTr="004646F3">
        <w:trPr>
          <w:trHeight w:val="264"/>
          <w:jc w:val="center"/>
        </w:trPr>
        <w:tc>
          <w:tcPr>
            <w:tcW w:w="567" w:type="dxa"/>
            <w:vMerge w:val="restart"/>
            <w:tcBorders>
              <w:top w:val="single" w:sz="4" w:space="0" w:color="000000"/>
              <w:left w:val="single" w:sz="4" w:space="0" w:color="000000"/>
              <w:right w:val="single" w:sz="4" w:space="0" w:color="000000"/>
            </w:tcBorders>
          </w:tcPr>
          <w:p w14:paraId="22CB6A05" w14:textId="77777777" w:rsidR="006F0E6D" w:rsidRPr="006B2F3E" w:rsidRDefault="006F0E6D" w:rsidP="00CA35D2">
            <w:pPr>
              <w:spacing w:line="252" w:lineRule="auto"/>
              <w:ind w:left="20" w:right="23"/>
              <w:jc w:val="center"/>
              <w:rPr>
                <w:rFonts w:ascii="Arial" w:hAnsi="Arial" w:cs="Arial"/>
              </w:rPr>
            </w:pPr>
            <w:r w:rsidRPr="006B2F3E">
              <w:rPr>
                <w:rFonts w:ascii="Arial" w:hAnsi="Arial" w:cs="Arial"/>
              </w:rPr>
              <w:t>№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AF13C9" w14:textId="77777777" w:rsidR="006F0E6D" w:rsidRPr="006B2F3E" w:rsidRDefault="006F0E6D" w:rsidP="00CA35D2">
            <w:pPr>
              <w:spacing w:line="252" w:lineRule="auto"/>
              <w:ind w:left="20" w:right="23"/>
              <w:jc w:val="center"/>
              <w:rPr>
                <w:rFonts w:ascii="Arial" w:hAnsi="Arial" w:cs="Arial"/>
              </w:rPr>
            </w:pPr>
            <w:r w:rsidRPr="006B2F3E">
              <w:rPr>
                <w:rFonts w:ascii="Arial" w:hAnsi="Arial" w:cs="Arial"/>
              </w:rPr>
              <w:t xml:space="preserve">Наименование показателя/задачи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6FB49" w14:textId="77777777" w:rsidR="006F0E6D" w:rsidRPr="006B2F3E" w:rsidRDefault="006F0E6D" w:rsidP="00CA35D2">
            <w:pPr>
              <w:spacing w:line="252" w:lineRule="auto"/>
              <w:jc w:val="center"/>
              <w:rPr>
                <w:rFonts w:ascii="Arial" w:hAnsi="Arial" w:cs="Arial"/>
              </w:rPr>
            </w:pPr>
            <w:r w:rsidRPr="006B2F3E">
              <w:rPr>
                <w:rFonts w:ascii="Arial" w:hAnsi="Arial" w:cs="Arial"/>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32DD56" w14:textId="77777777" w:rsidR="006F0E6D" w:rsidRPr="006B2F3E" w:rsidRDefault="006F0E6D" w:rsidP="00CA35D2">
            <w:pPr>
              <w:spacing w:line="252" w:lineRule="auto"/>
              <w:ind w:right="57"/>
              <w:jc w:val="center"/>
              <w:rPr>
                <w:rFonts w:ascii="Arial" w:hAnsi="Arial" w:cs="Arial"/>
              </w:rPr>
            </w:pPr>
            <w:r w:rsidRPr="006B2F3E">
              <w:rPr>
                <w:rFonts w:ascii="Arial" w:hAnsi="Arial" w:cs="Arial"/>
              </w:rPr>
              <w:t>Уровень соответствия декомпозированного показате</w:t>
            </w:r>
            <w:r w:rsidRPr="006B2F3E">
              <w:rPr>
                <w:rFonts w:ascii="Arial" w:hAnsi="Arial" w:cs="Arial"/>
              </w:rPr>
              <w:lastRenderedPageBreak/>
              <w:t>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620077" w14:textId="77777777" w:rsidR="006F0E6D" w:rsidRPr="006B2F3E" w:rsidRDefault="006F0E6D" w:rsidP="00CA35D2">
            <w:pPr>
              <w:spacing w:line="252" w:lineRule="auto"/>
              <w:ind w:left="29"/>
              <w:rPr>
                <w:rFonts w:ascii="Arial" w:hAnsi="Arial" w:cs="Arial"/>
              </w:rPr>
            </w:pPr>
            <w:r w:rsidRPr="006B2F3E">
              <w:rPr>
                <w:rFonts w:ascii="Arial" w:hAnsi="Arial" w:cs="Arial"/>
              </w:rPr>
              <w:lastRenderedPageBreak/>
              <w:t>Единиц</w:t>
            </w:r>
          </w:p>
          <w:p w14:paraId="52B88F00" w14:textId="77777777" w:rsidR="006F0E6D" w:rsidRPr="006B2F3E" w:rsidRDefault="006F0E6D" w:rsidP="00CA35D2">
            <w:pPr>
              <w:spacing w:line="252" w:lineRule="auto"/>
              <w:ind w:right="55"/>
              <w:jc w:val="center"/>
              <w:rPr>
                <w:rFonts w:ascii="Arial" w:hAnsi="Arial" w:cs="Arial"/>
              </w:rPr>
            </w:pPr>
            <w:r w:rsidRPr="006B2F3E">
              <w:rPr>
                <w:rFonts w:ascii="Arial" w:hAnsi="Arial" w:cs="Arial"/>
              </w:rPr>
              <w:t xml:space="preserve">а </w:t>
            </w:r>
          </w:p>
          <w:p w14:paraId="0D52CE91" w14:textId="77777777" w:rsidR="006F0E6D" w:rsidRPr="006B2F3E" w:rsidRDefault="006F0E6D" w:rsidP="00CA35D2">
            <w:pPr>
              <w:spacing w:line="276" w:lineRule="auto"/>
              <w:jc w:val="center"/>
              <w:rPr>
                <w:rFonts w:ascii="Arial" w:hAnsi="Arial" w:cs="Arial"/>
              </w:rPr>
            </w:pPr>
            <w:r w:rsidRPr="006B2F3E">
              <w:rPr>
                <w:rFonts w:ascii="Arial" w:hAnsi="Arial" w:cs="Arial"/>
              </w:rPr>
              <w:t xml:space="preserve">измерения (по </w:t>
            </w:r>
          </w:p>
          <w:p w14:paraId="3CCB42CE" w14:textId="77777777" w:rsidR="006F0E6D" w:rsidRPr="006B2F3E" w:rsidRDefault="006F0E6D" w:rsidP="00CA35D2">
            <w:pPr>
              <w:spacing w:line="252" w:lineRule="auto"/>
              <w:ind w:left="53"/>
              <w:rPr>
                <w:rFonts w:ascii="Arial" w:hAnsi="Arial" w:cs="Arial"/>
              </w:rPr>
            </w:pPr>
            <w:r w:rsidRPr="006B2F3E">
              <w:rPr>
                <w:rFonts w:ascii="Arial" w:hAnsi="Arial" w:cs="Arial"/>
              </w:rPr>
              <w:t xml:space="preserve">ОКЕИ)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CCEA02B" w14:textId="77777777" w:rsidR="006F0E6D" w:rsidRPr="006B2F3E" w:rsidRDefault="006F0E6D" w:rsidP="00CA35D2">
            <w:pPr>
              <w:spacing w:line="252" w:lineRule="auto"/>
              <w:jc w:val="center"/>
              <w:rPr>
                <w:rFonts w:ascii="Arial" w:hAnsi="Arial" w:cs="Arial"/>
              </w:rPr>
            </w:pPr>
            <w:r w:rsidRPr="006B2F3E">
              <w:rPr>
                <w:rFonts w:ascii="Arial" w:hAnsi="Arial" w:cs="Arial"/>
              </w:rPr>
              <w:t>Базовое значение</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14:paraId="7DE36876" w14:textId="77777777" w:rsidR="006F0E6D" w:rsidRPr="006B2F3E" w:rsidRDefault="006F0E6D" w:rsidP="00CA35D2">
            <w:pPr>
              <w:spacing w:line="252" w:lineRule="auto"/>
              <w:ind w:right="52"/>
              <w:jc w:val="center"/>
              <w:rPr>
                <w:rFonts w:ascii="Arial" w:hAnsi="Arial" w:cs="Arial"/>
              </w:rPr>
            </w:pPr>
            <w:r w:rsidRPr="006B2F3E">
              <w:rPr>
                <w:rFonts w:ascii="Arial" w:hAnsi="Arial" w:cs="Arial"/>
              </w:rPr>
              <w:t xml:space="preserve">Значение показателя по годам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2B64B7" w14:textId="77777777" w:rsidR="006F0E6D" w:rsidRPr="006B2F3E" w:rsidRDefault="006F0E6D" w:rsidP="00CA35D2">
            <w:pPr>
              <w:spacing w:line="252" w:lineRule="auto"/>
              <w:ind w:right="57"/>
              <w:jc w:val="center"/>
              <w:rPr>
                <w:rFonts w:ascii="Arial" w:hAnsi="Arial" w:cs="Arial"/>
              </w:rPr>
            </w:pPr>
            <w:r w:rsidRPr="006B2F3E">
              <w:rPr>
                <w:rFonts w:ascii="Arial" w:hAnsi="Arial" w:cs="Arial"/>
              </w:rPr>
              <w:t xml:space="preserve">Ответственный за достижение показателя </w:t>
            </w:r>
          </w:p>
        </w:tc>
        <w:tc>
          <w:tcPr>
            <w:tcW w:w="851" w:type="dxa"/>
            <w:vMerge w:val="restart"/>
            <w:tcBorders>
              <w:top w:val="single" w:sz="4" w:space="0" w:color="000000"/>
              <w:left w:val="single" w:sz="4" w:space="0" w:color="000000"/>
              <w:right w:val="single" w:sz="4" w:space="0" w:color="000000"/>
            </w:tcBorders>
          </w:tcPr>
          <w:p w14:paraId="53C37F0B" w14:textId="77777777" w:rsidR="006F0E6D" w:rsidRPr="006B2F3E" w:rsidRDefault="006F0E6D" w:rsidP="00CA35D2">
            <w:pPr>
              <w:jc w:val="center"/>
              <w:rPr>
                <w:rFonts w:ascii="Arial" w:hAnsi="Arial" w:cs="Arial"/>
              </w:rPr>
            </w:pPr>
            <w:r w:rsidRPr="006B2F3E">
              <w:rPr>
                <w:rFonts w:ascii="Arial" w:hAnsi="Arial" w:cs="Arial"/>
              </w:rPr>
              <w:t>Информационная система</w:t>
            </w:r>
          </w:p>
          <w:p w14:paraId="0DEDBC8A" w14:textId="77777777" w:rsidR="006F0E6D" w:rsidRPr="006B2F3E" w:rsidRDefault="006F0E6D" w:rsidP="00CA35D2">
            <w:pPr>
              <w:spacing w:line="252" w:lineRule="auto"/>
              <w:ind w:right="57"/>
              <w:jc w:val="center"/>
              <w:rPr>
                <w:rFonts w:ascii="Arial" w:hAnsi="Arial" w:cs="Arial"/>
              </w:rPr>
            </w:pPr>
          </w:p>
        </w:tc>
      </w:tr>
      <w:tr w:rsidR="006B2F3E" w:rsidRPr="006B2F3E" w14:paraId="4DDD38FA" w14:textId="77777777" w:rsidTr="004646F3">
        <w:trPr>
          <w:trHeight w:val="1013"/>
          <w:jc w:val="center"/>
        </w:trPr>
        <w:tc>
          <w:tcPr>
            <w:tcW w:w="567" w:type="dxa"/>
            <w:vMerge/>
            <w:tcBorders>
              <w:left w:val="single" w:sz="4" w:space="0" w:color="000000"/>
              <w:bottom w:val="single" w:sz="4" w:space="0" w:color="000000"/>
              <w:right w:val="single" w:sz="4" w:space="0" w:color="000000"/>
            </w:tcBorders>
          </w:tcPr>
          <w:p w14:paraId="22A34566" w14:textId="77777777" w:rsidR="006F0E6D" w:rsidRPr="006B2F3E" w:rsidRDefault="006F0E6D" w:rsidP="00CA35D2">
            <w:pPr>
              <w:snapToGrid w:val="0"/>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A0F54" w14:textId="77777777" w:rsidR="006F0E6D" w:rsidRPr="006B2F3E" w:rsidRDefault="006F0E6D" w:rsidP="00CA35D2">
            <w:pPr>
              <w:snapToGrid w:val="0"/>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AE8F9" w14:textId="77777777" w:rsidR="006F0E6D" w:rsidRPr="006B2F3E" w:rsidRDefault="006F0E6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8822E" w14:textId="77777777" w:rsidR="006F0E6D" w:rsidRPr="006B2F3E" w:rsidRDefault="006F0E6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265703DE" w14:textId="77777777" w:rsidR="006F0E6D" w:rsidRPr="006B2F3E" w:rsidRDefault="006F0E6D" w:rsidP="00CA35D2">
            <w:pPr>
              <w:snapToGrid w:val="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3C175D" w14:textId="77777777" w:rsidR="006F0E6D" w:rsidRPr="006B2F3E" w:rsidRDefault="006F0E6D" w:rsidP="00CA35D2">
            <w:pPr>
              <w:spacing w:after="160" w:line="252" w:lineRule="auto"/>
              <w:rPr>
                <w:rFonts w:ascii="Arial" w:hAnsi="Arial" w:cs="Arial"/>
              </w:rPr>
            </w:pPr>
            <w:r w:rsidRPr="006B2F3E">
              <w:rPr>
                <w:rFonts w:ascii="Arial" w:hAnsi="Arial" w:cs="Arial"/>
              </w:rPr>
              <w:t>значение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3594212" w14:textId="77777777" w:rsidR="006F0E6D" w:rsidRPr="006B2F3E" w:rsidRDefault="006F0E6D" w:rsidP="00CA35D2">
            <w:pPr>
              <w:spacing w:after="160" w:line="252" w:lineRule="auto"/>
              <w:rPr>
                <w:rFonts w:ascii="Arial" w:hAnsi="Arial" w:cs="Arial"/>
              </w:rPr>
            </w:pPr>
            <w:r w:rsidRPr="006B2F3E">
              <w:rPr>
                <w:rFonts w:ascii="Arial" w:hAnsi="Arial" w:cs="Arial"/>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488CF8" w14:textId="77777777" w:rsidR="006F0E6D" w:rsidRPr="006B2F3E" w:rsidRDefault="006F0E6D" w:rsidP="00CA35D2">
            <w:pPr>
              <w:spacing w:line="252" w:lineRule="auto"/>
              <w:ind w:right="55"/>
              <w:jc w:val="center"/>
              <w:rPr>
                <w:rFonts w:ascii="Arial" w:hAnsi="Arial" w:cs="Arial"/>
              </w:rPr>
            </w:pPr>
            <w:r w:rsidRPr="006B2F3E">
              <w:rPr>
                <w:rFonts w:ascii="Arial" w:hAnsi="Arial" w:cs="Arial"/>
              </w:rPr>
              <w:t>2026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54FD87" w14:textId="77777777" w:rsidR="006F0E6D" w:rsidRPr="006B2F3E" w:rsidRDefault="006F0E6D" w:rsidP="00CA35D2">
            <w:pPr>
              <w:spacing w:line="252" w:lineRule="auto"/>
              <w:ind w:right="50"/>
              <w:jc w:val="center"/>
              <w:rPr>
                <w:rFonts w:ascii="Arial" w:hAnsi="Arial" w:cs="Arial"/>
              </w:rPr>
            </w:pPr>
            <w:r w:rsidRPr="006B2F3E">
              <w:rPr>
                <w:rFonts w:ascii="Arial" w:hAnsi="Arial" w:cs="Arial"/>
              </w:rPr>
              <w:t xml:space="preserve">2027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8F1290" w14:textId="77777777" w:rsidR="006F0E6D" w:rsidRPr="006B2F3E" w:rsidRDefault="006F0E6D" w:rsidP="00CA35D2">
            <w:pPr>
              <w:spacing w:line="252" w:lineRule="auto"/>
              <w:ind w:right="53"/>
              <w:jc w:val="center"/>
              <w:rPr>
                <w:rFonts w:ascii="Arial" w:hAnsi="Arial" w:cs="Arial"/>
              </w:rPr>
            </w:pPr>
            <w:r w:rsidRPr="006B2F3E">
              <w:rPr>
                <w:rFonts w:ascii="Arial" w:hAnsi="Arial" w:cs="Arial"/>
              </w:rPr>
              <w:t xml:space="preserve">2028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7F515" w14:textId="77777777" w:rsidR="006F0E6D" w:rsidRPr="006B2F3E" w:rsidRDefault="006F0E6D" w:rsidP="00CA35D2">
            <w:pPr>
              <w:snapToGrid w:val="0"/>
              <w:rPr>
                <w:rFonts w:ascii="Arial" w:hAnsi="Arial" w:cs="Arial"/>
              </w:rPr>
            </w:pPr>
          </w:p>
        </w:tc>
        <w:tc>
          <w:tcPr>
            <w:tcW w:w="851" w:type="dxa"/>
            <w:vMerge/>
            <w:tcBorders>
              <w:left w:val="single" w:sz="4" w:space="0" w:color="000000"/>
              <w:bottom w:val="single" w:sz="4" w:space="0" w:color="000000"/>
              <w:right w:val="single" w:sz="4" w:space="0" w:color="000000"/>
            </w:tcBorders>
          </w:tcPr>
          <w:p w14:paraId="5411E724" w14:textId="77777777" w:rsidR="006F0E6D" w:rsidRPr="006B2F3E" w:rsidRDefault="006F0E6D" w:rsidP="00CA35D2">
            <w:pPr>
              <w:snapToGrid w:val="0"/>
              <w:rPr>
                <w:rFonts w:ascii="Arial" w:hAnsi="Arial" w:cs="Arial"/>
              </w:rPr>
            </w:pPr>
          </w:p>
        </w:tc>
      </w:tr>
      <w:tr w:rsidR="006B2F3E" w:rsidRPr="006B2F3E" w14:paraId="4BDA9DF2" w14:textId="77777777" w:rsidTr="004646F3">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3ADFB40D" w14:textId="77777777" w:rsidR="006F0E6D" w:rsidRPr="006B2F3E" w:rsidRDefault="006F0E6D" w:rsidP="00CA35D2">
            <w:pPr>
              <w:rPr>
                <w:rFonts w:ascii="Arial" w:hAnsi="Arial" w:cs="Arial"/>
                <w:spacing w:val="-5"/>
                <w:kern w:val="2"/>
              </w:rPr>
            </w:pPr>
            <w:r w:rsidRPr="006B2F3E">
              <w:rPr>
                <w:rFonts w:ascii="Arial" w:hAnsi="Arial" w:cs="Arial"/>
                <w:spacing w:val="-5"/>
                <w:kern w:val="2"/>
              </w:rPr>
              <w:lastRenderedPageBreak/>
              <w:t>1</w:t>
            </w:r>
            <w:r w:rsidR="008A459E" w:rsidRPr="006B2F3E">
              <w:rPr>
                <w:rFonts w:ascii="Arial" w:hAnsi="Arial" w:cs="Arial"/>
                <w:spacing w:val="-5"/>
                <w:kern w:val="2"/>
              </w:rPr>
              <w:t>.</w:t>
            </w:r>
          </w:p>
        </w:tc>
        <w:tc>
          <w:tcPr>
            <w:tcW w:w="11057" w:type="dxa"/>
            <w:gridSpan w:val="11"/>
            <w:tcBorders>
              <w:top w:val="single" w:sz="4" w:space="0" w:color="000000"/>
              <w:left w:val="single" w:sz="4" w:space="0" w:color="000000"/>
              <w:bottom w:val="single" w:sz="4" w:space="0" w:color="000000"/>
              <w:right w:val="single" w:sz="4" w:space="0" w:color="000000"/>
            </w:tcBorders>
            <w:shd w:val="clear" w:color="auto" w:fill="auto"/>
          </w:tcPr>
          <w:p w14:paraId="330B1969" w14:textId="77777777" w:rsidR="006F0E6D" w:rsidRPr="006B2F3E" w:rsidRDefault="006F0E6D" w:rsidP="00CA35D2">
            <w:pPr>
              <w:rPr>
                <w:rFonts w:ascii="Arial" w:hAnsi="Arial" w:cs="Arial"/>
                <w:spacing w:val="-5"/>
                <w:kern w:val="2"/>
              </w:rPr>
            </w:pPr>
            <w:r w:rsidRPr="006B2F3E">
              <w:rPr>
                <w:rFonts w:ascii="Arial" w:hAnsi="Arial" w:cs="Arial"/>
              </w:rPr>
              <w:t>Задача «</w:t>
            </w:r>
            <w:r w:rsidR="002A7139">
              <w:rPr>
                <w:rFonts w:ascii="Arial" w:hAnsi="Arial" w:cs="Arial"/>
              </w:rPr>
              <w:t>Р</w:t>
            </w:r>
            <w:r w:rsidR="00993343" w:rsidRPr="006B2F3E">
              <w:rPr>
                <w:rFonts w:ascii="Arial" w:hAnsi="Arial" w:cs="Arial"/>
              </w:rPr>
              <w:t>азвитие туристической индустрии в Юргинском муниципальном округе через мероприятия детско-юношеского туризма</w:t>
            </w:r>
            <w:r w:rsidRPr="006B2F3E">
              <w:rPr>
                <w:rFonts w:ascii="Arial" w:hAnsi="Arial" w:cs="Arial"/>
                <w:spacing w:val="-5"/>
                <w:kern w:val="2"/>
              </w:rPr>
              <w:t>»</w:t>
            </w:r>
          </w:p>
        </w:tc>
      </w:tr>
      <w:tr w:rsidR="006B2F3E" w:rsidRPr="006B2F3E" w14:paraId="5C4FFD0D" w14:textId="77777777" w:rsidTr="004646F3">
        <w:trPr>
          <w:trHeight w:val="836"/>
          <w:jc w:val="center"/>
        </w:trPr>
        <w:tc>
          <w:tcPr>
            <w:tcW w:w="567" w:type="dxa"/>
            <w:tcBorders>
              <w:top w:val="single" w:sz="4" w:space="0" w:color="000000"/>
              <w:left w:val="single" w:sz="4" w:space="0" w:color="000000"/>
              <w:bottom w:val="single" w:sz="4" w:space="0" w:color="000000"/>
              <w:right w:val="single" w:sz="4" w:space="0" w:color="000000"/>
            </w:tcBorders>
          </w:tcPr>
          <w:p w14:paraId="1CEA2DB9" w14:textId="77777777" w:rsidR="006F0E6D" w:rsidRPr="006B2F3E" w:rsidRDefault="008A459E" w:rsidP="00CA35D2">
            <w:pPr>
              <w:widowControl w:val="0"/>
              <w:autoSpaceDE w:val="0"/>
              <w:rPr>
                <w:rFonts w:ascii="Arial" w:hAnsi="Arial" w:cs="Arial"/>
              </w:rPr>
            </w:pPr>
            <w:r w:rsidRPr="006B2F3E">
              <w:rPr>
                <w:rFonts w:ascii="Arial" w:hAnsi="Arial" w:cs="Arial"/>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E8DFC2" w14:textId="77777777" w:rsidR="006F0E6D" w:rsidRPr="006B2F3E" w:rsidRDefault="00993343" w:rsidP="00CA35D2">
            <w:pPr>
              <w:widowControl w:val="0"/>
              <w:autoSpaceDE w:val="0"/>
              <w:rPr>
                <w:rFonts w:ascii="Arial" w:hAnsi="Arial" w:cs="Arial"/>
              </w:rPr>
            </w:pPr>
            <w:r w:rsidRPr="006B2F3E">
              <w:rPr>
                <w:rFonts w:ascii="Arial" w:eastAsia="Calibri" w:hAnsi="Arial" w:cs="Arial"/>
              </w:rPr>
              <w:t>Охват обучающихся, принявших участие в туристическом слете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DCEF3E" w14:textId="77777777" w:rsidR="006F0E6D" w:rsidRPr="006B2F3E" w:rsidRDefault="006F0E6D" w:rsidP="00CA35D2">
            <w:pPr>
              <w:snapToGrid w:val="0"/>
              <w:spacing w:line="252" w:lineRule="auto"/>
              <w:ind w:right="53"/>
              <w:jc w:val="center"/>
              <w:rPr>
                <w:rFonts w:ascii="Arial" w:hAnsi="Arial" w:cs="Arial"/>
              </w:rPr>
            </w:pPr>
            <w:r w:rsidRPr="006B2F3E">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D2E83B" w14:textId="77777777" w:rsidR="006F0E6D" w:rsidRPr="006B2F3E" w:rsidRDefault="006F0E6D"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3D695" w14:textId="77777777" w:rsidR="006F0E6D" w:rsidRPr="006B2F3E" w:rsidRDefault="003B4DAF"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4C5ABA" w:rsidRPr="006B2F3E">
              <w:rPr>
                <w:rFonts w:ascii="Arial" w:hAnsi="Arial" w:cs="Arial"/>
                <w:spacing w:val="-10"/>
                <w:kern w:val="2"/>
                <w:sz w:val="24"/>
                <w:szCs w:val="24"/>
              </w:rPr>
              <w:t>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EBDFFB" w14:textId="77777777" w:rsidR="006F0E6D" w:rsidRPr="006B2F3E" w:rsidRDefault="003B4DAF"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FC6F75" w14:textId="77777777" w:rsidR="006F0E6D" w:rsidRPr="006B2F3E" w:rsidRDefault="006F0E6D"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4CBC17" w14:textId="77777777" w:rsidR="006F0E6D" w:rsidRPr="006B2F3E" w:rsidRDefault="00324567" w:rsidP="00CA35D2">
            <w:pPr>
              <w:pStyle w:val="TableParagraph"/>
              <w:spacing w:before="99"/>
              <w:ind w:left="64"/>
              <w:jc w:val="center"/>
              <w:rPr>
                <w:rFonts w:ascii="Arial" w:hAnsi="Arial" w:cs="Arial"/>
                <w:sz w:val="24"/>
                <w:szCs w:val="24"/>
              </w:rPr>
            </w:pPr>
            <w:r w:rsidRPr="006B2F3E">
              <w:rPr>
                <w:rFonts w:ascii="Arial" w:hAnsi="Arial" w:cs="Arial"/>
                <w:sz w:val="24"/>
                <w:szCs w:val="24"/>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D87700" w14:textId="77777777" w:rsidR="006F0E6D" w:rsidRPr="006B2F3E" w:rsidRDefault="00324567" w:rsidP="00CA35D2">
            <w:pPr>
              <w:pStyle w:val="TableParagraph"/>
              <w:spacing w:before="99"/>
              <w:ind w:left="64"/>
              <w:jc w:val="center"/>
              <w:rPr>
                <w:rFonts w:ascii="Arial" w:hAnsi="Arial" w:cs="Arial"/>
                <w:sz w:val="24"/>
                <w:szCs w:val="24"/>
              </w:rPr>
            </w:pPr>
            <w:r w:rsidRPr="006B2F3E">
              <w:rPr>
                <w:rFonts w:ascii="Arial" w:hAnsi="Arial" w:cs="Arial"/>
                <w:sz w:val="24"/>
                <w:szCs w:val="24"/>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5A2121" w14:textId="77777777" w:rsidR="006F0E6D" w:rsidRPr="006B2F3E" w:rsidRDefault="00324567" w:rsidP="00CA35D2">
            <w:pPr>
              <w:pStyle w:val="TableParagraph"/>
              <w:spacing w:before="99"/>
              <w:ind w:left="64"/>
              <w:jc w:val="center"/>
              <w:rPr>
                <w:rFonts w:ascii="Arial" w:hAnsi="Arial" w:cs="Arial"/>
                <w:sz w:val="24"/>
                <w:szCs w:val="24"/>
              </w:rPr>
            </w:pPr>
            <w:r w:rsidRPr="006B2F3E">
              <w:rPr>
                <w:rFonts w:ascii="Arial" w:hAnsi="Arial" w:cs="Arial"/>
                <w:sz w:val="24"/>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B5B892" w14:textId="77777777" w:rsidR="006F0E6D" w:rsidRPr="006B2F3E" w:rsidRDefault="008A459E" w:rsidP="00CA35D2">
            <w:pPr>
              <w:rPr>
                <w:rFonts w:ascii="Arial" w:hAnsi="Arial" w:cs="Arial"/>
              </w:rPr>
            </w:pPr>
            <w:r w:rsidRPr="006B2F3E">
              <w:rPr>
                <w:rFonts w:ascii="Arial" w:hAnsi="Arial" w:cs="Arial"/>
              </w:rPr>
              <w:t>УО АЮМО</w:t>
            </w:r>
          </w:p>
        </w:tc>
        <w:tc>
          <w:tcPr>
            <w:tcW w:w="851" w:type="dxa"/>
            <w:tcBorders>
              <w:top w:val="single" w:sz="4" w:space="0" w:color="000000"/>
              <w:left w:val="single" w:sz="4" w:space="0" w:color="000000"/>
              <w:bottom w:val="single" w:sz="4" w:space="0" w:color="000000"/>
              <w:right w:val="single" w:sz="4" w:space="0" w:color="000000"/>
            </w:tcBorders>
          </w:tcPr>
          <w:p w14:paraId="00767AC1" w14:textId="77777777" w:rsidR="006F0E6D" w:rsidRPr="006B2F3E" w:rsidRDefault="008A459E" w:rsidP="00CA35D2">
            <w:pPr>
              <w:rPr>
                <w:rFonts w:ascii="Arial" w:hAnsi="Arial" w:cs="Arial"/>
                <w:spacing w:val="-5"/>
                <w:kern w:val="2"/>
              </w:rPr>
            </w:pPr>
            <w:r w:rsidRPr="006B2F3E">
              <w:rPr>
                <w:rFonts w:ascii="Arial" w:hAnsi="Arial" w:cs="Arial"/>
                <w:spacing w:val="-5"/>
                <w:kern w:val="2"/>
              </w:rPr>
              <w:t>-</w:t>
            </w:r>
          </w:p>
        </w:tc>
      </w:tr>
      <w:tr w:rsidR="006B2F3E" w:rsidRPr="006B2F3E" w14:paraId="4643A6C9" w14:textId="77777777" w:rsidTr="002A7139">
        <w:trPr>
          <w:trHeight w:val="490"/>
          <w:jc w:val="center"/>
        </w:trPr>
        <w:tc>
          <w:tcPr>
            <w:tcW w:w="567" w:type="dxa"/>
            <w:tcBorders>
              <w:top w:val="single" w:sz="4" w:space="0" w:color="000000"/>
              <w:left w:val="single" w:sz="4" w:space="0" w:color="000000"/>
              <w:bottom w:val="single" w:sz="4" w:space="0" w:color="000000"/>
              <w:right w:val="single" w:sz="4" w:space="0" w:color="000000"/>
            </w:tcBorders>
          </w:tcPr>
          <w:p w14:paraId="03ABCBBF" w14:textId="77777777" w:rsidR="00ED3597" w:rsidRPr="006B2F3E" w:rsidRDefault="00ED3597" w:rsidP="00CA35D2">
            <w:pPr>
              <w:widowControl w:val="0"/>
              <w:autoSpaceDE w:val="0"/>
              <w:rPr>
                <w:rFonts w:ascii="Arial" w:hAnsi="Arial" w:cs="Arial"/>
              </w:rPr>
            </w:pPr>
            <w:r w:rsidRPr="006B2F3E">
              <w:rPr>
                <w:rFonts w:ascii="Arial" w:hAnsi="Arial" w:cs="Arial"/>
              </w:rPr>
              <w:t>2</w:t>
            </w:r>
            <w:r w:rsidR="008A459E" w:rsidRPr="006B2F3E">
              <w:rPr>
                <w:rFonts w:ascii="Arial" w:hAnsi="Arial" w:cs="Arial"/>
              </w:rPr>
              <w:t>.</w:t>
            </w:r>
          </w:p>
        </w:tc>
        <w:tc>
          <w:tcPr>
            <w:tcW w:w="11057" w:type="dxa"/>
            <w:gridSpan w:val="11"/>
            <w:tcBorders>
              <w:top w:val="single" w:sz="4" w:space="0" w:color="000000"/>
              <w:left w:val="single" w:sz="4" w:space="0" w:color="000000"/>
              <w:bottom w:val="single" w:sz="4" w:space="0" w:color="000000"/>
              <w:right w:val="single" w:sz="4" w:space="0" w:color="000000"/>
            </w:tcBorders>
            <w:shd w:val="clear" w:color="auto" w:fill="auto"/>
          </w:tcPr>
          <w:p w14:paraId="70B40C2A" w14:textId="77777777" w:rsidR="00ED3597" w:rsidRPr="006B2F3E" w:rsidRDefault="00ED3597" w:rsidP="00CA35D2">
            <w:pPr>
              <w:jc w:val="both"/>
              <w:rPr>
                <w:rFonts w:ascii="Arial" w:hAnsi="Arial" w:cs="Arial"/>
                <w:spacing w:val="-5"/>
                <w:kern w:val="2"/>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spacing w:val="-5"/>
                <w:kern w:val="2"/>
              </w:rPr>
              <w:t>азвитие туристко-краеведческой деятельности через проведение образовательных походных мероприятий»</w:t>
            </w:r>
          </w:p>
        </w:tc>
      </w:tr>
      <w:tr w:rsidR="006B2F3E" w:rsidRPr="006B2F3E" w14:paraId="13BB8BA6" w14:textId="77777777" w:rsidTr="004646F3">
        <w:trPr>
          <w:trHeight w:val="836"/>
          <w:jc w:val="center"/>
        </w:trPr>
        <w:tc>
          <w:tcPr>
            <w:tcW w:w="567" w:type="dxa"/>
            <w:tcBorders>
              <w:top w:val="single" w:sz="4" w:space="0" w:color="000000"/>
              <w:left w:val="single" w:sz="4" w:space="0" w:color="000000"/>
              <w:bottom w:val="single" w:sz="4" w:space="0" w:color="000000"/>
              <w:right w:val="single" w:sz="4" w:space="0" w:color="000000"/>
            </w:tcBorders>
          </w:tcPr>
          <w:p w14:paraId="2C624CDB" w14:textId="77777777" w:rsidR="00ED3597" w:rsidRPr="006B2F3E" w:rsidRDefault="008A459E" w:rsidP="00CA35D2">
            <w:pPr>
              <w:widowControl w:val="0"/>
              <w:autoSpaceDE w:val="0"/>
              <w:rPr>
                <w:rFonts w:ascii="Arial" w:hAnsi="Arial" w:cs="Arial"/>
              </w:rPr>
            </w:pPr>
            <w:r w:rsidRPr="006B2F3E">
              <w:rPr>
                <w:rFonts w:ascii="Arial" w:hAnsi="Arial" w:cs="Arial"/>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B2D3F" w14:textId="77777777" w:rsidR="00ED3597" w:rsidRPr="006B2F3E" w:rsidRDefault="00ED3597" w:rsidP="00CA35D2">
            <w:pPr>
              <w:widowControl w:val="0"/>
              <w:autoSpaceDE w:val="0"/>
              <w:rPr>
                <w:rFonts w:ascii="Arial" w:eastAsia="Calibri" w:hAnsi="Arial" w:cs="Arial"/>
              </w:rPr>
            </w:pPr>
            <w:r w:rsidRPr="006B2F3E">
              <w:rPr>
                <w:rFonts w:ascii="Arial" w:hAnsi="Arial" w:cs="Arial"/>
              </w:rPr>
              <w:t>Охват обучающихся, принявших участие в путешествии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73B2DC" w14:textId="77777777" w:rsidR="00ED3597" w:rsidRPr="006B2F3E" w:rsidRDefault="00ED3597" w:rsidP="00CA35D2">
            <w:pPr>
              <w:snapToGrid w:val="0"/>
              <w:spacing w:line="252" w:lineRule="auto"/>
              <w:ind w:right="53"/>
              <w:jc w:val="center"/>
              <w:rPr>
                <w:rFonts w:ascii="Arial" w:hAnsi="Arial" w:cs="Arial"/>
              </w:rPr>
            </w:pPr>
            <w:r w:rsidRPr="006B2F3E">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A18E1E" w14:textId="77777777" w:rsidR="00ED3597" w:rsidRPr="006B2F3E" w:rsidRDefault="00ED3597"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D5F9D3" w14:textId="77777777" w:rsidR="00ED3597" w:rsidRPr="006B2F3E" w:rsidRDefault="00ED3597"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4C5ABA" w:rsidRPr="006B2F3E">
              <w:rPr>
                <w:rFonts w:ascii="Arial" w:hAnsi="Arial" w:cs="Arial"/>
                <w:spacing w:val="-10"/>
                <w:kern w:val="2"/>
                <w:sz w:val="24"/>
                <w:szCs w:val="24"/>
              </w:rPr>
              <w:t>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DE0731" w14:textId="77777777" w:rsidR="00ED3597" w:rsidRPr="006B2F3E" w:rsidRDefault="00667206"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C6C015" w14:textId="77777777" w:rsidR="00ED3597" w:rsidRPr="006B2F3E" w:rsidRDefault="00667206" w:rsidP="00CA35D2">
            <w:pPr>
              <w:pStyle w:val="TableParagraph"/>
              <w:spacing w:before="99"/>
              <w:ind w:left="63"/>
              <w:jc w:val="center"/>
              <w:rPr>
                <w:rFonts w:ascii="Arial" w:hAnsi="Arial" w:cs="Arial"/>
                <w:spacing w:val="-10"/>
                <w:kern w:val="2"/>
                <w:sz w:val="24"/>
                <w:szCs w:val="24"/>
              </w:rPr>
            </w:pPr>
            <w:r w:rsidRPr="006B2F3E">
              <w:rPr>
                <w:rFonts w:ascii="Arial" w:hAnsi="Arial" w:cs="Arial"/>
                <w:spacing w:val="-10"/>
                <w:kern w:val="2"/>
                <w:sz w:val="24"/>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C3EB4C" w14:textId="77777777" w:rsidR="00ED3597" w:rsidRPr="006B2F3E" w:rsidRDefault="00667206" w:rsidP="00CA35D2">
            <w:pPr>
              <w:pStyle w:val="TableParagraph"/>
              <w:spacing w:before="99"/>
              <w:ind w:left="64"/>
              <w:jc w:val="center"/>
              <w:rPr>
                <w:rFonts w:ascii="Arial" w:hAnsi="Arial" w:cs="Arial"/>
                <w:sz w:val="24"/>
                <w:szCs w:val="24"/>
              </w:rPr>
            </w:pPr>
            <w:r w:rsidRPr="006B2F3E">
              <w:rPr>
                <w:rFonts w:ascii="Arial" w:hAnsi="Arial" w:cs="Arial"/>
                <w:sz w:val="24"/>
                <w:szCs w:val="2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26C49D" w14:textId="77777777" w:rsidR="00ED3597" w:rsidRPr="006B2F3E" w:rsidRDefault="00667206" w:rsidP="00CA35D2">
            <w:pPr>
              <w:pStyle w:val="TableParagraph"/>
              <w:spacing w:before="99"/>
              <w:ind w:left="64"/>
              <w:jc w:val="center"/>
              <w:rPr>
                <w:rFonts w:ascii="Arial" w:hAnsi="Arial" w:cs="Arial"/>
                <w:sz w:val="24"/>
                <w:szCs w:val="24"/>
              </w:rPr>
            </w:pPr>
            <w:r w:rsidRPr="006B2F3E">
              <w:rPr>
                <w:rFonts w:ascii="Arial" w:hAnsi="Arial" w:cs="Arial"/>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517435" w14:textId="77777777" w:rsidR="00ED3597" w:rsidRPr="006B2F3E" w:rsidRDefault="00667206" w:rsidP="00CA35D2">
            <w:pPr>
              <w:pStyle w:val="TableParagraph"/>
              <w:spacing w:before="99"/>
              <w:ind w:left="64"/>
              <w:jc w:val="center"/>
              <w:rPr>
                <w:rFonts w:ascii="Arial" w:hAnsi="Arial" w:cs="Arial"/>
                <w:sz w:val="24"/>
                <w:szCs w:val="24"/>
              </w:rPr>
            </w:pPr>
            <w:r w:rsidRPr="006B2F3E">
              <w:rPr>
                <w:rFonts w:ascii="Arial" w:hAnsi="Arial" w:cs="Arial"/>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E3DF6E" w14:textId="6BEADCA7" w:rsidR="00ED3597" w:rsidRPr="006B2F3E" w:rsidRDefault="008A459E" w:rsidP="00CA35D2">
            <w:pPr>
              <w:rPr>
                <w:rFonts w:ascii="Arial" w:hAnsi="Arial" w:cs="Arial"/>
                <w:spacing w:val="-5"/>
                <w:kern w:val="2"/>
              </w:rPr>
            </w:pPr>
            <w:r w:rsidRPr="006B2F3E">
              <w:rPr>
                <w:rFonts w:ascii="Arial" w:hAnsi="Arial" w:cs="Arial"/>
              </w:rPr>
              <w:t>УО АЮМО</w:t>
            </w:r>
            <w:r w:rsidR="002D0A62">
              <w:rPr>
                <w:rFonts w:ascii="Arial" w:hAnsi="Arial" w:cs="Arial"/>
              </w:rPr>
              <w:t>,</w:t>
            </w:r>
            <w:r w:rsidR="002D0A62">
              <w:t xml:space="preserve"> </w:t>
            </w:r>
            <w:r w:rsidR="002D0A62" w:rsidRPr="002D0A62">
              <w:rPr>
                <w:rFonts w:ascii="Arial" w:hAnsi="Arial" w:cs="Arial"/>
              </w:rPr>
              <w:t>Управление Культуры, молодежной политики и спорта</w:t>
            </w:r>
          </w:p>
        </w:tc>
        <w:tc>
          <w:tcPr>
            <w:tcW w:w="851" w:type="dxa"/>
            <w:tcBorders>
              <w:top w:val="single" w:sz="4" w:space="0" w:color="000000"/>
              <w:left w:val="single" w:sz="4" w:space="0" w:color="000000"/>
              <w:bottom w:val="single" w:sz="4" w:space="0" w:color="000000"/>
              <w:right w:val="single" w:sz="4" w:space="0" w:color="000000"/>
            </w:tcBorders>
          </w:tcPr>
          <w:p w14:paraId="70FF786B" w14:textId="77777777" w:rsidR="00ED3597" w:rsidRPr="006B2F3E" w:rsidRDefault="008A459E" w:rsidP="00CA35D2">
            <w:pPr>
              <w:rPr>
                <w:rFonts w:ascii="Arial" w:hAnsi="Arial" w:cs="Arial"/>
                <w:spacing w:val="-5"/>
                <w:kern w:val="2"/>
              </w:rPr>
            </w:pPr>
            <w:r w:rsidRPr="006B2F3E">
              <w:rPr>
                <w:rFonts w:ascii="Arial" w:hAnsi="Arial" w:cs="Arial"/>
                <w:spacing w:val="-5"/>
                <w:kern w:val="2"/>
              </w:rPr>
              <w:t>-</w:t>
            </w:r>
          </w:p>
        </w:tc>
      </w:tr>
    </w:tbl>
    <w:p w14:paraId="1CE90CA4" w14:textId="77777777" w:rsidR="006F0E6D" w:rsidRPr="006B2F3E" w:rsidRDefault="006F0E6D" w:rsidP="00CA35D2">
      <w:pPr>
        <w:shd w:val="clear" w:color="auto" w:fill="FFFFFF"/>
        <w:ind w:left="281"/>
        <w:rPr>
          <w:rFonts w:ascii="Arial" w:hAnsi="Arial" w:cs="Arial"/>
          <w:spacing w:val="1"/>
        </w:rPr>
      </w:pPr>
    </w:p>
    <w:p w14:paraId="33969EEF" w14:textId="3795D80E" w:rsidR="002A7139" w:rsidRDefault="006F0E6D" w:rsidP="00CA35D2">
      <w:pPr>
        <w:tabs>
          <w:tab w:val="left" w:pos="4980"/>
        </w:tabs>
        <w:kinsoku w:val="0"/>
        <w:overflowPunct w:val="0"/>
        <w:autoSpaceDE w:val="0"/>
        <w:autoSpaceDN w:val="0"/>
        <w:adjustRightInd w:val="0"/>
        <w:spacing w:before="155"/>
        <w:ind w:right="-887"/>
        <w:jc w:val="center"/>
        <w:rPr>
          <w:rFonts w:ascii="Arial" w:hAnsi="Arial" w:cs="Arial"/>
        </w:rPr>
      </w:pPr>
      <w:r w:rsidRPr="006B2F3E">
        <w:rPr>
          <w:rFonts w:ascii="Arial" w:hAnsi="Arial" w:cs="Arial"/>
        </w:rPr>
        <w:t>2.1. Прокси – показатели</w:t>
      </w:r>
      <w:r w:rsidR="00E64D5A">
        <w:rPr>
          <w:rFonts w:ascii="Arial" w:hAnsi="Arial" w:cs="Arial"/>
        </w:rPr>
        <w:t xml:space="preserve"> </w:t>
      </w:r>
      <w:r w:rsidRPr="006B2F3E">
        <w:rPr>
          <w:rFonts w:ascii="Arial" w:hAnsi="Arial" w:cs="Arial"/>
        </w:rPr>
        <w:t>комплекса</w:t>
      </w:r>
      <w:r w:rsidR="00E64D5A">
        <w:rPr>
          <w:rFonts w:ascii="Arial" w:hAnsi="Arial" w:cs="Arial"/>
        </w:rPr>
        <w:t xml:space="preserve"> </w:t>
      </w:r>
      <w:r w:rsidRPr="006B2F3E">
        <w:rPr>
          <w:rFonts w:ascii="Arial" w:hAnsi="Arial" w:cs="Arial"/>
        </w:rPr>
        <w:t>процессных</w:t>
      </w:r>
      <w:r w:rsidR="00E64D5A">
        <w:rPr>
          <w:rFonts w:ascii="Arial" w:hAnsi="Arial" w:cs="Arial"/>
        </w:rPr>
        <w:t xml:space="preserve"> </w:t>
      </w:r>
      <w:r w:rsidRPr="006B2F3E">
        <w:rPr>
          <w:rFonts w:ascii="Arial" w:hAnsi="Arial" w:cs="Arial"/>
        </w:rPr>
        <w:t>мероприятий</w:t>
      </w:r>
    </w:p>
    <w:p w14:paraId="345C08DF" w14:textId="5BFFFD27" w:rsidR="006F0E6D" w:rsidRPr="006B2F3E" w:rsidRDefault="002A7139" w:rsidP="00CA35D2">
      <w:pPr>
        <w:tabs>
          <w:tab w:val="left" w:pos="4980"/>
        </w:tabs>
        <w:kinsoku w:val="0"/>
        <w:overflowPunct w:val="0"/>
        <w:autoSpaceDE w:val="0"/>
        <w:autoSpaceDN w:val="0"/>
        <w:adjustRightInd w:val="0"/>
        <w:spacing w:before="155"/>
        <w:ind w:right="-887"/>
        <w:jc w:val="center"/>
        <w:rPr>
          <w:rFonts w:ascii="Arial" w:hAnsi="Arial" w:cs="Arial"/>
          <w:spacing w:val="-9"/>
        </w:rPr>
      </w:pPr>
      <w:r>
        <w:rPr>
          <w:rFonts w:ascii="Arial" w:hAnsi="Arial" w:cs="Arial"/>
          <w:spacing w:val="-4"/>
        </w:rPr>
        <w:t xml:space="preserve">В </w:t>
      </w:r>
      <w:r w:rsidR="006F0E6D" w:rsidRPr="006B2F3E">
        <w:rPr>
          <w:rFonts w:ascii="Arial" w:hAnsi="Arial" w:cs="Arial"/>
          <w:spacing w:val="-4"/>
        </w:rPr>
        <w:t>2026</w:t>
      </w:r>
      <w:r w:rsidR="00BA134F">
        <w:rPr>
          <w:rFonts w:ascii="Arial" w:hAnsi="Arial" w:cs="Arial"/>
          <w:spacing w:val="-4"/>
        </w:rPr>
        <w:t xml:space="preserve">-2028 </w:t>
      </w:r>
      <w:r w:rsidR="006F0E6D" w:rsidRPr="006B2F3E">
        <w:rPr>
          <w:rFonts w:ascii="Arial" w:hAnsi="Arial" w:cs="Arial"/>
        </w:rPr>
        <w:t>год</w:t>
      </w:r>
      <w:r w:rsidR="00BA134F">
        <w:rPr>
          <w:rFonts w:ascii="Arial" w:hAnsi="Arial" w:cs="Arial"/>
        </w:rPr>
        <w:t>ах</w:t>
      </w:r>
      <w:r>
        <w:rPr>
          <w:rFonts w:ascii="Arial" w:hAnsi="Arial" w:cs="Arial"/>
        </w:rPr>
        <w:t xml:space="preserve"> п</w:t>
      </w:r>
      <w:r w:rsidR="006F0E6D" w:rsidRPr="006B2F3E">
        <w:rPr>
          <w:rFonts w:ascii="Arial" w:hAnsi="Arial" w:cs="Arial"/>
        </w:rPr>
        <w:t>рокси-показатели</w:t>
      </w:r>
      <w:r w:rsidR="006F0E6D" w:rsidRPr="006B2F3E">
        <w:rPr>
          <w:rFonts w:ascii="Arial" w:hAnsi="Arial" w:cs="Arial"/>
          <w:spacing w:val="-4"/>
        </w:rPr>
        <w:t xml:space="preserve"> муниципального проекта</w:t>
      </w:r>
      <w:r w:rsidR="006F0E6D" w:rsidRPr="006B2F3E">
        <w:rPr>
          <w:rFonts w:ascii="Arial" w:hAnsi="Arial" w:cs="Arial"/>
        </w:rPr>
        <w:t xml:space="preserve"> отсутствуют.</w:t>
      </w:r>
    </w:p>
    <w:p w14:paraId="49CD28E1" w14:textId="77777777" w:rsidR="006F0E6D" w:rsidRPr="006B2F3E" w:rsidRDefault="006F0E6D" w:rsidP="00CA35D2">
      <w:pPr>
        <w:shd w:val="clear" w:color="auto" w:fill="FFFFFF"/>
        <w:ind w:left="281"/>
        <w:rPr>
          <w:rFonts w:ascii="Arial" w:hAnsi="Arial" w:cs="Arial"/>
          <w:spacing w:val="1"/>
        </w:rPr>
      </w:pPr>
    </w:p>
    <w:p w14:paraId="261BC9D6" w14:textId="77777777" w:rsidR="006F0E6D" w:rsidRPr="006B2F3E" w:rsidRDefault="006F0E6D" w:rsidP="00CA35D2">
      <w:pPr>
        <w:shd w:val="clear" w:color="auto" w:fill="FFFFFF"/>
        <w:rPr>
          <w:rFonts w:ascii="Arial" w:hAnsi="Arial" w:cs="Arial"/>
        </w:rPr>
      </w:pPr>
    </w:p>
    <w:p w14:paraId="131AD11D" w14:textId="77777777" w:rsidR="006F0E6D" w:rsidRPr="006B2F3E" w:rsidRDefault="006F0E6D" w:rsidP="00CA35D2">
      <w:pPr>
        <w:shd w:val="clear" w:color="auto" w:fill="FFFFFF"/>
        <w:jc w:val="center"/>
        <w:rPr>
          <w:rFonts w:ascii="Arial" w:hAnsi="Arial" w:cs="Arial"/>
          <w:spacing w:val="-4"/>
        </w:rPr>
      </w:pPr>
      <w:r w:rsidRPr="006B2F3E">
        <w:rPr>
          <w:rFonts w:ascii="Arial" w:hAnsi="Arial" w:cs="Arial"/>
        </w:rPr>
        <w:t>3. План достижения показателей комплекса процессных мероприятий в 2026 году</w:t>
      </w:r>
    </w:p>
    <w:p w14:paraId="06D50C1F" w14:textId="77777777" w:rsidR="006F0E6D" w:rsidRPr="006B2F3E" w:rsidRDefault="006F0E6D"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80"/>
        <w:gridCol w:w="1795"/>
        <w:gridCol w:w="698"/>
        <w:gridCol w:w="808"/>
        <w:gridCol w:w="479"/>
        <w:gridCol w:w="479"/>
        <w:gridCol w:w="479"/>
        <w:gridCol w:w="479"/>
        <w:gridCol w:w="479"/>
        <w:gridCol w:w="479"/>
        <w:gridCol w:w="479"/>
        <w:gridCol w:w="479"/>
        <w:gridCol w:w="479"/>
        <w:gridCol w:w="479"/>
        <w:gridCol w:w="479"/>
        <w:gridCol w:w="589"/>
      </w:tblGrid>
      <w:tr w:rsidR="006B2F3E" w:rsidRPr="006B2F3E" w14:paraId="5D48EEA2" w14:textId="77777777" w:rsidTr="002C0992">
        <w:trPr>
          <w:trHeight w:val="264"/>
          <w:jc w:val="center"/>
        </w:trPr>
        <w:tc>
          <w:tcPr>
            <w:tcW w:w="567" w:type="dxa"/>
            <w:vMerge w:val="restart"/>
            <w:tcBorders>
              <w:top w:val="single" w:sz="4" w:space="0" w:color="000000"/>
              <w:left w:val="single" w:sz="4" w:space="0" w:color="000000"/>
              <w:right w:val="single" w:sz="4" w:space="0" w:color="000000"/>
            </w:tcBorders>
          </w:tcPr>
          <w:p w14:paraId="363EB8C9" w14:textId="77777777" w:rsidR="006F0E6D" w:rsidRPr="006B2F3E" w:rsidRDefault="006F0E6D" w:rsidP="00CA35D2">
            <w:pPr>
              <w:spacing w:line="252" w:lineRule="auto"/>
              <w:ind w:left="20" w:right="23"/>
              <w:jc w:val="center"/>
              <w:rPr>
                <w:rFonts w:ascii="Arial" w:hAnsi="Arial" w:cs="Arial"/>
              </w:rPr>
            </w:pPr>
            <w:r w:rsidRPr="006B2F3E">
              <w:rPr>
                <w:rFonts w:ascii="Arial" w:hAnsi="Arial" w:cs="Arial"/>
              </w:rPr>
              <w:t>№ п/п</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1F43C15A" w14:textId="77777777" w:rsidR="006F0E6D" w:rsidRPr="006B2F3E" w:rsidRDefault="006F0E6D"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D545E" w14:textId="77777777" w:rsidR="006F0E6D" w:rsidRPr="006B2F3E" w:rsidRDefault="006F0E6D"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7A563D" w14:textId="77777777" w:rsidR="006F0E6D" w:rsidRPr="006B2F3E" w:rsidRDefault="006F0E6D" w:rsidP="00CA35D2">
            <w:pPr>
              <w:spacing w:line="252" w:lineRule="auto"/>
              <w:ind w:left="29"/>
              <w:rPr>
                <w:rFonts w:ascii="Arial" w:hAnsi="Arial" w:cs="Arial"/>
              </w:rPr>
            </w:pPr>
            <w:r w:rsidRPr="006B2F3E">
              <w:rPr>
                <w:rFonts w:ascii="Arial" w:hAnsi="Arial" w:cs="Arial"/>
              </w:rPr>
              <w:t>Единиц</w:t>
            </w:r>
          </w:p>
          <w:p w14:paraId="384B55ED" w14:textId="77777777" w:rsidR="006F0E6D" w:rsidRPr="006B2F3E" w:rsidRDefault="006F0E6D" w:rsidP="00CA35D2">
            <w:pPr>
              <w:spacing w:line="252" w:lineRule="auto"/>
              <w:ind w:right="55"/>
              <w:jc w:val="center"/>
              <w:rPr>
                <w:rFonts w:ascii="Arial" w:hAnsi="Arial" w:cs="Arial"/>
              </w:rPr>
            </w:pPr>
            <w:r w:rsidRPr="006B2F3E">
              <w:rPr>
                <w:rFonts w:ascii="Arial" w:hAnsi="Arial" w:cs="Arial"/>
              </w:rPr>
              <w:t xml:space="preserve">а </w:t>
            </w:r>
          </w:p>
          <w:p w14:paraId="3D2C30ED" w14:textId="77777777" w:rsidR="006F0E6D" w:rsidRPr="006B2F3E" w:rsidRDefault="006F0E6D" w:rsidP="00CA35D2">
            <w:pPr>
              <w:spacing w:line="276" w:lineRule="auto"/>
              <w:jc w:val="center"/>
              <w:rPr>
                <w:rFonts w:ascii="Arial" w:hAnsi="Arial" w:cs="Arial"/>
              </w:rPr>
            </w:pPr>
            <w:r w:rsidRPr="006B2F3E">
              <w:rPr>
                <w:rFonts w:ascii="Arial" w:hAnsi="Arial" w:cs="Arial"/>
              </w:rPr>
              <w:t xml:space="preserve">измерения (по </w:t>
            </w:r>
          </w:p>
          <w:p w14:paraId="635DC70B" w14:textId="77777777" w:rsidR="006F0E6D" w:rsidRPr="006B2F3E" w:rsidRDefault="006F0E6D"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1FA9CDC2" w14:textId="5FB5569E" w:rsidR="006F0E6D"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5047605F" w14:textId="77777777" w:rsidR="006F0E6D" w:rsidRPr="006B2F3E" w:rsidRDefault="006F0E6D" w:rsidP="00CA35D2">
            <w:pPr>
              <w:spacing w:line="252" w:lineRule="auto"/>
              <w:ind w:right="57"/>
              <w:jc w:val="center"/>
              <w:rPr>
                <w:rFonts w:ascii="Arial" w:hAnsi="Arial" w:cs="Arial"/>
              </w:rPr>
            </w:pPr>
            <w:r w:rsidRPr="006B2F3E">
              <w:rPr>
                <w:rFonts w:ascii="Arial" w:hAnsi="Arial" w:cs="Arial"/>
              </w:rPr>
              <w:t>На конец 2026 года</w:t>
            </w:r>
          </w:p>
        </w:tc>
      </w:tr>
      <w:tr w:rsidR="006B2F3E" w:rsidRPr="006B2F3E" w14:paraId="67F38916" w14:textId="77777777" w:rsidTr="002C0992">
        <w:trPr>
          <w:trHeight w:val="1013"/>
          <w:jc w:val="center"/>
        </w:trPr>
        <w:tc>
          <w:tcPr>
            <w:tcW w:w="567" w:type="dxa"/>
            <w:vMerge/>
            <w:tcBorders>
              <w:left w:val="single" w:sz="4" w:space="0" w:color="000000"/>
              <w:bottom w:val="single" w:sz="4" w:space="0" w:color="000000"/>
              <w:right w:val="single" w:sz="4" w:space="0" w:color="000000"/>
            </w:tcBorders>
          </w:tcPr>
          <w:p w14:paraId="51F799B0" w14:textId="77777777" w:rsidR="006F0E6D" w:rsidRPr="006B2F3E" w:rsidRDefault="006F0E6D" w:rsidP="00CA35D2">
            <w:pPr>
              <w:snapToGrid w:val="0"/>
              <w:rPr>
                <w:rFonts w:ascii="Arial" w:hAnsi="Arial" w:cs="Arial"/>
              </w:rPr>
            </w:pPr>
          </w:p>
        </w:tc>
        <w:tc>
          <w:tcPr>
            <w:tcW w:w="2269" w:type="dxa"/>
            <w:vMerge/>
            <w:tcBorders>
              <w:left w:val="single" w:sz="4" w:space="0" w:color="000000"/>
              <w:bottom w:val="single" w:sz="4" w:space="0" w:color="000000"/>
              <w:right w:val="single" w:sz="4" w:space="0" w:color="000000"/>
            </w:tcBorders>
            <w:shd w:val="clear" w:color="auto" w:fill="auto"/>
            <w:vAlign w:val="center"/>
          </w:tcPr>
          <w:p w14:paraId="22CFD0CD" w14:textId="77777777" w:rsidR="006F0E6D" w:rsidRPr="006B2F3E" w:rsidRDefault="006F0E6D" w:rsidP="00CA35D2">
            <w:pPr>
              <w:snapToGrid w:val="0"/>
              <w:jc w:val="both"/>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A167A" w14:textId="77777777" w:rsidR="006F0E6D" w:rsidRPr="006B2F3E" w:rsidRDefault="006F0E6D"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18CFD2B" w14:textId="77777777" w:rsidR="006F0E6D" w:rsidRPr="006B2F3E" w:rsidRDefault="006F0E6D"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32F5"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E720"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95DB"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ED97"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9D6F"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3DC79486"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2C99B36B"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1F84E870"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48D5DEFD"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4FD862A1"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3B4CA8B5"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06F10904" w14:textId="77777777" w:rsidR="006F0E6D" w:rsidRPr="006B2F3E" w:rsidRDefault="006F0E6D" w:rsidP="00CA35D2">
            <w:pPr>
              <w:snapToGrid w:val="0"/>
              <w:rPr>
                <w:rFonts w:ascii="Arial" w:hAnsi="Arial" w:cs="Arial"/>
              </w:rPr>
            </w:pPr>
          </w:p>
        </w:tc>
      </w:tr>
      <w:tr w:rsidR="006B2F3E" w:rsidRPr="006B2F3E" w14:paraId="11EE0D53" w14:textId="77777777" w:rsidTr="002C0992">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04DEF866" w14:textId="77777777" w:rsidR="006F0E6D" w:rsidRPr="006B2F3E" w:rsidRDefault="00ED3597" w:rsidP="00CA35D2">
            <w:pPr>
              <w:rPr>
                <w:rFonts w:ascii="Arial" w:hAnsi="Arial" w:cs="Arial"/>
                <w:spacing w:val="-5"/>
                <w:kern w:val="2"/>
              </w:rPr>
            </w:pPr>
            <w:r w:rsidRPr="006B2F3E">
              <w:rPr>
                <w:rFonts w:ascii="Arial" w:hAnsi="Arial" w:cs="Arial"/>
                <w:spacing w:val="-5"/>
                <w:kern w:val="2"/>
              </w:rPr>
              <w:t>1</w:t>
            </w:r>
            <w:r w:rsidR="004C5ABA" w:rsidRPr="006B2F3E">
              <w:rPr>
                <w:rFonts w:ascii="Arial" w:hAnsi="Arial" w:cs="Arial"/>
                <w:spacing w:val="-5"/>
                <w:kern w:val="2"/>
              </w:rPr>
              <w:t>.</w:t>
            </w:r>
          </w:p>
        </w:tc>
        <w:tc>
          <w:tcPr>
            <w:tcW w:w="11057" w:type="dxa"/>
            <w:gridSpan w:val="15"/>
            <w:tcBorders>
              <w:top w:val="single" w:sz="4" w:space="0" w:color="000000"/>
              <w:left w:val="single" w:sz="4" w:space="0" w:color="000000"/>
              <w:bottom w:val="single" w:sz="4" w:space="0" w:color="000000"/>
              <w:right w:val="single" w:sz="4" w:space="0" w:color="000000"/>
            </w:tcBorders>
          </w:tcPr>
          <w:p w14:paraId="78EC07A4" w14:textId="77777777" w:rsidR="006F0E6D" w:rsidRPr="006B2F3E" w:rsidRDefault="006F0E6D" w:rsidP="00CA35D2">
            <w:pPr>
              <w:jc w:val="both"/>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001B604F" w:rsidRPr="006B2F3E">
              <w:rPr>
                <w:rFonts w:ascii="Arial" w:hAnsi="Arial" w:cs="Arial"/>
              </w:rPr>
              <w:t>азвитие туристической индустрии в Юргинском муниципальном округе через мероприятия детско-юношеского туризма</w:t>
            </w:r>
            <w:r w:rsidRPr="006B2F3E">
              <w:rPr>
                <w:rFonts w:ascii="Arial" w:hAnsi="Arial" w:cs="Arial"/>
                <w:spacing w:val="-5"/>
                <w:kern w:val="2"/>
              </w:rPr>
              <w:t>»</w:t>
            </w:r>
          </w:p>
        </w:tc>
      </w:tr>
      <w:tr w:rsidR="006B2F3E" w:rsidRPr="006B2F3E" w14:paraId="3294F606" w14:textId="77777777" w:rsidTr="002C099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7481EE9C" w14:textId="77777777" w:rsidR="006F0E6D" w:rsidRPr="006B2F3E" w:rsidRDefault="004C5ABA" w:rsidP="00CA35D2">
            <w:pPr>
              <w:widowControl w:val="0"/>
              <w:autoSpaceDE w:val="0"/>
              <w:rPr>
                <w:rFonts w:ascii="Arial" w:hAnsi="Arial" w:cs="Arial"/>
              </w:rPr>
            </w:pPr>
            <w:r w:rsidRPr="006B2F3E">
              <w:rPr>
                <w:rFonts w:ascii="Arial" w:hAnsi="Arial" w:cs="Arial"/>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ABBF1F" w14:textId="77777777" w:rsidR="006F0E6D" w:rsidRPr="006B2F3E" w:rsidRDefault="001B604F" w:rsidP="00CA35D2">
            <w:pPr>
              <w:snapToGrid w:val="0"/>
              <w:spacing w:line="252" w:lineRule="auto"/>
              <w:ind w:right="53"/>
              <w:jc w:val="both"/>
              <w:rPr>
                <w:rFonts w:ascii="Arial" w:hAnsi="Arial" w:cs="Arial"/>
              </w:rPr>
            </w:pPr>
            <w:r w:rsidRPr="006B2F3E">
              <w:rPr>
                <w:rFonts w:ascii="Arial" w:eastAsia="Calibri" w:hAnsi="Arial" w:cs="Arial"/>
              </w:rPr>
              <w:t>Охват обучающихся, принявших участие в туристическом слете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CFEA31" w14:textId="77777777" w:rsidR="006F0E6D" w:rsidRPr="006B2F3E" w:rsidRDefault="006F0E6D"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584327" w14:textId="77777777" w:rsidR="006F0E6D" w:rsidRPr="006B2F3E" w:rsidRDefault="009623F2"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4C5ABA" w:rsidRPr="006B2F3E">
              <w:rPr>
                <w:rFonts w:ascii="Arial" w:hAnsi="Arial" w:cs="Arial"/>
                <w:spacing w:val="-10"/>
                <w:kern w:val="2"/>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14F17C" w14:textId="77777777" w:rsidR="006F0E6D" w:rsidRPr="006B2F3E" w:rsidRDefault="00AD6325"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80CC01" w14:textId="77777777" w:rsidR="006F0E6D" w:rsidRPr="006B2F3E" w:rsidRDefault="00AD6325"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1F37C6" w14:textId="77777777" w:rsidR="006F0E6D" w:rsidRPr="006B2F3E" w:rsidRDefault="00AD6325"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AB98F9" w14:textId="77777777" w:rsidR="006F0E6D" w:rsidRPr="006B2F3E" w:rsidRDefault="00AD6325"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84D9E" w14:textId="77777777" w:rsidR="006F0E6D" w:rsidRPr="006B2F3E" w:rsidRDefault="00AD6325"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D6672FA" w14:textId="77777777" w:rsidR="006F0E6D" w:rsidRPr="006B2F3E" w:rsidRDefault="00AD6325"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E55ACB9" w14:textId="77777777" w:rsidR="006F0E6D" w:rsidRPr="006B2F3E" w:rsidRDefault="00AD6325" w:rsidP="00CA35D2">
            <w:pPr>
              <w:pStyle w:val="TableParagraph"/>
              <w:spacing w:before="99"/>
              <w:ind w:left="63"/>
              <w:jc w:val="center"/>
              <w:rPr>
                <w:rFonts w:ascii="Arial" w:hAnsi="Arial" w:cs="Arial"/>
                <w:sz w:val="24"/>
                <w:szCs w:val="24"/>
              </w:rPr>
            </w:pPr>
            <w:r w:rsidRPr="006B2F3E">
              <w:rPr>
                <w:rFonts w:ascii="Arial" w:hAnsi="Arial" w:cs="Arial"/>
                <w:sz w:val="24"/>
                <w:szCs w:val="24"/>
              </w:rPr>
              <w:t>42</w:t>
            </w:r>
          </w:p>
        </w:tc>
        <w:tc>
          <w:tcPr>
            <w:tcW w:w="567" w:type="dxa"/>
            <w:tcBorders>
              <w:top w:val="single" w:sz="4" w:space="0" w:color="000000"/>
              <w:left w:val="single" w:sz="4" w:space="0" w:color="000000"/>
              <w:bottom w:val="single" w:sz="4" w:space="0" w:color="000000"/>
              <w:right w:val="single" w:sz="4" w:space="0" w:color="000000"/>
            </w:tcBorders>
          </w:tcPr>
          <w:p w14:paraId="47D00F1F" w14:textId="77777777" w:rsidR="006F0E6D" w:rsidRPr="006B2F3E" w:rsidRDefault="00AD6325"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3E0F0E8" w14:textId="77777777" w:rsidR="006F0E6D" w:rsidRPr="006B2F3E" w:rsidRDefault="00AD6325"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786A330" w14:textId="77777777" w:rsidR="006F0E6D" w:rsidRPr="006B2F3E" w:rsidRDefault="00AD6325"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32F370A" w14:textId="77777777" w:rsidR="006F0E6D" w:rsidRPr="006B2F3E" w:rsidRDefault="00AD6325"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055F42DE" w14:textId="77777777" w:rsidR="006F0E6D" w:rsidRPr="006B2F3E" w:rsidRDefault="00AD6325" w:rsidP="00CA35D2">
            <w:pPr>
              <w:rPr>
                <w:rFonts w:ascii="Arial" w:hAnsi="Arial" w:cs="Arial"/>
              </w:rPr>
            </w:pPr>
            <w:r w:rsidRPr="006B2F3E">
              <w:rPr>
                <w:rFonts w:ascii="Arial" w:hAnsi="Arial" w:cs="Arial"/>
              </w:rPr>
              <w:t>42</w:t>
            </w:r>
          </w:p>
        </w:tc>
      </w:tr>
      <w:tr w:rsidR="006B2F3E" w:rsidRPr="006B2F3E" w14:paraId="6C1F40C4" w14:textId="77777777" w:rsidTr="002A7139">
        <w:trPr>
          <w:trHeight w:val="519"/>
          <w:jc w:val="center"/>
        </w:trPr>
        <w:tc>
          <w:tcPr>
            <w:tcW w:w="567" w:type="dxa"/>
            <w:tcBorders>
              <w:top w:val="single" w:sz="4" w:space="0" w:color="000000"/>
              <w:left w:val="single" w:sz="4" w:space="0" w:color="000000"/>
              <w:bottom w:val="single" w:sz="4" w:space="0" w:color="000000"/>
              <w:right w:val="single" w:sz="4" w:space="0" w:color="000000"/>
            </w:tcBorders>
          </w:tcPr>
          <w:p w14:paraId="17AF0093" w14:textId="77777777" w:rsidR="00ED3597" w:rsidRPr="006B2F3E" w:rsidRDefault="00ED3597" w:rsidP="00CA35D2">
            <w:pPr>
              <w:widowControl w:val="0"/>
              <w:autoSpaceDE w:val="0"/>
              <w:rPr>
                <w:rFonts w:ascii="Arial" w:hAnsi="Arial" w:cs="Arial"/>
              </w:rPr>
            </w:pPr>
            <w:r w:rsidRPr="006B2F3E">
              <w:rPr>
                <w:rFonts w:ascii="Arial" w:hAnsi="Arial" w:cs="Arial"/>
              </w:rPr>
              <w:lastRenderedPageBreak/>
              <w:t>2</w:t>
            </w:r>
            <w:r w:rsidR="004C5ABA" w:rsidRPr="006B2F3E">
              <w:rPr>
                <w:rFonts w:ascii="Arial" w:hAnsi="Arial" w:cs="Arial"/>
              </w:rPr>
              <w:t>.</w:t>
            </w:r>
          </w:p>
        </w:tc>
        <w:tc>
          <w:tcPr>
            <w:tcW w:w="11057" w:type="dxa"/>
            <w:gridSpan w:val="15"/>
            <w:tcBorders>
              <w:top w:val="single" w:sz="4" w:space="0" w:color="000000"/>
              <w:left w:val="single" w:sz="4" w:space="0" w:color="000000"/>
              <w:bottom w:val="single" w:sz="4" w:space="0" w:color="000000"/>
              <w:right w:val="single" w:sz="4" w:space="0" w:color="000000"/>
            </w:tcBorders>
            <w:shd w:val="clear" w:color="auto" w:fill="auto"/>
          </w:tcPr>
          <w:p w14:paraId="2FB5CA51" w14:textId="77777777" w:rsidR="00ED3597" w:rsidRPr="006B2F3E" w:rsidRDefault="00ED3597" w:rsidP="00CA35D2">
            <w:pPr>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spacing w:val="-5"/>
                <w:kern w:val="2"/>
              </w:rPr>
              <w:t>азвитие туристко-краеведческой деятельности через проведение образовательных походных мероприятий»</w:t>
            </w:r>
          </w:p>
        </w:tc>
      </w:tr>
      <w:tr w:rsidR="006B2F3E" w:rsidRPr="006B2F3E" w14:paraId="72452C5D" w14:textId="77777777" w:rsidTr="002C099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06049A04" w14:textId="77777777" w:rsidR="00230901" w:rsidRPr="006B2F3E" w:rsidRDefault="004C5ABA" w:rsidP="00CA35D2">
            <w:pPr>
              <w:widowControl w:val="0"/>
              <w:autoSpaceDE w:val="0"/>
              <w:rPr>
                <w:rFonts w:ascii="Arial" w:hAnsi="Arial" w:cs="Arial"/>
              </w:rPr>
            </w:pPr>
            <w:r w:rsidRPr="006B2F3E">
              <w:rPr>
                <w:rFonts w:ascii="Arial" w:hAnsi="Arial" w:cs="Arial"/>
              </w:rPr>
              <w:t>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99533D6" w14:textId="77777777" w:rsidR="00230901" w:rsidRPr="006B2F3E" w:rsidRDefault="00230901" w:rsidP="00CA35D2">
            <w:pPr>
              <w:snapToGrid w:val="0"/>
              <w:spacing w:line="252" w:lineRule="auto"/>
              <w:ind w:right="53"/>
              <w:jc w:val="both"/>
              <w:rPr>
                <w:rFonts w:ascii="Arial" w:eastAsia="Calibri" w:hAnsi="Arial" w:cs="Arial"/>
              </w:rPr>
            </w:pPr>
            <w:r w:rsidRPr="006B2F3E">
              <w:rPr>
                <w:rFonts w:ascii="Arial" w:hAnsi="Arial" w:cs="Arial"/>
              </w:rPr>
              <w:t>Охват обучающихся, принявших участие в путешествии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F29545" w14:textId="77777777" w:rsidR="00230901" w:rsidRPr="006B2F3E" w:rsidRDefault="00230901"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557412" w14:textId="77777777" w:rsidR="00230901" w:rsidRPr="006B2F3E" w:rsidRDefault="00230901"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4C5ABA" w:rsidRPr="006B2F3E">
              <w:rPr>
                <w:rFonts w:ascii="Arial" w:hAnsi="Arial" w:cs="Arial"/>
                <w:spacing w:val="-10"/>
                <w:kern w:val="2"/>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52C80E" w14:textId="77777777" w:rsidR="00230901" w:rsidRPr="006B2F3E" w:rsidRDefault="00810C8B"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D1A20C" w14:textId="77777777" w:rsidR="00230901" w:rsidRPr="006B2F3E" w:rsidRDefault="00810C8B"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425BA2" w14:textId="77777777" w:rsidR="00230901" w:rsidRPr="006B2F3E" w:rsidRDefault="00810C8B"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23550" w14:textId="77777777" w:rsidR="00230901" w:rsidRPr="006B2F3E" w:rsidRDefault="00810C8B"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840147" w14:textId="77777777" w:rsidR="00230901" w:rsidRPr="006B2F3E" w:rsidRDefault="00810C8B"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431B1A6" w14:textId="77777777" w:rsidR="00230901" w:rsidRPr="006B2F3E" w:rsidRDefault="00810C8B"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178F143" w14:textId="77777777" w:rsidR="00230901" w:rsidRPr="006B2F3E" w:rsidRDefault="00810C8B" w:rsidP="00CA35D2">
            <w:pPr>
              <w:pStyle w:val="TableParagraph"/>
              <w:spacing w:before="99"/>
              <w:ind w:left="63"/>
              <w:jc w:val="center"/>
              <w:rPr>
                <w:rFonts w:ascii="Arial" w:hAnsi="Arial" w:cs="Arial"/>
                <w:sz w:val="24"/>
                <w:szCs w:val="24"/>
              </w:rPr>
            </w:pPr>
            <w:r w:rsidRPr="006B2F3E">
              <w:rPr>
                <w:rFonts w:ascii="Arial" w:hAnsi="Arial" w:cs="Arial"/>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47CC8DE0" w14:textId="77777777" w:rsidR="00230901" w:rsidRPr="006B2F3E" w:rsidRDefault="00810C8B"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D6BB201" w14:textId="77777777" w:rsidR="00230901" w:rsidRPr="006B2F3E" w:rsidRDefault="00810C8B"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7988BDA" w14:textId="77777777" w:rsidR="00230901" w:rsidRPr="006B2F3E" w:rsidRDefault="00810C8B"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23A32F1" w14:textId="77777777" w:rsidR="00230901" w:rsidRPr="006B2F3E" w:rsidRDefault="00810C8B"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7DC10E0E" w14:textId="77777777" w:rsidR="00230901" w:rsidRPr="006B2F3E" w:rsidRDefault="00810C8B" w:rsidP="00CA35D2">
            <w:pPr>
              <w:rPr>
                <w:rFonts w:ascii="Arial" w:hAnsi="Arial" w:cs="Arial"/>
              </w:rPr>
            </w:pPr>
            <w:r w:rsidRPr="006B2F3E">
              <w:rPr>
                <w:rFonts w:ascii="Arial" w:hAnsi="Arial" w:cs="Arial"/>
              </w:rPr>
              <w:t>24</w:t>
            </w:r>
          </w:p>
        </w:tc>
      </w:tr>
    </w:tbl>
    <w:p w14:paraId="62C3E099" w14:textId="77777777" w:rsidR="006F0E6D" w:rsidRPr="006B2F3E" w:rsidRDefault="006F0E6D" w:rsidP="00CA35D2">
      <w:pPr>
        <w:shd w:val="clear" w:color="auto" w:fill="FFFFFF"/>
        <w:rPr>
          <w:rFonts w:ascii="Arial" w:hAnsi="Arial" w:cs="Arial"/>
          <w:spacing w:val="1"/>
        </w:rPr>
      </w:pPr>
    </w:p>
    <w:p w14:paraId="0F8C2E51" w14:textId="77777777" w:rsidR="006F0E6D" w:rsidRPr="006B2F3E" w:rsidRDefault="006F0E6D" w:rsidP="00CA35D2">
      <w:pPr>
        <w:shd w:val="clear" w:color="auto" w:fill="FFFFFF"/>
        <w:jc w:val="center"/>
        <w:rPr>
          <w:rFonts w:ascii="Arial" w:hAnsi="Arial" w:cs="Arial"/>
        </w:rPr>
      </w:pPr>
    </w:p>
    <w:p w14:paraId="0FD9A003" w14:textId="77777777" w:rsidR="003C7D9C" w:rsidRPr="006B2F3E" w:rsidRDefault="006F0E6D" w:rsidP="00CA35D2">
      <w:pPr>
        <w:shd w:val="clear" w:color="auto" w:fill="FFFFFF"/>
        <w:jc w:val="center"/>
        <w:rPr>
          <w:rFonts w:ascii="Arial" w:hAnsi="Arial" w:cs="Arial"/>
        </w:rPr>
      </w:pPr>
      <w:r w:rsidRPr="006B2F3E">
        <w:rPr>
          <w:rFonts w:ascii="Arial" w:hAnsi="Arial" w:cs="Arial"/>
        </w:rPr>
        <w:t>План достижения показателей комплекса процессных мероприятий в 2027 году</w:t>
      </w:r>
    </w:p>
    <w:p w14:paraId="2ADC4A9D" w14:textId="77777777" w:rsidR="003C7D9C" w:rsidRPr="006B2F3E" w:rsidRDefault="003C7D9C" w:rsidP="00CA35D2">
      <w:pPr>
        <w:shd w:val="clear" w:color="auto" w:fill="FFFFFF"/>
        <w:jc w:val="center"/>
        <w:rPr>
          <w:rFonts w:ascii="Arial" w:hAnsi="Arial" w:cs="Arial"/>
        </w:rPr>
      </w:pPr>
    </w:p>
    <w:tbl>
      <w:tblPr>
        <w:tblW w:w="9639" w:type="dxa"/>
        <w:jc w:val="center"/>
        <w:tblLayout w:type="fixed"/>
        <w:tblCellMar>
          <w:top w:w="7" w:type="dxa"/>
          <w:right w:w="53" w:type="dxa"/>
        </w:tblCellMar>
        <w:tblLook w:val="0000" w:firstRow="0" w:lastRow="0" w:firstColumn="0" w:lastColumn="0" w:noHBand="0" w:noVBand="0"/>
      </w:tblPr>
      <w:tblGrid>
        <w:gridCol w:w="480"/>
        <w:gridCol w:w="1795"/>
        <w:gridCol w:w="698"/>
        <w:gridCol w:w="808"/>
        <w:gridCol w:w="479"/>
        <w:gridCol w:w="479"/>
        <w:gridCol w:w="479"/>
        <w:gridCol w:w="479"/>
        <w:gridCol w:w="479"/>
        <w:gridCol w:w="479"/>
        <w:gridCol w:w="479"/>
        <w:gridCol w:w="479"/>
        <w:gridCol w:w="479"/>
        <w:gridCol w:w="479"/>
        <w:gridCol w:w="479"/>
        <w:gridCol w:w="589"/>
      </w:tblGrid>
      <w:tr w:rsidR="006B2F3E" w:rsidRPr="006B2F3E" w14:paraId="2472CFCB" w14:textId="77777777" w:rsidTr="002C0992">
        <w:trPr>
          <w:trHeight w:val="264"/>
          <w:jc w:val="center"/>
        </w:trPr>
        <w:tc>
          <w:tcPr>
            <w:tcW w:w="567" w:type="dxa"/>
            <w:vMerge w:val="restart"/>
            <w:tcBorders>
              <w:top w:val="single" w:sz="4" w:space="0" w:color="000000"/>
              <w:left w:val="single" w:sz="4" w:space="0" w:color="000000"/>
              <w:right w:val="single" w:sz="4" w:space="0" w:color="000000"/>
            </w:tcBorders>
          </w:tcPr>
          <w:p w14:paraId="6027335D" w14:textId="77777777" w:rsidR="003C7D9C" w:rsidRPr="006B2F3E" w:rsidRDefault="003C7D9C" w:rsidP="00CA35D2">
            <w:pPr>
              <w:spacing w:line="252" w:lineRule="auto"/>
              <w:ind w:left="20" w:right="23"/>
              <w:jc w:val="center"/>
              <w:rPr>
                <w:rFonts w:ascii="Arial" w:hAnsi="Arial" w:cs="Arial"/>
              </w:rPr>
            </w:pPr>
            <w:r w:rsidRPr="006B2F3E">
              <w:rPr>
                <w:rFonts w:ascii="Arial" w:hAnsi="Arial" w:cs="Arial"/>
              </w:rPr>
              <w:t>№ п/п</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5AEA57D1" w14:textId="77777777" w:rsidR="003C7D9C" w:rsidRPr="006B2F3E" w:rsidRDefault="003C7D9C"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7CF61" w14:textId="77777777" w:rsidR="003C7D9C" w:rsidRPr="006B2F3E" w:rsidRDefault="003C7D9C"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1BB000" w14:textId="77777777" w:rsidR="003C7D9C" w:rsidRPr="006B2F3E" w:rsidRDefault="003C7D9C" w:rsidP="00CA35D2">
            <w:pPr>
              <w:spacing w:line="252" w:lineRule="auto"/>
              <w:ind w:left="29"/>
              <w:rPr>
                <w:rFonts w:ascii="Arial" w:hAnsi="Arial" w:cs="Arial"/>
              </w:rPr>
            </w:pPr>
            <w:r w:rsidRPr="006B2F3E">
              <w:rPr>
                <w:rFonts w:ascii="Arial" w:hAnsi="Arial" w:cs="Arial"/>
              </w:rPr>
              <w:t>Единиц</w:t>
            </w:r>
          </w:p>
          <w:p w14:paraId="5C3BE244" w14:textId="77777777" w:rsidR="003C7D9C" w:rsidRPr="006B2F3E" w:rsidRDefault="003C7D9C" w:rsidP="00CA35D2">
            <w:pPr>
              <w:spacing w:line="252" w:lineRule="auto"/>
              <w:ind w:right="55"/>
              <w:jc w:val="center"/>
              <w:rPr>
                <w:rFonts w:ascii="Arial" w:hAnsi="Arial" w:cs="Arial"/>
              </w:rPr>
            </w:pPr>
            <w:r w:rsidRPr="006B2F3E">
              <w:rPr>
                <w:rFonts w:ascii="Arial" w:hAnsi="Arial" w:cs="Arial"/>
              </w:rPr>
              <w:t xml:space="preserve">а </w:t>
            </w:r>
          </w:p>
          <w:p w14:paraId="0064249F" w14:textId="77777777" w:rsidR="003C7D9C" w:rsidRPr="006B2F3E" w:rsidRDefault="003C7D9C" w:rsidP="00CA35D2">
            <w:pPr>
              <w:spacing w:line="276" w:lineRule="auto"/>
              <w:jc w:val="center"/>
              <w:rPr>
                <w:rFonts w:ascii="Arial" w:hAnsi="Arial" w:cs="Arial"/>
              </w:rPr>
            </w:pPr>
            <w:r w:rsidRPr="006B2F3E">
              <w:rPr>
                <w:rFonts w:ascii="Arial" w:hAnsi="Arial" w:cs="Arial"/>
              </w:rPr>
              <w:t xml:space="preserve">измерения (по </w:t>
            </w:r>
          </w:p>
          <w:p w14:paraId="1CDD9A0B" w14:textId="77777777" w:rsidR="003C7D9C" w:rsidRPr="006B2F3E" w:rsidRDefault="003C7D9C"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7C6B46E6" w14:textId="146E7963" w:rsidR="003C7D9C"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3A8BE8E8" w14:textId="77777777" w:rsidR="003C7D9C" w:rsidRPr="006B2F3E" w:rsidRDefault="003C7D9C" w:rsidP="00CA35D2">
            <w:pPr>
              <w:spacing w:line="252" w:lineRule="auto"/>
              <w:ind w:right="57"/>
              <w:jc w:val="center"/>
              <w:rPr>
                <w:rFonts w:ascii="Arial" w:hAnsi="Arial" w:cs="Arial"/>
              </w:rPr>
            </w:pPr>
            <w:r w:rsidRPr="006B2F3E">
              <w:rPr>
                <w:rFonts w:ascii="Arial" w:hAnsi="Arial" w:cs="Arial"/>
              </w:rPr>
              <w:t>На конец 2027 года</w:t>
            </w:r>
          </w:p>
        </w:tc>
      </w:tr>
      <w:tr w:rsidR="006B2F3E" w:rsidRPr="006B2F3E" w14:paraId="10D9C098" w14:textId="77777777" w:rsidTr="002C0992">
        <w:trPr>
          <w:trHeight w:val="1013"/>
          <w:jc w:val="center"/>
        </w:trPr>
        <w:tc>
          <w:tcPr>
            <w:tcW w:w="567" w:type="dxa"/>
            <w:vMerge/>
            <w:tcBorders>
              <w:left w:val="single" w:sz="4" w:space="0" w:color="000000"/>
              <w:bottom w:val="single" w:sz="4" w:space="0" w:color="000000"/>
              <w:right w:val="single" w:sz="4" w:space="0" w:color="000000"/>
            </w:tcBorders>
          </w:tcPr>
          <w:p w14:paraId="639A6B79" w14:textId="77777777" w:rsidR="003C7D9C" w:rsidRPr="006B2F3E" w:rsidRDefault="003C7D9C" w:rsidP="00CA35D2">
            <w:pPr>
              <w:snapToGrid w:val="0"/>
              <w:rPr>
                <w:rFonts w:ascii="Arial" w:hAnsi="Arial" w:cs="Arial"/>
              </w:rPr>
            </w:pPr>
          </w:p>
        </w:tc>
        <w:tc>
          <w:tcPr>
            <w:tcW w:w="2269" w:type="dxa"/>
            <w:vMerge/>
            <w:tcBorders>
              <w:left w:val="single" w:sz="4" w:space="0" w:color="000000"/>
              <w:bottom w:val="single" w:sz="4" w:space="0" w:color="000000"/>
              <w:right w:val="single" w:sz="4" w:space="0" w:color="000000"/>
            </w:tcBorders>
            <w:shd w:val="clear" w:color="auto" w:fill="auto"/>
            <w:vAlign w:val="center"/>
          </w:tcPr>
          <w:p w14:paraId="3619DACC" w14:textId="77777777" w:rsidR="003C7D9C" w:rsidRPr="006B2F3E" w:rsidRDefault="003C7D9C" w:rsidP="00CA35D2">
            <w:pPr>
              <w:snapToGrid w:val="0"/>
              <w:jc w:val="both"/>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B95C9" w14:textId="77777777" w:rsidR="003C7D9C" w:rsidRPr="006B2F3E" w:rsidRDefault="003C7D9C"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20DDF30C" w14:textId="77777777" w:rsidR="003C7D9C" w:rsidRPr="006B2F3E" w:rsidRDefault="003C7D9C"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E195"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033F"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53F0"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060A"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7E2E"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0D278EAB"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4198F570"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240C8FD3"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10F645BB"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52DDD3A0"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230C7FE9"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3193DEDE" w14:textId="77777777" w:rsidR="003C7D9C" w:rsidRPr="006B2F3E" w:rsidRDefault="003C7D9C" w:rsidP="00CA35D2">
            <w:pPr>
              <w:snapToGrid w:val="0"/>
              <w:rPr>
                <w:rFonts w:ascii="Arial" w:hAnsi="Arial" w:cs="Arial"/>
              </w:rPr>
            </w:pPr>
          </w:p>
        </w:tc>
      </w:tr>
      <w:tr w:rsidR="006B2F3E" w:rsidRPr="006B2F3E" w14:paraId="6F766F7F" w14:textId="77777777" w:rsidTr="002C0992">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0CBE47CF" w14:textId="77777777" w:rsidR="003C7D9C" w:rsidRPr="006B2F3E" w:rsidRDefault="003C7D9C" w:rsidP="00CA35D2">
            <w:pPr>
              <w:rPr>
                <w:rFonts w:ascii="Arial" w:hAnsi="Arial" w:cs="Arial"/>
                <w:spacing w:val="-5"/>
                <w:kern w:val="2"/>
              </w:rPr>
            </w:pPr>
            <w:r w:rsidRPr="006B2F3E">
              <w:rPr>
                <w:rFonts w:ascii="Arial" w:hAnsi="Arial" w:cs="Arial"/>
                <w:spacing w:val="-5"/>
                <w:kern w:val="2"/>
              </w:rPr>
              <w:t>1</w:t>
            </w:r>
            <w:r w:rsidR="004C5ABA" w:rsidRPr="006B2F3E">
              <w:rPr>
                <w:rFonts w:ascii="Arial" w:hAnsi="Arial" w:cs="Arial"/>
                <w:spacing w:val="-5"/>
                <w:kern w:val="2"/>
              </w:rPr>
              <w:t>.</w:t>
            </w:r>
          </w:p>
        </w:tc>
        <w:tc>
          <w:tcPr>
            <w:tcW w:w="11057" w:type="dxa"/>
            <w:gridSpan w:val="15"/>
            <w:tcBorders>
              <w:top w:val="single" w:sz="4" w:space="0" w:color="000000"/>
              <w:left w:val="single" w:sz="4" w:space="0" w:color="000000"/>
              <w:bottom w:val="single" w:sz="4" w:space="0" w:color="000000"/>
              <w:right w:val="single" w:sz="4" w:space="0" w:color="000000"/>
            </w:tcBorders>
          </w:tcPr>
          <w:p w14:paraId="7AD599B3" w14:textId="77777777" w:rsidR="003C7D9C" w:rsidRPr="006B2F3E" w:rsidRDefault="003C7D9C" w:rsidP="00CA35D2">
            <w:pPr>
              <w:jc w:val="both"/>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rPr>
              <w:t>азвитие туристической индустрии в Юргинском муниципальном округе через мероприятия детско-юношеского туризма</w:t>
            </w:r>
            <w:r w:rsidRPr="006B2F3E">
              <w:rPr>
                <w:rFonts w:ascii="Arial" w:hAnsi="Arial" w:cs="Arial"/>
                <w:spacing w:val="-5"/>
                <w:kern w:val="2"/>
              </w:rPr>
              <w:t>»</w:t>
            </w:r>
          </w:p>
        </w:tc>
      </w:tr>
      <w:tr w:rsidR="006B2F3E" w:rsidRPr="006B2F3E" w14:paraId="3F564C08" w14:textId="77777777" w:rsidTr="002C099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2DA04490" w14:textId="77777777" w:rsidR="003C7D9C" w:rsidRPr="006B2F3E" w:rsidRDefault="004C5ABA" w:rsidP="00CA35D2">
            <w:pPr>
              <w:widowControl w:val="0"/>
              <w:autoSpaceDE w:val="0"/>
              <w:rPr>
                <w:rFonts w:ascii="Arial" w:hAnsi="Arial" w:cs="Arial"/>
              </w:rPr>
            </w:pPr>
            <w:r w:rsidRPr="006B2F3E">
              <w:rPr>
                <w:rFonts w:ascii="Arial" w:hAnsi="Arial" w:cs="Arial"/>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87311AA" w14:textId="77777777" w:rsidR="003C7D9C" w:rsidRPr="006B2F3E" w:rsidRDefault="003C7D9C" w:rsidP="00CA35D2">
            <w:pPr>
              <w:snapToGrid w:val="0"/>
              <w:spacing w:line="252" w:lineRule="auto"/>
              <w:ind w:right="53"/>
              <w:jc w:val="both"/>
              <w:rPr>
                <w:rFonts w:ascii="Arial" w:hAnsi="Arial" w:cs="Arial"/>
              </w:rPr>
            </w:pPr>
            <w:r w:rsidRPr="006B2F3E">
              <w:rPr>
                <w:rFonts w:ascii="Arial" w:eastAsia="Calibri" w:hAnsi="Arial" w:cs="Arial"/>
              </w:rPr>
              <w:t>Охват обучающихся, принявших участие в туристическом слете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79A04A" w14:textId="77777777" w:rsidR="003C7D9C" w:rsidRPr="006B2F3E" w:rsidRDefault="003C7D9C"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728B2"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B13192"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C78002"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86C1FD"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CCEB18"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63A594" w14:textId="77777777" w:rsidR="003C7D9C" w:rsidRPr="006B2F3E" w:rsidRDefault="003C7D9C"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28D3D889"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226DB55"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42</w:t>
            </w:r>
          </w:p>
        </w:tc>
        <w:tc>
          <w:tcPr>
            <w:tcW w:w="567" w:type="dxa"/>
            <w:tcBorders>
              <w:top w:val="single" w:sz="4" w:space="0" w:color="000000"/>
              <w:left w:val="single" w:sz="4" w:space="0" w:color="000000"/>
              <w:bottom w:val="single" w:sz="4" w:space="0" w:color="000000"/>
              <w:right w:val="single" w:sz="4" w:space="0" w:color="000000"/>
            </w:tcBorders>
          </w:tcPr>
          <w:p w14:paraId="07B9245F"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4B517D7"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2609050" w14:textId="77777777" w:rsidR="003C7D9C" w:rsidRPr="006B2F3E" w:rsidRDefault="003C7D9C"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D8D148C"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4859FD46" w14:textId="77777777" w:rsidR="003C7D9C" w:rsidRPr="006B2F3E" w:rsidRDefault="003C7D9C" w:rsidP="00CA35D2">
            <w:pPr>
              <w:rPr>
                <w:rFonts w:ascii="Arial" w:hAnsi="Arial" w:cs="Arial"/>
              </w:rPr>
            </w:pPr>
            <w:r w:rsidRPr="006B2F3E">
              <w:rPr>
                <w:rFonts w:ascii="Arial" w:hAnsi="Arial" w:cs="Arial"/>
              </w:rPr>
              <w:t>42</w:t>
            </w:r>
          </w:p>
        </w:tc>
      </w:tr>
      <w:tr w:rsidR="006B2F3E" w:rsidRPr="006B2F3E" w14:paraId="2FBE94EF" w14:textId="77777777" w:rsidTr="002A7139">
        <w:trPr>
          <w:trHeight w:val="522"/>
          <w:jc w:val="center"/>
        </w:trPr>
        <w:tc>
          <w:tcPr>
            <w:tcW w:w="567" w:type="dxa"/>
            <w:tcBorders>
              <w:top w:val="single" w:sz="4" w:space="0" w:color="000000"/>
              <w:left w:val="single" w:sz="4" w:space="0" w:color="000000"/>
              <w:bottom w:val="single" w:sz="4" w:space="0" w:color="000000"/>
              <w:right w:val="single" w:sz="4" w:space="0" w:color="000000"/>
            </w:tcBorders>
          </w:tcPr>
          <w:p w14:paraId="6CAFB46F" w14:textId="77777777" w:rsidR="003C7D9C" w:rsidRPr="006B2F3E" w:rsidRDefault="003C7D9C" w:rsidP="00CA35D2">
            <w:pPr>
              <w:widowControl w:val="0"/>
              <w:autoSpaceDE w:val="0"/>
              <w:rPr>
                <w:rFonts w:ascii="Arial" w:hAnsi="Arial" w:cs="Arial"/>
              </w:rPr>
            </w:pPr>
            <w:r w:rsidRPr="006B2F3E">
              <w:rPr>
                <w:rFonts w:ascii="Arial" w:hAnsi="Arial" w:cs="Arial"/>
              </w:rPr>
              <w:t>2</w:t>
            </w:r>
            <w:r w:rsidR="004C5ABA" w:rsidRPr="006B2F3E">
              <w:rPr>
                <w:rFonts w:ascii="Arial" w:hAnsi="Arial" w:cs="Arial"/>
              </w:rPr>
              <w:t>.</w:t>
            </w:r>
          </w:p>
        </w:tc>
        <w:tc>
          <w:tcPr>
            <w:tcW w:w="11057" w:type="dxa"/>
            <w:gridSpan w:val="15"/>
            <w:tcBorders>
              <w:top w:val="single" w:sz="4" w:space="0" w:color="000000"/>
              <w:left w:val="single" w:sz="4" w:space="0" w:color="000000"/>
              <w:bottom w:val="single" w:sz="4" w:space="0" w:color="000000"/>
              <w:right w:val="single" w:sz="4" w:space="0" w:color="000000"/>
            </w:tcBorders>
            <w:shd w:val="clear" w:color="auto" w:fill="auto"/>
          </w:tcPr>
          <w:p w14:paraId="2BA9E4E3" w14:textId="77777777" w:rsidR="003C7D9C" w:rsidRPr="006B2F3E" w:rsidRDefault="003C7D9C" w:rsidP="00CA35D2">
            <w:pPr>
              <w:jc w:val="both"/>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spacing w:val="-5"/>
                <w:kern w:val="2"/>
              </w:rPr>
              <w:t>азвитие туристко-краеведческой деятельности через проведение образовательных походных мероприятий»</w:t>
            </w:r>
          </w:p>
        </w:tc>
      </w:tr>
      <w:tr w:rsidR="006B2F3E" w:rsidRPr="006B2F3E" w14:paraId="576BCBAE" w14:textId="77777777" w:rsidTr="002C099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3D645EB4" w14:textId="77777777" w:rsidR="003B1223" w:rsidRPr="006B2F3E" w:rsidRDefault="004C5ABA" w:rsidP="00CA35D2">
            <w:pPr>
              <w:widowControl w:val="0"/>
              <w:autoSpaceDE w:val="0"/>
              <w:rPr>
                <w:rFonts w:ascii="Arial" w:hAnsi="Arial" w:cs="Arial"/>
              </w:rPr>
            </w:pPr>
            <w:r w:rsidRPr="006B2F3E">
              <w:rPr>
                <w:rFonts w:ascii="Arial" w:hAnsi="Arial" w:cs="Arial"/>
              </w:rPr>
              <w:t>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E91FCFA" w14:textId="77777777" w:rsidR="003B1223" w:rsidRPr="006B2F3E" w:rsidRDefault="003B1223" w:rsidP="00CA35D2">
            <w:pPr>
              <w:snapToGrid w:val="0"/>
              <w:spacing w:line="252" w:lineRule="auto"/>
              <w:ind w:right="53"/>
              <w:jc w:val="both"/>
              <w:rPr>
                <w:rFonts w:ascii="Arial" w:eastAsia="Calibri" w:hAnsi="Arial" w:cs="Arial"/>
              </w:rPr>
            </w:pPr>
            <w:r w:rsidRPr="006B2F3E">
              <w:rPr>
                <w:rFonts w:ascii="Arial" w:hAnsi="Arial" w:cs="Arial"/>
              </w:rPr>
              <w:t>Охват обучающихся, принявших участие в путешествии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A2D7A3" w14:textId="77777777" w:rsidR="003B1223" w:rsidRPr="006B2F3E" w:rsidRDefault="003B1223"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3779BB" w14:textId="4AE3B73D"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702831">
              <w:rPr>
                <w:rFonts w:ascii="Arial" w:hAnsi="Arial" w:cs="Arial"/>
                <w:spacing w:val="-10"/>
                <w:kern w:val="2"/>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45DBE4"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119578"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9FD5B0"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D5AA83"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FB3ACF" w14:textId="77777777" w:rsidR="003B1223" w:rsidRPr="006B2F3E" w:rsidRDefault="003B122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C0BDB29"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DE38412"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6C4E67A6"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6EB4597"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5AD9761D" w14:textId="77777777" w:rsidR="003B1223" w:rsidRPr="006B2F3E" w:rsidRDefault="003B122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3952294"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6B5C851E" w14:textId="77777777" w:rsidR="003B1223" w:rsidRPr="006B2F3E" w:rsidRDefault="003B1223" w:rsidP="00CA35D2">
            <w:pPr>
              <w:rPr>
                <w:rFonts w:ascii="Arial" w:hAnsi="Arial" w:cs="Arial"/>
              </w:rPr>
            </w:pPr>
            <w:r w:rsidRPr="006B2F3E">
              <w:rPr>
                <w:rFonts w:ascii="Arial" w:hAnsi="Arial" w:cs="Arial"/>
              </w:rPr>
              <w:t>24</w:t>
            </w:r>
          </w:p>
        </w:tc>
      </w:tr>
    </w:tbl>
    <w:p w14:paraId="5D71AEBF" w14:textId="77777777" w:rsidR="003C7D9C" w:rsidRPr="006B2F3E" w:rsidRDefault="003C7D9C" w:rsidP="00CA35D2">
      <w:pPr>
        <w:shd w:val="clear" w:color="auto" w:fill="FFFFFF"/>
        <w:jc w:val="center"/>
        <w:rPr>
          <w:rFonts w:ascii="Arial" w:hAnsi="Arial" w:cs="Arial"/>
        </w:rPr>
      </w:pPr>
    </w:p>
    <w:p w14:paraId="6D49BBBC" w14:textId="77777777" w:rsidR="001B604F" w:rsidRPr="006B2F3E" w:rsidRDefault="001B604F" w:rsidP="00CA35D2">
      <w:pPr>
        <w:shd w:val="clear" w:color="auto" w:fill="FFFFFF"/>
        <w:jc w:val="center"/>
        <w:rPr>
          <w:rFonts w:ascii="Arial" w:hAnsi="Arial" w:cs="Arial"/>
        </w:rPr>
      </w:pPr>
    </w:p>
    <w:p w14:paraId="40B42025" w14:textId="77777777" w:rsidR="006F0E6D" w:rsidRPr="006B2F3E" w:rsidRDefault="006F0E6D" w:rsidP="00CA35D2">
      <w:pPr>
        <w:shd w:val="clear" w:color="auto" w:fill="FFFFFF"/>
        <w:jc w:val="center"/>
        <w:rPr>
          <w:rFonts w:ascii="Arial" w:hAnsi="Arial" w:cs="Arial"/>
          <w:spacing w:val="-4"/>
        </w:rPr>
      </w:pPr>
      <w:r w:rsidRPr="006B2F3E">
        <w:rPr>
          <w:rFonts w:ascii="Arial" w:hAnsi="Arial" w:cs="Arial"/>
        </w:rPr>
        <w:t xml:space="preserve">План достижения показателей комплекса процессных мероприятий в 2028 </w:t>
      </w:r>
      <w:r w:rsidRPr="006B2F3E">
        <w:rPr>
          <w:rFonts w:ascii="Arial" w:hAnsi="Arial" w:cs="Arial"/>
          <w:spacing w:val="-4"/>
        </w:rPr>
        <w:t>году</w:t>
      </w:r>
    </w:p>
    <w:p w14:paraId="5942073A" w14:textId="77777777" w:rsidR="003C7D9C" w:rsidRPr="006B2F3E" w:rsidRDefault="003C7D9C" w:rsidP="00CA35D2">
      <w:pPr>
        <w:shd w:val="clear" w:color="auto" w:fill="FFFFFF"/>
        <w:jc w:val="center"/>
        <w:rPr>
          <w:rFonts w:ascii="Arial" w:hAnsi="Arial" w:cs="Arial"/>
          <w:spacing w:val="-4"/>
        </w:rPr>
      </w:pPr>
    </w:p>
    <w:tbl>
      <w:tblPr>
        <w:tblW w:w="9639" w:type="dxa"/>
        <w:jc w:val="center"/>
        <w:tblLayout w:type="fixed"/>
        <w:tblCellMar>
          <w:top w:w="7" w:type="dxa"/>
          <w:right w:w="53" w:type="dxa"/>
        </w:tblCellMar>
        <w:tblLook w:val="0000" w:firstRow="0" w:lastRow="0" w:firstColumn="0" w:lastColumn="0" w:noHBand="0" w:noVBand="0"/>
      </w:tblPr>
      <w:tblGrid>
        <w:gridCol w:w="480"/>
        <w:gridCol w:w="1795"/>
        <w:gridCol w:w="698"/>
        <w:gridCol w:w="808"/>
        <w:gridCol w:w="479"/>
        <w:gridCol w:w="479"/>
        <w:gridCol w:w="479"/>
        <w:gridCol w:w="479"/>
        <w:gridCol w:w="479"/>
        <w:gridCol w:w="479"/>
        <w:gridCol w:w="479"/>
        <w:gridCol w:w="479"/>
        <w:gridCol w:w="479"/>
        <w:gridCol w:w="479"/>
        <w:gridCol w:w="479"/>
        <w:gridCol w:w="589"/>
      </w:tblGrid>
      <w:tr w:rsidR="006B2F3E" w:rsidRPr="006B2F3E" w14:paraId="39B1D787" w14:textId="77777777" w:rsidTr="002C0992">
        <w:trPr>
          <w:trHeight w:val="264"/>
          <w:jc w:val="center"/>
        </w:trPr>
        <w:tc>
          <w:tcPr>
            <w:tcW w:w="567" w:type="dxa"/>
            <w:vMerge w:val="restart"/>
            <w:tcBorders>
              <w:top w:val="single" w:sz="4" w:space="0" w:color="000000"/>
              <w:left w:val="single" w:sz="4" w:space="0" w:color="000000"/>
              <w:right w:val="single" w:sz="4" w:space="0" w:color="000000"/>
            </w:tcBorders>
          </w:tcPr>
          <w:p w14:paraId="551C2977" w14:textId="77777777" w:rsidR="003C7D9C" w:rsidRPr="006B2F3E" w:rsidRDefault="003C7D9C" w:rsidP="00CA35D2">
            <w:pPr>
              <w:spacing w:line="252" w:lineRule="auto"/>
              <w:ind w:left="20" w:right="23"/>
              <w:jc w:val="center"/>
              <w:rPr>
                <w:rFonts w:ascii="Arial" w:hAnsi="Arial" w:cs="Arial"/>
              </w:rPr>
            </w:pPr>
            <w:r w:rsidRPr="006B2F3E">
              <w:rPr>
                <w:rFonts w:ascii="Arial" w:hAnsi="Arial" w:cs="Arial"/>
              </w:rPr>
              <w:t>№ п/п</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346F9B90" w14:textId="77777777" w:rsidR="003C7D9C" w:rsidRPr="006B2F3E" w:rsidRDefault="003C7D9C" w:rsidP="00CA35D2">
            <w:pPr>
              <w:spacing w:line="252" w:lineRule="auto"/>
              <w:jc w:val="both"/>
              <w:rPr>
                <w:rFonts w:ascii="Arial" w:hAnsi="Arial" w:cs="Arial"/>
              </w:rPr>
            </w:pPr>
            <w:r w:rsidRPr="006B2F3E">
              <w:rPr>
                <w:rFonts w:ascii="Arial" w:hAnsi="Arial" w:cs="Arial"/>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FBB47" w14:textId="77777777" w:rsidR="003C7D9C" w:rsidRPr="006B2F3E" w:rsidRDefault="003C7D9C" w:rsidP="00CA35D2">
            <w:pPr>
              <w:spacing w:line="252" w:lineRule="auto"/>
              <w:ind w:right="57"/>
              <w:jc w:val="center"/>
              <w:rPr>
                <w:rFonts w:ascii="Arial" w:hAnsi="Arial" w:cs="Arial"/>
              </w:rPr>
            </w:pPr>
            <w:r w:rsidRPr="006B2F3E">
              <w:rPr>
                <w:rFonts w:ascii="Arial" w:hAnsi="Arial" w:cs="Arial"/>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B07613" w14:textId="77777777" w:rsidR="003C7D9C" w:rsidRPr="006B2F3E" w:rsidRDefault="003C7D9C" w:rsidP="00CA35D2">
            <w:pPr>
              <w:spacing w:line="252" w:lineRule="auto"/>
              <w:ind w:left="29"/>
              <w:rPr>
                <w:rFonts w:ascii="Arial" w:hAnsi="Arial" w:cs="Arial"/>
              </w:rPr>
            </w:pPr>
            <w:r w:rsidRPr="006B2F3E">
              <w:rPr>
                <w:rFonts w:ascii="Arial" w:hAnsi="Arial" w:cs="Arial"/>
              </w:rPr>
              <w:t>Единиц</w:t>
            </w:r>
          </w:p>
          <w:p w14:paraId="34AE843B" w14:textId="77777777" w:rsidR="003C7D9C" w:rsidRPr="006B2F3E" w:rsidRDefault="003C7D9C" w:rsidP="00CA35D2">
            <w:pPr>
              <w:spacing w:line="252" w:lineRule="auto"/>
              <w:ind w:right="55"/>
              <w:jc w:val="center"/>
              <w:rPr>
                <w:rFonts w:ascii="Arial" w:hAnsi="Arial" w:cs="Arial"/>
              </w:rPr>
            </w:pPr>
            <w:r w:rsidRPr="006B2F3E">
              <w:rPr>
                <w:rFonts w:ascii="Arial" w:hAnsi="Arial" w:cs="Arial"/>
              </w:rPr>
              <w:t xml:space="preserve">а </w:t>
            </w:r>
          </w:p>
          <w:p w14:paraId="2613904B" w14:textId="77777777" w:rsidR="003C7D9C" w:rsidRPr="006B2F3E" w:rsidRDefault="003C7D9C" w:rsidP="00CA35D2">
            <w:pPr>
              <w:spacing w:line="276" w:lineRule="auto"/>
              <w:jc w:val="center"/>
              <w:rPr>
                <w:rFonts w:ascii="Arial" w:hAnsi="Arial" w:cs="Arial"/>
              </w:rPr>
            </w:pPr>
            <w:r w:rsidRPr="006B2F3E">
              <w:rPr>
                <w:rFonts w:ascii="Arial" w:hAnsi="Arial" w:cs="Arial"/>
              </w:rPr>
              <w:t xml:space="preserve">измерения (по </w:t>
            </w:r>
          </w:p>
          <w:p w14:paraId="57936450" w14:textId="77777777" w:rsidR="003C7D9C" w:rsidRPr="006B2F3E" w:rsidRDefault="003C7D9C" w:rsidP="00CA35D2">
            <w:pPr>
              <w:spacing w:line="252" w:lineRule="auto"/>
              <w:ind w:left="53"/>
              <w:rPr>
                <w:rFonts w:ascii="Arial" w:hAnsi="Arial" w:cs="Arial"/>
              </w:rPr>
            </w:pPr>
            <w:r w:rsidRPr="006B2F3E">
              <w:rPr>
                <w:rFonts w:ascii="Arial" w:hAnsi="Arial" w:cs="Arial"/>
              </w:rPr>
              <w:t xml:space="preserve">ОКЕИ) </w:t>
            </w:r>
          </w:p>
        </w:tc>
        <w:tc>
          <w:tcPr>
            <w:tcW w:w="6237" w:type="dxa"/>
            <w:gridSpan w:val="11"/>
            <w:tcBorders>
              <w:top w:val="single" w:sz="4" w:space="0" w:color="000000"/>
              <w:left w:val="single" w:sz="4" w:space="0" w:color="000000"/>
              <w:bottom w:val="single" w:sz="4" w:space="0" w:color="000000"/>
              <w:right w:val="single" w:sz="4" w:space="0" w:color="000000"/>
            </w:tcBorders>
            <w:shd w:val="clear" w:color="auto" w:fill="auto"/>
          </w:tcPr>
          <w:p w14:paraId="4C7C2D73" w14:textId="6A7852E1" w:rsidR="003C7D9C" w:rsidRPr="006B2F3E" w:rsidRDefault="006942B2" w:rsidP="00CA35D2">
            <w:pPr>
              <w:spacing w:line="252" w:lineRule="auto"/>
              <w:ind w:right="57"/>
              <w:jc w:val="center"/>
              <w:rPr>
                <w:rFonts w:ascii="Arial" w:hAnsi="Arial" w:cs="Arial"/>
              </w:rPr>
            </w:pPr>
            <w:r>
              <w:rPr>
                <w:rFonts w:ascii="Arial" w:hAnsi="Arial" w:cs="Arial"/>
              </w:rPr>
              <w:t>Плановые значения</w:t>
            </w:r>
          </w:p>
        </w:tc>
        <w:tc>
          <w:tcPr>
            <w:tcW w:w="709" w:type="dxa"/>
            <w:vMerge w:val="restart"/>
            <w:tcBorders>
              <w:top w:val="single" w:sz="4" w:space="0" w:color="000000"/>
              <w:left w:val="single" w:sz="4" w:space="0" w:color="000000"/>
              <w:right w:val="single" w:sz="4" w:space="0" w:color="000000"/>
            </w:tcBorders>
            <w:shd w:val="clear" w:color="auto" w:fill="auto"/>
          </w:tcPr>
          <w:p w14:paraId="52E86D31" w14:textId="77777777" w:rsidR="003C7D9C" w:rsidRPr="006B2F3E" w:rsidRDefault="003C7D9C" w:rsidP="00CA35D2">
            <w:pPr>
              <w:spacing w:line="252" w:lineRule="auto"/>
              <w:ind w:right="57"/>
              <w:jc w:val="center"/>
              <w:rPr>
                <w:rFonts w:ascii="Arial" w:hAnsi="Arial" w:cs="Arial"/>
              </w:rPr>
            </w:pPr>
            <w:r w:rsidRPr="006B2F3E">
              <w:rPr>
                <w:rFonts w:ascii="Arial" w:hAnsi="Arial" w:cs="Arial"/>
              </w:rPr>
              <w:t>На конец 2028 года</w:t>
            </w:r>
          </w:p>
        </w:tc>
      </w:tr>
      <w:tr w:rsidR="006B2F3E" w:rsidRPr="006B2F3E" w14:paraId="2CBA4AE6" w14:textId="77777777" w:rsidTr="002C0992">
        <w:trPr>
          <w:trHeight w:val="1013"/>
          <w:jc w:val="center"/>
        </w:trPr>
        <w:tc>
          <w:tcPr>
            <w:tcW w:w="567" w:type="dxa"/>
            <w:vMerge/>
            <w:tcBorders>
              <w:left w:val="single" w:sz="4" w:space="0" w:color="000000"/>
              <w:bottom w:val="single" w:sz="4" w:space="0" w:color="000000"/>
              <w:right w:val="single" w:sz="4" w:space="0" w:color="000000"/>
            </w:tcBorders>
          </w:tcPr>
          <w:p w14:paraId="76A63101" w14:textId="77777777" w:rsidR="003C7D9C" w:rsidRPr="006B2F3E" w:rsidRDefault="003C7D9C" w:rsidP="00CA35D2">
            <w:pPr>
              <w:snapToGrid w:val="0"/>
              <w:rPr>
                <w:rFonts w:ascii="Arial" w:hAnsi="Arial" w:cs="Arial"/>
              </w:rPr>
            </w:pPr>
          </w:p>
        </w:tc>
        <w:tc>
          <w:tcPr>
            <w:tcW w:w="2269" w:type="dxa"/>
            <w:vMerge/>
            <w:tcBorders>
              <w:left w:val="single" w:sz="4" w:space="0" w:color="000000"/>
              <w:bottom w:val="single" w:sz="4" w:space="0" w:color="000000"/>
              <w:right w:val="single" w:sz="4" w:space="0" w:color="000000"/>
            </w:tcBorders>
            <w:shd w:val="clear" w:color="auto" w:fill="auto"/>
            <w:vAlign w:val="center"/>
          </w:tcPr>
          <w:p w14:paraId="60B2E0D5" w14:textId="77777777" w:rsidR="003C7D9C" w:rsidRPr="006B2F3E" w:rsidRDefault="003C7D9C" w:rsidP="00CA35D2">
            <w:pPr>
              <w:snapToGrid w:val="0"/>
              <w:jc w:val="both"/>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833C1" w14:textId="77777777" w:rsidR="003C7D9C" w:rsidRPr="006B2F3E" w:rsidRDefault="003C7D9C" w:rsidP="00CA35D2">
            <w:pPr>
              <w:snapToGrid w:val="0"/>
              <w:rPr>
                <w:rFonts w:ascii="Arial" w:hAnsi="Arial" w:cs="Arial"/>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3D964DED" w14:textId="77777777" w:rsidR="003C7D9C" w:rsidRPr="006B2F3E" w:rsidRDefault="003C7D9C" w:rsidP="00CA35D2">
            <w:pPr>
              <w:snapToGrid w:val="0"/>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5CA2"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7D07"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6F00"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март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3DC6"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A8A0"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14:paraId="6721D7D7"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июнь</w:t>
            </w:r>
          </w:p>
        </w:tc>
        <w:tc>
          <w:tcPr>
            <w:tcW w:w="567" w:type="dxa"/>
            <w:tcBorders>
              <w:top w:val="single" w:sz="4" w:space="0" w:color="000000"/>
              <w:left w:val="single" w:sz="4" w:space="0" w:color="000000"/>
              <w:bottom w:val="single" w:sz="4" w:space="0" w:color="000000"/>
              <w:right w:val="single" w:sz="4" w:space="0" w:color="000000"/>
            </w:tcBorders>
            <w:vAlign w:val="center"/>
          </w:tcPr>
          <w:p w14:paraId="18624B85"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июль</w:t>
            </w:r>
          </w:p>
        </w:tc>
        <w:tc>
          <w:tcPr>
            <w:tcW w:w="567" w:type="dxa"/>
            <w:tcBorders>
              <w:top w:val="single" w:sz="4" w:space="0" w:color="000000"/>
              <w:left w:val="single" w:sz="4" w:space="0" w:color="000000"/>
              <w:bottom w:val="single" w:sz="4" w:space="0" w:color="000000"/>
              <w:right w:val="single" w:sz="4" w:space="0" w:color="000000"/>
            </w:tcBorders>
            <w:vAlign w:val="center"/>
          </w:tcPr>
          <w:p w14:paraId="0DF7DCD3"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август</w:t>
            </w:r>
          </w:p>
        </w:tc>
        <w:tc>
          <w:tcPr>
            <w:tcW w:w="567" w:type="dxa"/>
            <w:tcBorders>
              <w:top w:val="single" w:sz="4" w:space="0" w:color="000000"/>
              <w:left w:val="single" w:sz="4" w:space="0" w:color="000000"/>
              <w:bottom w:val="single" w:sz="4" w:space="0" w:color="000000"/>
              <w:right w:val="single" w:sz="4" w:space="0" w:color="000000"/>
            </w:tcBorders>
            <w:vAlign w:val="center"/>
          </w:tcPr>
          <w:p w14:paraId="78DF4445"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284AFF0F"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14:paraId="60279CD1" w14:textId="77777777" w:rsidR="003C7D9C" w:rsidRPr="006B2F3E" w:rsidRDefault="003C7D9C" w:rsidP="00CA35D2">
            <w:pPr>
              <w:kinsoku w:val="0"/>
              <w:overflowPunct w:val="0"/>
              <w:autoSpaceDE w:val="0"/>
              <w:autoSpaceDN w:val="0"/>
              <w:adjustRightInd w:val="0"/>
              <w:jc w:val="center"/>
              <w:rPr>
                <w:rFonts w:ascii="Arial" w:hAnsi="Arial" w:cs="Arial"/>
              </w:rPr>
            </w:pPr>
            <w:r w:rsidRPr="006B2F3E">
              <w:rPr>
                <w:rFonts w:ascii="Arial" w:hAnsi="Arial" w:cs="Arial"/>
              </w:rPr>
              <w:t>ноябрь</w:t>
            </w:r>
          </w:p>
        </w:tc>
        <w:tc>
          <w:tcPr>
            <w:tcW w:w="709" w:type="dxa"/>
            <w:vMerge/>
            <w:tcBorders>
              <w:left w:val="single" w:sz="4" w:space="0" w:color="000000"/>
              <w:bottom w:val="single" w:sz="4" w:space="0" w:color="000000"/>
              <w:right w:val="single" w:sz="4" w:space="0" w:color="000000"/>
            </w:tcBorders>
            <w:vAlign w:val="center"/>
          </w:tcPr>
          <w:p w14:paraId="6AB7EADF" w14:textId="77777777" w:rsidR="003C7D9C" w:rsidRPr="006B2F3E" w:rsidRDefault="003C7D9C" w:rsidP="00CA35D2">
            <w:pPr>
              <w:snapToGrid w:val="0"/>
              <w:rPr>
                <w:rFonts w:ascii="Arial" w:hAnsi="Arial" w:cs="Arial"/>
              </w:rPr>
            </w:pPr>
          </w:p>
        </w:tc>
      </w:tr>
      <w:tr w:rsidR="006B2F3E" w:rsidRPr="006B2F3E" w14:paraId="0CF1D8D0" w14:textId="77777777" w:rsidTr="002C0992">
        <w:trPr>
          <w:trHeight w:val="262"/>
          <w:jc w:val="center"/>
        </w:trPr>
        <w:tc>
          <w:tcPr>
            <w:tcW w:w="567" w:type="dxa"/>
            <w:tcBorders>
              <w:top w:val="single" w:sz="4" w:space="0" w:color="000000"/>
              <w:left w:val="single" w:sz="4" w:space="0" w:color="000000"/>
              <w:bottom w:val="single" w:sz="4" w:space="0" w:color="000000"/>
              <w:right w:val="single" w:sz="4" w:space="0" w:color="000000"/>
            </w:tcBorders>
          </w:tcPr>
          <w:p w14:paraId="01D823E3" w14:textId="77777777" w:rsidR="003C7D9C" w:rsidRPr="006B2F3E" w:rsidRDefault="003C7D9C" w:rsidP="00CA35D2">
            <w:pPr>
              <w:rPr>
                <w:rFonts w:ascii="Arial" w:hAnsi="Arial" w:cs="Arial"/>
                <w:spacing w:val="-5"/>
                <w:kern w:val="2"/>
              </w:rPr>
            </w:pPr>
            <w:r w:rsidRPr="006B2F3E">
              <w:rPr>
                <w:rFonts w:ascii="Arial" w:hAnsi="Arial" w:cs="Arial"/>
                <w:spacing w:val="-5"/>
                <w:kern w:val="2"/>
              </w:rPr>
              <w:t>1</w:t>
            </w:r>
            <w:r w:rsidR="004C5ABA" w:rsidRPr="006B2F3E">
              <w:rPr>
                <w:rFonts w:ascii="Arial" w:hAnsi="Arial" w:cs="Arial"/>
                <w:spacing w:val="-5"/>
                <w:kern w:val="2"/>
              </w:rPr>
              <w:t>.</w:t>
            </w:r>
          </w:p>
        </w:tc>
        <w:tc>
          <w:tcPr>
            <w:tcW w:w="11057" w:type="dxa"/>
            <w:gridSpan w:val="15"/>
            <w:tcBorders>
              <w:top w:val="single" w:sz="4" w:space="0" w:color="000000"/>
              <w:left w:val="single" w:sz="4" w:space="0" w:color="000000"/>
              <w:bottom w:val="single" w:sz="4" w:space="0" w:color="000000"/>
              <w:right w:val="single" w:sz="4" w:space="0" w:color="000000"/>
            </w:tcBorders>
          </w:tcPr>
          <w:p w14:paraId="5BE57622" w14:textId="77777777" w:rsidR="003C7D9C" w:rsidRPr="006B2F3E" w:rsidRDefault="003C7D9C" w:rsidP="00CA35D2">
            <w:pPr>
              <w:jc w:val="both"/>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rPr>
              <w:t>азвитие туристической индустрии в Юргинском муниципальном округе через мероприятия детско-юношеского туризма</w:t>
            </w:r>
            <w:r w:rsidRPr="006B2F3E">
              <w:rPr>
                <w:rFonts w:ascii="Arial" w:hAnsi="Arial" w:cs="Arial"/>
                <w:spacing w:val="-5"/>
                <w:kern w:val="2"/>
              </w:rPr>
              <w:t>»</w:t>
            </w:r>
          </w:p>
        </w:tc>
      </w:tr>
      <w:tr w:rsidR="006B2F3E" w:rsidRPr="006B2F3E" w14:paraId="681EA9A6" w14:textId="77777777" w:rsidTr="002C099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3517619B" w14:textId="77777777" w:rsidR="003C7D9C" w:rsidRPr="006B2F3E" w:rsidRDefault="004C5ABA" w:rsidP="00CA35D2">
            <w:pPr>
              <w:widowControl w:val="0"/>
              <w:autoSpaceDE w:val="0"/>
              <w:rPr>
                <w:rFonts w:ascii="Arial" w:hAnsi="Arial" w:cs="Arial"/>
              </w:rPr>
            </w:pPr>
            <w:r w:rsidRPr="006B2F3E">
              <w:rPr>
                <w:rFonts w:ascii="Arial" w:hAnsi="Arial" w:cs="Arial"/>
              </w:rPr>
              <w:t>1.1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D083A11" w14:textId="77777777" w:rsidR="003C7D9C" w:rsidRPr="006B2F3E" w:rsidRDefault="003C7D9C" w:rsidP="00CA35D2">
            <w:pPr>
              <w:snapToGrid w:val="0"/>
              <w:spacing w:line="252" w:lineRule="auto"/>
              <w:ind w:right="53"/>
              <w:jc w:val="both"/>
              <w:rPr>
                <w:rFonts w:ascii="Arial" w:hAnsi="Arial" w:cs="Arial"/>
              </w:rPr>
            </w:pPr>
            <w:r w:rsidRPr="006B2F3E">
              <w:rPr>
                <w:rFonts w:ascii="Arial" w:eastAsia="Calibri" w:hAnsi="Arial" w:cs="Arial"/>
              </w:rPr>
              <w:t xml:space="preserve">Охват обучающихся, принявших участие в </w:t>
            </w:r>
            <w:r w:rsidRPr="006B2F3E">
              <w:rPr>
                <w:rFonts w:ascii="Arial" w:eastAsia="Calibri" w:hAnsi="Arial" w:cs="Arial"/>
              </w:rPr>
              <w:lastRenderedPageBreak/>
              <w:t>туристическом слете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A89850" w14:textId="77777777" w:rsidR="003C7D9C" w:rsidRPr="006B2F3E" w:rsidRDefault="003C7D9C" w:rsidP="00CA35D2">
            <w:pPr>
              <w:spacing w:line="252" w:lineRule="auto"/>
              <w:ind w:right="58"/>
              <w:jc w:val="center"/>
              <w:rPr>
                <w:rFonts w:ascii="Arial" w:hAnsi="Arial" w:cs="Arial"/>
              </w:rPr>
            </w:pPr>
            <w:r w:rsidRPr="006B2F3E">
              <w:rPr>
                <w:rFonts w:ascii="Arial" w:hAnsi="Arial" w:cs="Arial"/>
              </w:rPr>
              <w:lastRenderedPageBreak/>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E7EB63"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6D1910" w:rsidRPr="006B2F3E">
              <w:rPr>
                <w:rFonts w:ascii="Arial" w:hAnsi="Arial" w:cs="Arial"/>
                <w:spacing w:val="-10"/>
                <w:kern w:val="2"/>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E02E4"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01BB12"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727E00"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58A562"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CD8335" w14:textId="77777777" w:rsidR="003C7D9C" w:rsidRPr="006B2F3E" w:rsidRDefault="003C7D9C"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752F6397"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360C81CE"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42</w:t>
            </w:r>
          </w:p>
        </w:tc>
        <w:tc>
          <w:tcPr>
            <w:tcW w:w="567" w:type="dxa"/>
            <w:tcBorders>
              <w:top w:val="single" w:sz="4" w:space="0" w:color="000000"/>
              <w:left w:val="single" w:sz="4" w:space="0" w:color="000000"/>
              <w:bottom w:val="single" w:sz="4" w:space="0" w:color="000000"/>
              <w:right w:val="single" w:sz="4" w:space="0" w:color="000000"/>
            </w:tcBorders>
          </w:tcPr>
          <w:p w14:paraId="18DC8FAF"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6080E9DD" w14:textId="77777777" w:rsidR="003C7D9C" w:rsidRPr="006B2F3E" w:rsidRDefault="003C7D9C"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C98B374" w14:textId="77777777" w:rsidR="003C7D9C" w:rsidRPr="006B2F3E" w:rsidRDefault="003C7D9C"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9293FC3" w14:textId="77777777" w:rsidR="003C7D9C" w:rsidRPr="006B2F3E" w:rsidRDefault="003C7D9C"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5E7FCE6A" w14:textId="77777777" w:rsidR="003C7D9C" w:rsidRPr="006B2F3E" w:rsidRDefault="003C7D9C" w:rsidP="00CA35D2">
            <w:pPr>
              <w:rPr>
                <w:rFonts w:ascii="Arial" w:hAnsi="Arial" w:cs="Arial"/>
              </w:rPr>
            </w:pPr>
            <w:r w:rsidRPr="006B2F3E">
              <w:rPr>
                <w:rFonts w:ascii="Arial" w:hAnsi="Arial" w:cs="Arial"/>
              </w:rPr>
              <w:t>42</w:t>
            </w:r>
          </w:p>
        </w:tc>
      </w:tr>
      <w:tr w:rsidR="006B2F3E" w:rsidRPr="006B2F3E" w14:paraId="0E2C0E67" w14:textId="77777777" w:rsidTr="00D22784">
        <w:trPr>
          <w:trHeight w:val="582"/>
          <w:jc w:val="center"/>
        </w:trPr>
        <w:tc>
          <w:tcPr>
            <w:tcW w:w="567" w:type="dxa"/>
            <w:tcBorders>
              <w:top w:val="single" w:sz="4" w:space="0" w:color="000000"/>
              <w:left w:val="single" w:sz="4" w:space="0" w:color="000000"/>
              <w:bottom w:val="single" w:sz="4" w:space="0" w:color="000000"/>
              <w:right w:val="single" w:sz="4" w:space="0" w:color="000000"/>
            </w:tcBorders>
          </w:tcPr>
          <w:p w14:paraId="7B5F29C8" w14:textId="77777777" w:rsidR="003C7D9C" w:rsidRPr="006B2F3E" w:rsidRDefault="003C7D9C" w:rsidP="00CA35D2">
            <w:pPr>
              <w:widowControl w:val="0"/>
              <w:autoSpaceDE w:val="0"/>
              <w:rPr>
                <w:rFonts w:ascii="Arial" w:hAnsi="Arial" w:cs="Arial"/>
              </w:rPr>
            </w:pPr>
            <w:r w:rsidRPr="006B2F3E">
              <w:rPr>
                <w:rFonts w:ascii="Arial" w:hAnsi="Arial" w:cs="Arial"/>
              </w:rPr>
              <w:lastRenderedPageBreak/>
              <w:t>2</w:t>
            </w:r>
            <w:r w:rsidR="004C5ABA" w:rsidRPr="006B2F3E">
              <w:rPr>
                <w:rFonts w:ascii="Arial" w:hAnsi="Arial" w:cs="Arial"/>
              </w:rPr>
              <w:t>.</w:t>
            </w:r>
          </w:p>
        </w:tc>
        <w:tc>
          <w:tcPr>
            <w:tcW w:w="11057" w:type="dxa"/>
            <w:gridSpan w:val="15"/>
            <w:tcBorders>
              <w:top w:val="single" w:sz="4" w:space="0" w:color="000000"/>
              <w:left w:val="single" w:sz="4" w:space="0" w:color="000000"/>
              <w:bottom w:val="single" w:sz="4" w:space="0" w:color="000000"/>
              <w:right w:val="single" w:sz="4" w:space="0" w:color="000000"/>
            </w:tcBorders>
            <w:shd w:val="clear" w:color="auto" w:fill="auto"/>
          </w:tcPr>
          <w:p w14:paraId="0CD2CDC1" w14:textId="77777777" w:rsidR="003C7D9C" w:rsidRPr="006B2F3E" w:rsidRDefault="003C7D9C" w:rsidP="00CA35D2">
            <w:pPr>
              <w:jc w:val="both"/>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spacing w:val="-5"/>
                <w:kern w:val="2"/>
              </w:rPr>
              <w:t>азвитие туристко-краеведческой деятельности через проведение образовательных походных мероприятий»</w:t>
            </w:r>
          </w:p>
        </w:tc>
      </w:tr>
      <w:tr w:rsidR="006B2F3E" w:rsidRPr="006B2F3E" w14:paraId="6A8003F9" w14:textId="77777777" w:rsidTr="002C0992">
        <w:trPr>
          <w:trHeight w:val="781"/>
          <w:jc w:val="center"/>
        </w:trPr>
        <w:tc>
          <w:tcPr>
            <w:tcW w:w="567" w:type="dxa"/>
            <w:tcBorders>
              <w:top w:val="single" w:sz="4" w:space="0" w:color="000000"/>
              <w:left w:val="single" w:sz="4" w:space="0" w:color="000000"/>
              <w:bottom w:val="single" w:sz="4" w:space="0" w:color="000000"/>
              <w:right w:val="single" w:sz="4" w:space="0" w:color="000000"/>
            </w:tcBorders>
          </w:tcPr>
          <w:p w14:paraId="4B313C1E" w14:textId="77777777" w:rsidR="003B1223" w:rsidRPr="006B2F3E" w:rsidRDefault="004C5ABA" w:rsidP="00CA35D2">
            <w:pPr>
              <w:widowControl w:val="0"/>
              <w:autoSpaceDE w:val="0"/>
              <w:rPr>
                <w:rFonts w:ascii="Arial" w:hAnsi="Arial" w:cs="Arial"/>
              </w:rPr>
            </w:pPr>
            <w:r w:rsidRPr="006B2F3E">
              <w:rPr>
                <w:rFonts w:ascii="Arial" w:hAnsi="Arial" w:cs="Arial"/>
              </w:rPr>
              <w:t>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ADC154E" w14:textId="77777777" w:rsidR="003B1223" w:rsidRPr="006B2F3E" w:rsidRDefault="003B1223" w:rsidP="00CA35D2">
            <w:pPr>
              <w:snapToGrid w:val="0"/>
              <w:spacing w:line="252" w:lineRule="auto"/>
              <w:ind w:right="53"/>
              <w:jc w:val="both"/>
              <w:rPr>
                <w:rFonts w:ascii="Arial" w:eastAsia="Calibri" w:hAnsi="Arial" w:cs="Arial"/>
              </w:rPr>
            </w:pPr>
            <w:r w:rsidRPr="006B2F3E">
              <w:rPr>
                <w:rFonts w:ascii="Arial" w:hAnsi="Arial" w:cs="Arial"/>
              </w:rPr>
              <w:t>Охват обучающихся, принявших участие в путешествии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2A12FA" w14:textId="77777777" w:rsidR="003B1223" w:rsidRPr="006B2F3E" w:rsidRDefault="003B1223" w:rsidP="00CA35D2">
            <w:pPr>
              <w:spacing w:line="252" w:lineRule="auto"/>
              <w:ind w:right="58"/>
              <w:jc w:val="center"/>
              <w:rPr>
                <w:rFonts w:ascii="Arial" w:hAnsi="Arial" w:cs="Arial"/>
              </w:rPr>
            </w:pPr>
            <w:r w:rsidRPr="006B2F3E">
              <w:rPr>
                <w:rFonts w:ascii="Arial" w:hAnsi="Arial" w:cs="Arial"/>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26B8CA"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pacing w:val="-10"/>
                <w:kern w:val="2"/>
                <w:sz w:val="24"/>
                <w:szCs w:val="24"/>
              </w:rPr>
              <w:t>чел</w:t>
            </w:r>
            <w:r w:rsidR="006D1910" w:rsidRPr="006B2F3E">
              <w:rPr>
                <w:rFonts w:ascii="Arial" w:hAnsi="Arial" w:cs="Arial"/>
                <w:spacing w:val="-10"/>
                <w:kern w:val="2"/>
                <w:sz w:val="24"/>
                <w:szCs w:val="24"/>
              </w:rPr>
              <w:t>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8C1185"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890A23"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56AD11"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3A4289"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17680C" w14:textId="77777777" w:rsidR="003B1223" w:rsidRPr="006B2F3E" w:rsidRDefault="003B122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FFF6BE0"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4DA5036"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14:paraId="1643E74F"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460D844F" w14:textId="77777777" w:rsidR="003B1223" w:rsidRPr="006B2F3E" w:rsidRDefault="003B1223" w:rsidP="00CA35D2">
            <w:pPr>
              <w:pStyle w:val="TableParagraph"/>
              <w:spacing w:before="99"/>
              <w:ind w:left="64"/>
              <w:jc w:val="center"/>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F99B6E6" w14:textId="77777777" w:rsidR="003B1223" w:rsidRPr="006B2F3E" w:rsidRDefault="003B1223" w:rsidP="00CA35D2">
            <w:pPr>
              <w:pStyle w:val="TableParagraph"/>
              <w:spacing w:before="99"/>
              <w:rPr>
                <w:rFonts w:ascii="Arial" w:hAnsi="Arial" w:cs="Arial"/>
                <w:sz w:val="24"/>
                <w:szCs w:val="24"/>
              </w:rPr>
            </w:pPr>
            <w:r w:rsidRPr="006B2F3E">
              <w:rPr>
                <w:rFonts w:ascii="Arial" w:hAnsi="Arial" w:cs="Arial"/>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70A541F" w14:textId="77777777" w:rsidR="003B1223" w:rsidRPr="006B2F3E" w:rsidRDefault="003B1223" w:rsidP="00CA35D2">
            <w:pPr>
              <w:pStyle w:val="TableParagraph"/>
              <w:spacing w:before="99"/>
              <w:ind w:left="63"/>
              <w:jc w:val="center"/>
              <w:rPr>
                <w:rFonts w:ascii="Arial" w:hAnsi="Arial" w:cs="Arial"/>
                <w:sz w:val="24"/>
                <w:szCs w:val="24"/>
              </w:rPr>
            </w:pPr>
            <w:r w:rsidRPr="006B2F3E">
              <w:rPr>
                <w:rFonts w:ascii="Arial" w:hAnsi="Arial" w:cs="Arial"/>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0249F671" w14:textId="77777777" w:rsidR="003B1223" w:rsidRPr="006B2F3E" w:rsidRDefault="003B1223" w:rsidP="00CA35D2">
            <w:pPr>
              <w:rPr>
                <w:rFonts w:ascii="Arial" w:hAnsi="Arial" w:cs="Arial"/>
              </w:rPr>
            </w:pPr>
            <w:r w:rsidRPr="006B2F3E">
              <w:rPr>
                <w:rFonts w:ascii="Arial" w:hAnsi="Arial" w:cs="Arial"/>
              </w:rPr>
              <w:t>24</w:t>
            </w:r>
          </w:p>
        </w:tc>
      </w:tr>
    </w:tbl>
    <w:p w14:paraId="4C2546C5" w14:textId="77777777" w:rsidR="003C7D9C" w:rsidRPr="006B2F3E" w:rsidRDefault="003C7D9C" w:rsidP="00CA35D2">
      <w:pPr>
        <w:shd w:val="clear" w:color="auto" w:fill="FFFFFF"/>
        <w:jc w:val="center"/>
        <w:rPr>
          <w:rFonts w:ascii="Arial" w:hAnsi="Arial" w:cs="Arial"/>
          <w:spacing w:val="-4"/>
        </w:rPr>
      </w:pPr>
    </w:p>
    <w:p w14:paraId="4D18BFD8" w14:textId="77777777" w:rsidR="001B604F" w:rsidRPr="006B2F3E" w:rsidRDefault="001B604F" w:rsidP="00CA35D2">
      <w:pPr>
        <w:shd w:val="clear" w:color="auto" w:fill="FFFFFF"/>
        <w:jc w:val="center"/>
        <w:rPr>
          <w:rFonts w:ascii="Arial" w:hAnsi="Arial" w:cs="Arial"/>
          <w:spacing w:val="-4"/>
        </w:rPr>
      </w:pPr>
    </w:p>
    <w:p w14:paraId="498497DC" w14:textId="77777777" w:rsidR="006F0E6D" w:rsidRPr="006B2F3E" w:rsidRDefault="00BF665E" w:rsidP="00CA35D2">
      <w:pPr>
        <w:tabs>
          <w:tab w:val="left" w:pos="4731"/>
        </w:tabs>
        <w:ind w:left="281"/>
        <w:jc w:val="center"/>
        <w:rPr>
          <w:rFonts w:ascii="Arial" w:hAnsi="Arial" w:cs="Arial"/>
        </w:rPr>
      </w:pPr>
      <w:r w:rsidRPr="006B2F3E">
        <w:rPr>
          <w:rFonts w:ascii="Arial" w:hAnsi="Arial" w:cs="Arial"/>
        </w:rPr>
        <w:t>4</w:t>
      </w:r>
      <w:r w:rsidR="006F0E6D" w:rsidRPr="006B2F3E">
        <w:rPr>
          <w:rFonts w:ascii="Arial" w:hAnsi="Arial" w:cs="Arial"/>
        </w:rPr>
        <w:t>.Перечень мероприятий (результатов) комплекса процессных мероприятий</w:t>
      </w:r>
    </w:p>
    <w:p w14:paraId="7EC2BD51" w14:textId="77777777" w:rsidR="006F0E6D" w:rsidRPr="006B2F3E" w:rsidRDefault="006F0E6D" w:rsidP="00CA35D2">
      <w:pPr>
        <w:tabs>
          <w:tab w:val="left" w:pos="4731"/>
        </w:tabs>
        <w:rPr>
          <w:rFonts w:ascii="Arial" w:hAnsi="Arial" w:cs="Arial"/>
        </w:rPr>
      </w:pPr>
    </w:p>
    <w:tbl>
      <w:tblPr>
        <w:tblW w:w="9639" w:type="dxa"/>
        <w:jc w:val="center"/>
        <w:tblLayout w:type="fixed"/>
        <w:tblLook w:val="0000" w:firstRow="0" w:lastRow="0" w:firstColumn="0" w:lastColumn="0" w:noHBand="0" w:noVBand="0"/>
      </w:tblPr>
      <w:tblGrid>
        <w:gridCol w:w="386"/>
        <w:gridCol w:w="1959"/>
        <w:gridCol w:w="723"/>
        <w:gridCol w:w="2071"/>
        <w:gridCol w:w="836"/>
        <w:gridCol w:w="610"/>
        <w:gridCol w:w="611"/>
        <w:gridCol w:w="611"/>
        <w:gridCol w:w="610"/>
        <w:gridCol w:w="611"/>
        <w:gridCol w:w="611"/>
      </w:tblGrid>
      <w:tr w:rsidR="006B2F3E" w:rsidRPr="006B2F3E" w14:paraId="2591C347" w14:textId="77777777" w:rsidTr="00D22784">
        <w:trPr>
          <w:jc w:val="center"/>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5C9EF" w14:textId="77777777" w:rsidR="006F0E6D" w:rsidRPr="006B2F3E" w:rsidRDefault="006F0E6D" w:rsidP="00CA35D2">
            <w:pPr>
              <w:tabs>
                <w:tab w:val="left" w:pos="4731"/>
              </w:tabs>
              <w:jc w:val="center"/>
              <w:rPr>
                <w:rFonts w:ascii="Arial" w:hAnsi="Arial" w:cs="Arial"/>
              </w:rPr>
            </w:pPr>
            <w:r w:rsidRPr="006B2F3E">
              <w:rPr>
                <w:rFonts w:ascii="Arial" w:hAnsi="Arial" w:cs="Arial"/>
              </w:rPr>
              <w:t>№ п/п</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8092E3" w14:textId="77777777" w:rsidR="006F0E6D" w:rsidRPr="006B2F3E" w:rsidRDefault="006F0E6D" w:rsidP="00CA35D2">
            <w:pPr>
              <w:tabs>
                <w:tab w:val="left" w:pos="4731"/>
              </w:tabs>
              <w:jc w:val="center"/>
              <w:rPr>
                <w:rFonts w:ascii="Arial" w:hAnsi="Arial" w:cs="Arial"/>
              </w:rPr>
            </w:pPr>
            <w:r w:rsidRPr="006B2F3E">
              <w:rPr>
                <w:rFonts w:ascii="Arial" w:hAnsi="Arial" w:cs="Arial"/>
              </w:rPr>
              <w:t>Наименование мероприятия (результата)</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901017" w14:textId="77777777" w:rsidR="006F0E6D" w:rsidRPr="006B2F3E" w:rsidRDefault="006F0E6D" w:rsidP="00CA35D2">
            <w:pPr>
              <w:tabs>
                <w:tab w:val="left" w:pos="4731"/>
              </w:tabs>
              <w:jc w:val="center"/>
              <w:rPr>
                <w:rFonts w:ascii="Arial" w:hAnsi="Arial" w:cs="Arial"/>
              </w:rPr>
            </w:pPr>
            <w:r w:rsidRPr="006B2F3E">
              <w:rPr>
                <w:rFonts w:ascii="Arial" w:hAnsi="Arial" w:cs="Arial"/>
              </w:rPr>
              <w:t>Тип мероприятия (результата)</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C6257C" w14:textId="77777777" w:rsidR="006F0E6D" w:rsidRPr="006B2F3E" w:rsidRDefault="006F0E6D" w:rsidP="00CA35D2">
            <w:pPr>
              <w:tabs>
                <w:tab w:val="left" w:pos="4731"/>
              </w:tabs>
              <w:jc w:val="center"/>
              <w:rPr>
                <w:rFonts w:ascii="Arial" w:hAnsi="Arial" w:cs="Arial"/>
              </w:rPr>
            </w:pPr>
            <w:r w:rsidRPr="006B2F3E">
              <w:rPr>
                <w:rFonts w:ascii="Arial" w:hAnsi="Arial" w:cs="Arial"/>
              </w:rPr>
              <w:t>Характеристика</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98EBCD" w14:textId="77777777" w:rsidR="006F0E6D" w:rsidRPr="006B2F3E" w:rsidRDefault="006F0E6D" w:rsidP="00CA35D2">
            <w:pPr>
              <w:tabs>
                <w:tab w:val="left" w:pos="4731"/>
              </w:tabs>
              <w:jc w:val="center"/>
              <w:rPr>
                <w:rFonts w:ascii="Arial" w:hAnsi="Arial" w:cs="Arial"/>
              </w:rPr>
            </w:pPr>
            <w:r w:rsidRPr="006B2F3E">
              <w:rPr>
                <w:rFonts w:ascii="Arial" w:hAnsi="Arial" w:cs="Arial"/>
              </w:rPr>
              <w:t xml:space="preserve">Единица измерения (по </w:t>
            </w:r>
            <w:r w:rsidRPr="006B2F3E">
              <w:rPr>
                <w:rFonts w:ascii="Arial" w:hAnsi="Arial" w:cs="Arial"/>
                <w:u w:val="single"/>
              </w:rPr>
              <w:t>ОКЕИ</w:t>
            </w:r>
            <w:r w:rsidRPr="006B2F3E">
              <w:rPr>
                <w:rFonts w:ascii="Arial" w:hAnsi="Arial" w:cs="Arial"/>
              </w:rPr>
              <w:t>)</w:t>
            </w:r>
          </w:p>
        </w:tc>
        <w:tc>
          <w:tcPr>
            <w:tcW w:w="1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29AE494" w14:textId="77777777" w:rsidR="006F0E6D" w:rsidRPr="006B2F3E" w:rsidRDefault="006F0E6D" w:rsidP="00CA35D2">
            <w:pPr>
              <w:tabs>
                <w:tab w:val="left" w:pos="4731"/>
              </w:tabs>
              <w:jc w:val="center"/>
              <w:rPr>
                <w:rFonts w:ascii="Arial" w:hAnsi="Arial" w:cs="Arial"/>
              </w:rPr>
            </w:pPr>
            <w:r w:rsidRPr="006B2F3E">
              <w:rPr>
                <w:rFonts w:ascii="Arial" w:hAnsi="Arial" w:cs="Arial"/>
              </w:rPr>
              <w:t>Базовое значение</w:t>
            </w:r>
          </w:p>
        </w:tc>
        <w:tc>
          <w:tcPr>
            <w:tcW w:w="2443" w:type="dxa"/>
            <w:gridSpan w:val="4"/>
            <w:tcBorders>
              <w:top w:val="single" w:sz="4" w:space="0" w:color="000000"/>
              <w:left w:val="single" w:sz="4" w:space="0" w:color="000000"/>
              <w:bottom w:val="single" w:sz="4" w:space="0" w:color="000000"/>
              <w:right w:val="single" w:sz="4" w:space="0" w:color="000000"/>
            </w:tcBorders>
            <w:shd w:val="clear" w:color="auto" w:fill="auto"/>
          </w:tcPr>
          <w:p w14:paraId="0B3FB1B9" w14:textId="77777777" w:rsidR="006F0E6D" w:rsidRPr="006B2F3E" w:rsidRDefault="006F0E6D" w:rsidP="00CA35D2">
            <w:pPr>
              <w:tabs>
                <w:tab w:val="left" w:pos="4731"/>
              </w:tabs>
              <w:jc w:val="center"/>
              <w:rPr>
                <w:rFonts w:ascii="Arial" w:hAnsi="Arial" w:cs="Arial"/>
              </w:rPr>
            </w:pPr>
            <w:r w:rsidRPr="006B2F3E">
              <w:rPr>
                <w:rFonts w:ascii="Arial" w:hAnsi="Arial" w:cs="Arial"/>
              </w:rPr>
              <w:t>Значения мероприятия (результата) по годам</w:t>
            </w:r>
          </w:p>
        </w:tc>
      </w:tr>
      <w:tr w:rsidR="006B2F3E" w:rsidRPr="006B2F3E" w14:paraId="3A99FD84" w14:textId="77777777" w:rsidTr="00D22784">
        <w:trPr>
          <w:jc w:val="center"/>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Pr>
          <w:p w14:paraId="63FD46AF" w14:textId="77777777" w:rsidR="006F0E6D" w:rsidRPr="006B2F3E" w:rsidRDefault="006F0E6D" w:rsidP="00CA35D2">
            <w:pPr>
              <w:snapToGrid w:val="0"/>
              <w:jc w:val="center"/>
              <w:rPr>
                <w:rFonts w:ascii="Arial" w:hAnsi="Arial" w:cs="Arial"/>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auto"/>
          </w:tcPr>
          <w:p w14:paraId="068D989B" w14:textId="77777777" w:rsidR="006F0E6D" w:rsidRPr="006B2F3E" w:rsidRDefault="006F0E6D" w:rsidP="00CA35D2">
            <w:pPr>
              <w:snapToGrid w:val="0"/>
              <w:jc w:val="center"/>
              <w:rPr>
                <w:rFonts w:ascii="Arial" w:hAnsi="Arial" w:cs="Arial"/>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01243932" w14:textId="77777777" w:rsidR="006F0E6D" w:rsidRPr="006B2F3E" w:rsidRDefault="006F0E6D" w:rsidP="00CA35D2">
            <w:pPr>
              <w:snapToGrid w:val="0"/>
              <w:jc w:val="center"/>
              <w:rPr>
                <w:rFonts w:ascii="Arial" w:hAnsi="Arial" w:cs="Arial"/>
              </w:rPr>
            </w:pPr>
          </w:p>
        </w:tc>
        <w:tc>
          <w:tcPr>
            <w:tcW w:w="2071" w:type="dxa"/>
            <w:vMerge/>
            <w:tcBorders>
              <w:top w:val="single" w:sz="4" w:space="0" w:color="000000"/>
              <w:left w:val="single" w:sz="4" w:space="0" w:color="000000"/>
              <w:bottom w:val="single" w:sz="4" w:space="0" w:color="000000"/>
              <w:right w:val="single" w:sz="4" w:space="0" w:color="000000"/>
            </w:tcBorders>
            <w:shd w:val="clear" w:color="auto" w:fill="auto"/>
          </w:tcPr>
          <w:p w14:paraId="65B2E032" w14:textId="77777777" w:rsidR="006F0E6D" w:rsidRPr="006B2F3E" w:rsidRDefault="006F0E6D" w:rsidP="00CA35D2">
            <w:pPr>
              <w:snapToGrid w:val="0"/>
              <w:jc w:val="center"/>
              <w:rPr>
                <w:rFonts w:ascii="Arial" w:hAnsi="Arial" w:cs="Arial"/>
              </w:rPr>
            </w:pP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14:paraId="1A4FBE60" w14:textId="77777777" w:rsidR="006F0E6D" w:rsidRPr="006B2F3E" w:rsidRDefault="006F0E6D" w:rsidP="00CA35D2">
            <w:pPr>
              <w:snapToGrid w:val="0"/>
              <w:jc w:val="center"/>
              <w:rPr>
                <w:rFonts w:ascii="Arial" w:hAnsi="Arial" w:cs="Arial"/>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00473083" w14:textId="77777777" w:rsidR="006F0E6D" w:rsidRPr="006B2F3E" w:rsidRDefault="006F0E6D" w:rsidP="00CA35D2">
            <w:pPr>
              <w:tabs>
                <w:tab w:val="left" w:pos="4731"/>
              </w:tabs>
              <w:jc w:val="center"/>
              <w:rPr>
                <w:rFonts w:ascii="Arial" w:hAnsi="Arial" w:cs="Arial"/>
              </w:rPr>
            </w:pPr>
            <w:r w:rsidRPr="006B2F3E">
              <w:rPr>
                <w:rFonts w:ascii="Arial" w:hAnsi="Arial" w:cs="Arial"/>
              </w:rPr>
              <w:t>значение</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61CB794" w14:textId="77777777" w:rsidR="006F0E6D" w:rsidRPr="006B2F3E" w:rsidRDefault="006F0E6D" w:rsidP="00CA35D2">
            <w:pPr>
              <w:tabs>
                <w:tab w:val="left" w:pos="4731"/>
              </w:tabs>
              <w:jc w:val="center"/>
              <w:rPr>
                <w:rFonts w:ascii="Arial" w:hAnsi="Arial" w:cs="Arial"/>
              </w:rPr>
            </w:pPr>
            <w:r w:rsidRPr="006B2F3E">
              <w:rPr>
                <w:rFonts w:ascii="Arial" w:hAnsi="Arial" w:cs="Arial"/>
              </w:rPr>
              <w:t>2025</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56BB8620" w14:textId="77777777" w:rsidR="006F0E6D" w:rsidRPr="006B2F3E" w:rsidRDefault="006F0E6D" w:rsidP="00CA35D2">
            <w:pPr>
              <w:tabs>
                <w:tab w:val="left" w:pos="4731"/>
              </w:tabs>
              <w:jc w:val="center"/>
              <w:rPr>
                <w:rFonts w:ascii="Arial" w:hAnsi="Arial" w:cs="Arial"/>
              </w:rPr>
            </w:pPr>
            <w:r w:rsidRPr="006B2F3E">
              <w:rPr>
                <w:rFonts w:ascii="Arial" w:hAnsi="Arial" w:cs="Arial"/>
              </w:rPr>
              <w:t>2026</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73156E49" w14:textId="77777777" w:rsidR="006F0E6D" w:rsidRPr="006B2F3E" w:rsidRDefault="006F0E6D" w:rsidP="00CA35D2">
            <w:pPr>
              <w:tabs>
                <w:tab w:val="left" w:pos="4731"/>
              </w:tabs>
              <w:jc w:val="center"/>
              <w:rPr>
                <w:rFonts w:ascii="Arial" w:hAnsi="Arial" w:cs="Arial"/>
              </w:rPr>
            </w:pPr>
            <w:r w:rsidRPr="006B2F3E">
              <w:rPr>
                <w:rFonts w:ascii="Arial" w:hAnsi="Arial" w:cs="Arial"/>
              </w:rPr>
              <w:t>2027</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1834DF9B" w14:textId="77777777" w:rsidR="006F0E6D" w:rsidRPr="006B2F3E" w:rsidRDefault="006F0E6D" w:rsidP="00CA35D2">
            <w:pPr>
              <w:tabs>
                <w:tab w:val="left" w:pos="4731"/>
              </w:tabs>
              <w:jc w:val="center"/>
              <w:rPr>
                <w:rFonts w:ascii="Arial" w:hAnsi="Arial" w:cs="Arial"/>
              </w:rPr>
            </w:pPr>
            <w:r w:rsidRPr="006B2F3E">
              <w:rPr>
                <w:rFonts w:ascii="Arial" w:hAnsi="Arial" w:cs="Arial"/>
              </w:rPr>
              <w:t>2028</w:t>
            </w:r>
          </w:p>
        </w:tc>
        <w:tc>
          <w:tcPr>
            <w:tcW w:w="611" w:type="dxa"/>
            <w:tcBorders>
              <w:top w:val="single" w:sz="4" w:space="0" w:color="000000"/>
              <w:left w:val="single" w:sz="4" w:space="0" w:color="000000"/>
              <w:bottom w:val="single" w:sz="4" w:space="0" w:color="000000"/>
              <w:right w:val="single" w:sz="4" w:space="0" w:color="000000"/>
            </w:tcBorders>
          </w:tcPr>
          <w:p w14:paraId="3F73052A" w14:textId="77777777" w:rsidR="006F0E6D" w:rsidRPr="006B2F3E" w:rsidRDefault="006F0E6D" w:rsidP="00CA35D2">
            <w:pPr>
              <w:tabs>
                <w:tab w:val="left" w:pos="4731"/>
              </w:tabs>
              <w:jc w:val="center"/>
              <w:rPr>
                <w:rFonts w:ascii="Arial" w:hAnsi="Arial" w:cs="Arial"/>
              </w:rPr>
            </w:pPr>
            <w:r w:rsidRPr="006B2F3E">
              <w:rPr>
                <w:rFonts w:ascii="Arial" w:hAnsi="Arial" w:cs="Arial"/>
              </w:rPr>
              <w:t>№+n</w:t>
            </w:r>
          </w:p>
        </w:tc>
      </w:tr>
      <w:tr w:rsidR="006B2F3E" w:rsidRPr="006B2F3E" w14:paraId="4A2F4841" w14:textId="77777777" w:rsidTr="00D22784">
        <w:trPr>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81F3"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1</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2EAE"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962A"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91A4"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4</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05E3"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AFFA"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6</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F3D8"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7</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8022" w14:textId="77777777" w:rsidR="006F0E6D" w:rsidRPr="006B2F3E" w:rsidRDefault="006F0E6D" w:rsidP="00CA35D2">
            <w:pPr>
              <w:kinsoku w:val="0"/>
              <w:overflowPunct w:val="0"/>
              <w:autoSpaceDE w:val="0"/>
              <w:autoSpaceDN w:val="0"/>
              <w:adjustRightInd w:val="0"/>
              <w:jc w:val="center"/>
              <w:rPr>
                <w:rFonts w:ascii="Arial" w:hAnsi="Arial" w:cs="Arial"/>
              </w:rPr>
            </w:pPr>
            <w:r w:rsidRPr="006B2F3E">
              <w:rPr>
                <w:rFonts w:ascii="Arial" w:hAnsi="Arial" w:cs="Arial"/>
              </w:rPr>
              <w:t>8</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4A3D69F3" w14:textId="77777777" w:rsidR="006F0E6D" w:rsidRPr="006B2F3E" w:rsidRDefault="006F0E6D" w:rsidP="00CA35D2">
            <w:pPr>
              <w:kinsoku w:val="0"/>
              <w:overflowPunct w:val="0"/>
              <w:autoSpaceDE w:val="0"/>
              <w:autoSpaceDN w:val="0"/>
              <w:adjustRightInd w:val="0"/>
              <w:spacing w:before="40"/>
              <w:ind w:right="-22"/>
              <w:jc w:val="center"/>
              <w:rPr>
                <w:rFonts w:ascii="Arial" w:hAnsi="Arial" w:cs="Arial"/>
              </w:rPr>
            </w:pPr>
            <w:r w:rsidRPr="006B2F3E">
              <w:rPr>
                <w:rFonts w:ascii="Arial" w:hAnsi="Arial" w:cs="Arial"/>
              </w:rPr>
              <w:t>9</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311661B3" w14:textId="77777777" w:rsidR="006F0E6D" w:rsidRPr="006B2F3E" w:rsidRDefault="006F0E6D" w:rsidP="00CA35D2">
            <w:pPr>
              <w:kinsoku w:val="0"/>
              <w:overflowPunct w:val="0"/>
              <w:autoSpaceDE w:val="0"/>
              <w:autoSpaceDN w:val="0"/>
              <w:adjustRightInd w:val="0"/>
              <w:spacing w:before="40"/>
              <w:jc w:val="center"/>
              <w:rPr>
                <w:rFonts w:ascii="Arial" w:hAnsi="Arial" w:cs="Arial"/>
              </w:rPr>
            </w:pPr>
            <w:r w:rsidRPr="006B2F3E">
              <w:rPr>
                <w:rFonts w:ascii="Arial" w:hAnsi="Arial" w:cs="Arial"/>
              </w:rPr>
              <w:t>10</w:t>
            </w:r>
          </w:p>
        </w:tc>
        <w:tc>
          <w:tcPr>
            <w:tcW w:w="611" w:type="dxa"/>
            <w:tcBorders>
              <w:top w:val="single" w:sz="4" w:space="0" w:color="000000"/>
              <w:left w:val="single" w:sz="4" w:space="0" w:color="000000"/>
              <w:bottom w:val="single" w:sz="4" w:space="0" w:color="000000"/>
              <w:right w:val="single" w:sz="4" w:space="0" w:color="000000"/>
            </w:tcBorders>
          </w:tcPr>
          <w:p w14:paraId="42AEE260" w14:textId="77777777" w:rsidR="006F0E6D" w:rsidRPr="006B2F3E" w:rsidRDefault="006F0E6D" w:rsidP="00CA35D2">
            <w:pPr>
              <w:kinsoku w:val="0"/>
              <w:overflowPunct w:val="0"/>
              <w:autoSpaceDE w:val="0"/>
              <w:autoSpaceDN w:val="0"/>
              <w:adjustRightInd w:val="0"/>
              <w:spacing w:before="40"/>
              <w:ind w:right="-5"/>
              <w:jc w:val="center"/>
              <w:rPr>
                <w:rFonts w:ascii="Arial" w:hAnsi="Arial" w:cs="Arial"/>
              </w:rPr>
            </w:pPr>
            <w:r w:rsidRPr="006B2F3E">
              <w:rPr>
                <w:rFonts w:ascii="Arial" w:hAnsi="Arial" w:cs="Arial"/>
              </w:rPr>
              <w:t>11</w:t>
            </w:r>
          </w:p>
        </w:tc>
      </w:tr>
      <w:tr w:rsidR="00D22784" w:rsidRPr="006B2F3E" w14:paraId="2A77E8A9" w14:textId="77777777" w:rsidTr="00505F82">
        <w:trPr>
          <w:jc w:val="center"/>
        </w:trPr>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tcPr>
          <w:p w14:paraId="12F3B51E" w14:textId="77777777" w:rsidR="00D22784" w:rsidRPr="006B2F3E" w:rsidRDefault="00D22784" w:rsidP="00CA35D2">
            <w:pPr>
              <w:tabs>
                <w:tab w:val="left" w:pos="4731"/>
              </w:tabs>
              <w:jc w:val="both"/>
              <w:rPr>
                <w:rFonts w:ascii="Arial" w:hAnsi="Arial" w:cs="Arial"/>
              </w:rPr>
            </w:pPr>
            <w:r w:rsidRPr="006B2F3E">
              <w:rPr>
                <w:rFonts w:ascii="Arial" w:hAnsi="Arial" w:cs="Arial"/>
                <w:spacing w:val="-5"/>
                <w:kern w:val="2"/>
              </w:rPr>
              <w:t>Задача «</w:t>
            </w:r>
            <w:r w:rsidR="002A7139">
              <w:rPr>
                <w:rFonts w:ascii="Arial" w:hAnsi="Arial" w:cs="Arial"/>
                <w:spacing w:val="-5"/>
                <w:kern w:val="2"/>
              </w:rPr>
              <w:t>Р</w:t>
            </w:r>
            <w:r w:rsidRPr="006B2F3E">
              <w:rPr>
                <w:rFonts w:ascii="Arial" w:hAnsi="Arial" w:cs="Arial"/>
              </w:rPr>
              <w:t>азвитие туристической индустрии в Юргинском муниципальном округе через мероприятия детско-юношеского туризма</w:t>
            </w:r>
            <w:r w:rsidRPr="006B2F3E">
              <w:rPr>
                <w:rFonts w:ascii="Arial" w:hAnsi="Arial" w:cs="Arial"/>
                <w:spacing w:val="-5"/>
                <w:kern w:val="2"/>
              </w:rPr>
              <w:t>»</w:t>
            </w:r>
          </w:p>
        </w:tc>
      </w:tr>
      <w:tr w:rsidR="006B2F3E" w:rsidRPr="006B2F3E" w14:paraId="628E7966" w14:textId="77777777" w:rsidTr="00D22784">
        <w:trPr>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Pr>
          <w:p w14:paraId="55256E0A" w14:textId="77777777" w:rsidR="006F0E6D" w:rsidRPr="006B2F3E" w:rsidRDefault="00BF665E" w:rsidP="00CA35D2">
            <w:pPr>
              <w:tabs>
                <w:tab w:val="left" w:pos="4731"/>
              </w:tabs>
              <w:rPr>
                <w:rFonts w:ascii="Arial" w:hAnsi="Arial" w:cs="Arial"/>
              </w:rPr>
            </w:pPr>
            <w:r w:rsidRPr="006B2F3E">
              <w:rPr>
                <w:rFonts w:ascii="Arial" w:hAnsi="Arial" w:cs="Arial"/>
              </w:rPr>
              <w:t>1.</w:t>
            </w:r>
          </w:p>
        </w:tc>
        <w:tc>
          <w:tcPr>
            <w:tcW w:w="1959" w:type="dxa"/>
            <w:tcBorders>
              <w:top w:val="single" w:sz="4" w:space="0" w:color="000000"/>
              <w:left w:val="single" w:sz="4" w:space="0" w:color="000000"/>
              <w:bottom w:val="single" w:sz="4" w:space="0" w:color="000000"/>
              <w:right w:val="single" w:sz="4" w:space="0" w:color="auto"/>
            </w:tcBorders>
            <w:shd w:val="clear" w:color="auto" w:fill="auto"/>
          </w:tcPr>
          <w:p w14:paraId="17FB5CE3" w14:textId="32FDA0F7" w:rsidR="006F0E6D" w:rsidRPr="006B2F3E" w:rsidRDefault="006F0E6D" w:rsidP="00CA35D2">
            <w:pPr>
              <w:tabs>
                <w:tab w:val="left" w:pos="4731"/>
              </w:tabs>
              <w:rPr>
                <w:rFonts w:ascii="Arial" w:hAnsi="Arial" w:cs="Arial"/>
              </w:rPr>
            </w:pPr>
            <w:r w:rsidRPr="006B2F3E">
              <w:rPr>
                <w:rFonts w:ascii="Arial" w:hAnsi="Arial" w:cs="Arial"/>
              </w:rPr>
              <w:t xml:space="preserve">Мероприятие №1 </w:t>
            </w:r>
            <w:r w:rsidR="001B604F" w:rsidRPr="006B2F3E">
              <w:rPr>
                <w:rFonts w:ascii="Arial" w:eastAsia="Calibri" w:hAnsi="Arial" w:cs="Arial"/>
              </w:rPr>
              <w:t>Слет юных туристов</w:t>
            </w:r>
            <w:r w:rsidR="00727129">
              <w:rPr>
                <w:rFonts w:ascii="Arial" w:eastAsia="Calibri" w:hAnsi="Arial" w:cs="Arial"/>
              </w:rPr>
              <w:t xml:space="preserve"> </w:t>
            </w:r>
            <w:r w:rsidR="00727129" w:rsidRPr="00727129">
              <w:rPr>
                <w:rFonts w:ascii="Arial" w:eastAsia="Calibri" w:hAnsi="Arial" w:cs="Arial"/>
              </w:rPr>
              <w:t>(результат «</w:t>
            </w:r>
            <w:r w:rsidR="005A5E4B" w:rsidRPr="005A5E4B">
              <w:rPr>
                <w:rFonts w:ascii="Arial" w:eastAsia="Calibri" w:hAnsi="Arial" w:cs="Arial"/>
              </w:rPr>
              <w:t>Охват обучающихся, принявших участие в туристическом слете</w:t>
            </w:r>
            <w:r w:rsidR="00727129" w:rsidRPr="00727129">
              <w:rPr>
                <w:rFonts w:ascii="Arial" w:eastAsia="Calibri" w:hAnsi="Arial" w:cs="Arial"/>
              </w:rPr>
              <w:t>»)</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21272F7B" w14:textId="77777777" w:rsidR="006F0E6D" w:rsidRPr="006B2F3E" w:rsidRDefault="006D1910" w:rsidP="00CA35D2">
            <w:pPr>
              <w:tabs>
                <w:tab w:val="left" w:pos="4731"/>
              </w:tabs>
              <w:jc w:val="center"/>
              <w:rPr>
                <w:rFonts w:ascii="Arial" w:hAnsi="Arial" w:cs="Arial"/>
              </w:rPr>
            </w:pPr>
            <w:r w:rsidRPr="006B2F3E">
              <w:rPr>
                <w:rFonts w:ascii="Arial" w:hAnsi="Arial" w:cs="Arial"/>
              </w:rPr>
              <w:t>Оказание услуг</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7755524E" w14:textId="77777777" w:rsidR="006F0E6D" w:rsidRPr="006B2F3E" w:rsidRDefault="001B604F" w:rsidP="00CA35D2">
            <w:pPr>
              <w:tabs>
                <w:tab w:val="left" w:pos="4731"/>
              </w:tabs>
              <w:rPr>
                <w:rFonts w:ascii="Arial" w:hAnsi="Arial" w:cs="Arial"/>
              </w:rPr>
            </w:pPr>
            <w:r w:rsidRPr="006B2F3E">
              <w:rPr>
                <w:rFonts w:ascii="Arial" w:hAnsi="Arial" w:cs="Arial"/>
              </w:rPr>
              <w:t>Проведение слета юных туристов на базе детского оздоровительного лагеря «Сосновый бор»</w:t>
            </w:r>
          </w:p>
        </w:tc>
        <w:tc>
          <w:tcPr>
            <w:tcW w:w="836" w:type="dxa"/>
            <w:tcBorders>
              <w:top w:val="single" w:sz="4" w:space="0" w:color="000000"/>
              <w:left w:val="single" w:sz="4" w:space="0" w:color="auto"/>
              <w:bottom w:val="single" w:sz="4" w:space="0" w:color="000000"/>
              <w:right w:val="single" w:sz="4" w:space="0" w:color="000000"/>
            </w:tcBorders>
            <w:shd w:val="clear" w:color="auto" w:fill="auto"/>
          </w:tcPr>
          <w:p w14:paraId="1F436543" w14:textId="77777777" w:rsidR="006F0E6D" w:rsidRPr="006B2F3E" w:rsidRDefault="00F44EA8" w:rsidP="00CA35D2">
            <w:pPr>
              <w:ind w:right="-108"/>
              <w:jc w:val="center"/>
              <w:rPr>
                <w:rFonts w:ascii="Arial" w:hAnsi="Arial" w:cs="Arial"/>
              </w:rPr>
            </w:pPr>
            <w:r w:rsidRPr="006B2F3E">
              <w:rPr>
                <w:rFonts w:ascii="Arial" w:hAnsi="Arial" w:cs="Arial"/>
                <w:spacing w:val="-10"/>
                <w:kern w:val="2"/>
              </w:rPr>
              <w:t>чел</w:t>
            </w:r>
            <w:r w:rsidR="00BF665E" w:rsidRPr="006B2F3E">
              <w:rPr>
                <w:rFonts w:ascii="Arial" w:hAnsi="Arial" w:cs="Arial"/>
                <w:spacing w:val="-10"/>
                <w:kern w:val="2"/>
              </w:rPr>
              <w:t>овек</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7790769B" w14:textId="77777777" w:rsidR="006F0E6D" w:rsidRPr="006B2F3E" w:rsidRDefault="00232A7A" w:rsidP="00CA35D2">
            <w:pPr>
              <w:tabs>
                <w:tab w:val="left" w:pos="4731"/>
              </w:tabs>
              <w:jc w:val="center"/>
              <w:rPr>
                <w:rFonts w:ascii="Arial" w:hAnsi="Arial" w:cs="Arial"/>
              </w:rPr>
            </w:pPr>
            <w:r w:rsidRPr="006B2F3E">
              <w:rPr>
                <w:rFonts w:ascii="Arial" w:hAnsi="Arial" w:cs="Arial"/>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7C230C25" w14:textId="77777777" w:rsidR="006F0E6D" w:rsidRPr="006B2F3E" w:rsidRDefault="006F0E6D" w:rsidP="00CA35D2">
            <w:pPr>
              <w:tabs>
                <w:tab w:val="left" w:pos="4731"/>
              </w:tabs>
              <w:rPr>
                <w:rFonts w:ascii="Arial" w:hAnsi="Arial" w:cs="Arial"/>
              </w:rPr>
            </w:pPr>
            <w:r w:rsidRPr="006B2F3E">
              <w:rPr>
                <w:rFonts w:ascii="Arial" w:hAnsi="Arial" w:cs="Arial"/>
              </w:rPr>
              <w:t>2025</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6795E0C0" w14:textId="77777777" w:rsidR="006F0E6D" w:rsidRPr="006B2F3E" w:rsidRDefault="00232A7A" w:rsidP="00CA35D2">
            <w:pPr>
              <w:tabs>
                <w:tab w:val="left" w:pos="4731"/>
              </w:tabs>
              <w:jc w:val="center"/>
              <w:rPr>
                <w:rFonts w:ascii="Arial" w:hAnsi="Arial" w:cs="Arial"/>
              </w:rPr>
            </w:pPr>
            <w:r w:rsidRPr="006B2F3E">
              <w:rPr>
                <w:rFonts w:ascii="Arial" w:hAnsi="Arial" w:cs="Arial"/>
              </w:rPr>
              <w:t>42</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7BDC0295" w14:textId="77777777" w:rsidR="006F0E6D" w:rsidRPr="006B2F3E" w:rsidRDefault="00232A7A" w:rsidP="00CA35D2">
            <w:pPr>
              <w:tabs>
                <w:tab w:val="left" w:pos="4731"/>
              </w:tabs>
              <w:jc w:val="center"/>
              <w:rPr>
                <w:rFonts w:ascii="Arial" w:hAnsi="Arial" w:cs="Arial"/>
              </w:rPr>
            </w:pPr>
            <w:r w:rsidRPr="006B2F3E">
              <w:rPr>
                <w:rFonts w:ascii="Arial" w:hAnsi="Arial" w:cs="Arial"/>
              </w:rPr>
              <w:t>42</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25C105B" w14:textId="77777777" w:rsidR="006F0E6D" w:rsidRPr="006B2F3E" w:rsidRDefault="00232A7A" w:rsidP="00CA35D2">
            <w:pPr>
              <w:tabs>
                <w:tab w:val="left" w:pos="4731"/>
              </w:tabs>
              <w:jc w:val="center"/>
              <w:rPr>
                <w:rFonts w:ascii="Arial" w:hAnsi="Arial" w:cs="Arial"/>
              </w:rPr>
            </w:pPr>
            <w:r w:rsidRPr="006B2F3E">
              <w:rPr>
                <w:rFonts w:ascii="Arial" w:hAnsi="Arial" w:cs="Arial"/>
              </w:rPr>
              <w:t>42</w:t>
            </w:r>
          </w:p>
        </w:tc>
        <w:tc>
          <w:tcPr>
            <w:tcW w:w="611" w:type="dxa"/>
            <w:tcBorders>
              <w:top w:val="single" w:sz="4" w:space="0" w:color="000000"/>
              <w:left w:val="single" w:sz="4" w:space="0" w:color="000000"/>
              <w:bottom w:val="single" w:sz="4" w:space="0" w:color="000000"/>
              <w:right w:val="single" w:sz="4" w:space="0" w:color="000000"/>
            </w:tcBorders>
          </w:tcPr>
          <w:p w14:paraId="60EC4135" w14:textId="77777777" w:rsidR="006F0E6D" w:rsidRPr="006B2F3E" w:rsidRDefault="006F0E6D" w:rsidP="00CA35D2">
            <w:pPr>
              <w:tabs>
                <w:tab w:val="left" w:pos="4731"/>
              </w:tabs>
              <w:rPr>
                <w:rFonts w:ascii="Arial" w:hAnsi="Arial" w:cs="Arial"/>
              </w:rPr>
            </w:pPr>
            <w:r w:rsidRPr="006B2F3E">
              <w:rPr>
                <w:rFonts w:ascii="Arial" w:hAnsi="Arial" w:cs="Arial"/>
                <w:lang w:val="en-US"/>
              </w:rPr>
              <w:t>x</w:t>
            </w:r>
          </w:p>
        </w:tc>
      </w:tr>
      <w:tr w:rsidR="006B2F3E" w:rsidRPr="006B2F3E" w14:paraId="7DEF8C75" w14:textId="77777777" w:rsidTr="00D22784">
        <w:trPr>
          <w:jc w:val="center"/>
        </w:trPr>
        <w:tc>
          <w:tcPr>
            <w:tcW w:w="9639" w:type="dxa"/>
            <w:gridSpan w:val="11"/>
            <w:tcBorders>
              <w:top w:val="single" w:sz="4" w:space="0" w:color="000000"/>
              <w:left w:val="single" w:sz="4" w:space="0" w:color="000000"/>
              <w:bottom w:val="single" w:sz="4" w:space="0" w:color="000000"/>
              <w:right w:val="single" w:sz="4" w:space="0" w:color="000000"/>
            </w:tcBorders>
            <w:shd w:val="clear" w:color="auto" w:fill="auto"/>
          </w:tcPr>
          <w:p w14:paraId="0ED43485" w14:textId="0A8E568C" w:rsidR="00AF4571" w:rsidRPr="006B2F3E" w:rsidRDefault="00AF4571" w:rsidP="00CA35D2">
            <w:pPr>
              <w:tabs>
                <w:tab w:val="left" w:pos="4731"/>
              </w:tabs>
              <w:jc w:val="both"/>
              <w:rPr>
                <w:rFonts w:ascii="Arial" w:hAnsi="Arial" w:cs="Arial"/>
              </w:rPr>
            </w:pPr>
            <w:r w:rsidRPr="006B2F3E">
              <w:rPr>
                <w:rFonts w:ascii="Arial" w:hAnsi="Arial" w:cs="Arial"/>
              </w:rPr>
              <w:t>Задача «</w:t>
            </w:r>
            <w:r w:rsidR="002A7139">
              <w:rPr>
                <w:rFonts w:ascii="Arial" w:hAnsi="Arial" w:cs="Arial"/>
              </w:rPr>
              <w:t>Р</w:t>
            </w:r>
            <w:r w:rsidRPr="006B2F3E">
              <w:rPr>
                <w:rFonts w:ascii="Arial" w:hAnsi="Arial" w:cs="Arial"/>
              </w:rPr>
              <w:t>азвитие туристко-краеведческой деятельности</w:t>
            </w:r>
            <w:r w:rsidR="00E64D5A">
              <w:rPr>
                <w:rFonts w:ascii="Arial" w:hAnsi="Arial" w:cs="Arial"/>
              </w:rPr>
              <w:t xml:space="preserve"> </w:t>
            </w:r>
            <w:r w:rsidRPr="006B2F3E">
              <w:rPr>
                <w:rFonts w:ascii="Arial" w:hAnsi="Arial" w:cs="Arial"/>
              </w:rPr>
              <w:t>через проведение образовательных походных мероприятий»</w:t>
            </w:r>
          </w:p>
        </w:tc>
      </w:tr>
      <w:tr w:rsidR="006B2F3E" w:rsidRPr="006B2F3E" w14:paraId="2A1E19C6" w14:textId="77777777" w:rsidTr="00D22784">
        <w:trPr>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Pr>
          <w:p w14:paraId="69EC62E8" w14:textId="77777777" w:rsidR="00AF4571" w:rsidRPr="006B2F3E" w:rsidRDefault="00BF665E" w:rsidP="00CA35D2">
            <w:pPr>
              <w:tabs>
                <w:tab w:val="left" w:pos="4731"/>
              </w:tabs>
              <w:rPr>
                <w:rFonts w:ascii="Arial" w:hAnsi="Arial" w:cs="Arial"/>
              </w:rPr>
            </w:pPr>
            <w:r w:rsidRPr="006B2F3E">
              <w:rPr>
                <w:rFonts w:ascii="Arial" w:hAnsi="Arial" w:cs="Arial"/>
              </w:rPr>
              <w:t>1.</w:t>
            </w:r>
          </w:p>
        </w:tc>
        <w:tc>
          <w:tcPr>
            <w:tcW w:w="1959" w:type="dxa"/>
            <w:tcBorders>
              <w:top w:val="single" w:sz="4" w:space="0" w:color="000000"/>
              <w:left w:val="single" w:sz="4" w:space="0" w:color="000000"/>
              <w:bottom w:val="single" w:sz="4" w:space="0" w:color="000000"/>
              <w:right w:val="single" w:sz="4" w:space="0" w:color="auto"/>
            </w:tcBorders>
            <w:shd w:val="clear" w:color="auto" w:fill="auto"/>
          </w:tcPr>
          <w:p w14:paraId="2C9B489B" w14:textId="6FE4D5AA" w:rsidR="00AF4571" w:rsidRPr="006B2F3E" w:rsidRDefault="00AF4571" w:rsidP="00CA35D2">
            <w:pPr>
              <w:tabs>
                <w:tab w:val="left" w:pos="4731"/>
              </w:tabs>
              <w:rPr>
                <w:rFonts w:ascii="Arial" w:hAnsi="Arial" w:cs="Arial"/>
              </w:rPr>
            </w:pPr>
            <w:r w:rsidRPr="006B2F3E">
              <w:rPr>
                <w:rFonts w:ascii="Arial" w:hAnsi="Arial" w:cs="Arial"/>
              </w:rPr>
              <w:t xml:space="preserve">Мероприятие №2 </w:t>
            </w:r>
            <w:r w:rsidRPr="006B2F3E">
              <w:rPr>
                <w:rFonts w:ascii="Arial" w:hAnsi="Arial" w:cs="Arial"/>
                <w:shd w:val="clear" w:color="auto" w:fill="FFFFFF"/>
              </w:rPr>
              <w:t>В гости к казакам</w:t>
            </w:r>
            <w:r w:rsidR="00727129">
              <w:rPr>
                <w:rFonts w:ascii="Arial" w:hAnsi="Arial" w:cs="Arial"/>
                <w:shd w:val="clear" w:color="auto" w:fill="FFFFFF"/>
              </w:rPr>
              <w:t xml:space="preserve"> </w:t>
            </w:r>
            <w:r w:rsidR="00727129" w:rsidRPr="00727129">
              <w:rPr>
                <w:rFonts w:ascii="Arial" w:hAnsi="Arial" w:cs="Arial"/>
                <w:shd w:val="clear" w:color="auto" w:fill="FFFFFF"/>
              </w:rPr>
              <w:t>(результат «</w:t>
            </w:r>
            <w:r w:rsidR="00C90D60" w:rsidRPr="00C90D60">
              <w:rPr>
                <w:rFonts w:ascii="Arial" w:hAnsi="Arial" w:cs="Arial"/>
                <w:shd w:val="clear" w:color="auto" w:fill="FFFFFF"/>
              </w:rPr>
              <w:t>Охват обучающихся, принявших участие в путешествии</w:t>
            </w:r>
            <w:r w:rsidR="00727129" w:rsidRPr="00727129">
              <w:rPr>
                <w:rFonts w:ascii="Arial" w:hAnsi="Arial" w:cs="Arial"/>
                <w:shd w:val="clear" w:color="auto" w:fill="FFFFFF"/>
              </w:rPr>
              <w:t>»)</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5C3D327B" w14:textId="77777777" w:rsidR="00AF4571" w:rsidRPr="006B2F3E" w:rsidRDefault="006D1910" w:rsidP="00CA35D2">
            <w:pPr>
              <w:tabs>
                <w:tab w:val="left" w:pos="4731"/>
              </w:tabs>
              <w:jc w:val="center"/>
              <w:rPr>
                <w:rFonts w:ascii="Arial" w:hAnsi="Arial" w:cs="Arial"/>
              </w:rPr>
            </w:pPr>
            <w:r w:rsidRPr="006B2F3E">
              <w:rPr>
                <w:rFonts w:ascii="Arial" w:hAnsi="Arial" w:cs="Arial"/>
              </w:rPr>
              <w:t>Оказание услуг</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32C68029" w14:textId="77777777" w:rsidR="00AF4571" w:rsidRPr="006B2F3E" w:rsidRDefault="00AF4571" w:rsidP="00CA35D2">
            <w:pPr>
              <w:tabs>
                <w:tab w:val="left" w:pos="4731"/>
              </w:tabs>
              <w:rPr>
                <w:rFonts w:ascii="Arial" w:hAnsi="Arial" w:cs="Arial"/>
              </w:rPr>
            </w:pPr>
            <w:r w:rsidRPr="006B2F3E">
              <w:rPr>
                <w:rFonts w:ascii="Arial" w:hAnsi="Arial" w:cs="Arial"/>
              </w:rPr>
              <w:t>Проведение похода-путешествия на территории с. Поперечное</w:t>
            </w:r>
          </w:p>
        </w:tc>
        <w:tc>
          <w:tcPr>
            <w:tcW w:w="836" w:type="dxa"/>
            <w:tcBorders>
              <w:top w:val="single" w:sz="4" w:space="0" w:color="000000"/>
              <w:left w:val="single" w:sz="4" w:space="0" w:color="auto"/>
              <w:bottom w:val="single" w:sz="4" w:space="0" w:color="000000"/>
              <w:right w:val="single" w:sz="4" w:space="0" w:color="000000"/>
            </w:tcBorders>
            <w:shd w:val="clear" w:color="auto" w:fill="auto"/>
          </w:tcPr>
          <w:p w14:paraId="042F78D1" w14:textId="77777777" w:rsidR="00AF4571" w:rsidRPr="006B2F3E" w:rsidRDefault="00BF665E" w:rsidP="00CA35D2">
            <w:pPr>
              <w:ind w:right="-108"/>
              <w:jc w:val="center"/>
              <w:rPr>
                <w:rFonts w:ascii="Arial" w:hAnsi="Arial" w:cs="Arial"/>
                <w:spacing w:val="-10"/>
                <w:kern w:val="2"/>
              </w:rPr>
            </w:pPr>
            <w:r w:rsidRPr="006B2F3E">
              <w:rPr>
                <w:rFonts w:ascii="Arial" w:hAnsi="Arial" w:cs="Arial"/>
                <w:spacing w:val="-10"/>
                <w:kern w:val="2"/>
              </w:rPr>
              <w:t>человек</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2C3AAE30" w14:textId="77777777" w:rsidR="00AF4571" w:rsidRPr="006B2F3E" w:rsidRDefault="00196525" w:rsidP="00CA35D2">
            <w:pPr>
              <w:tabs>
                <w:tab w:val="left" w:pos="4731"/>
              </w:tabs>
              <w:jc w:val="center"/>
              <w:rPr>
                <w:rFonts w:ascii="Arial" w:hAnsi="Arial" w:cs="Arial"/>
              </w:rPr>
            </w:pPr>
            <w:r w:rsidRPr="006B2F3E">
              <w:rPr>
                <w:rFonts w:ascii="Arial" w:hAnsi="Arial" w:cs="Arial"/>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62392D1E" w14:textId="77777777" w:rsidR="00AF4571" w:rsidRPr="006B2F3E" w:rsidRDefault="00196525" w:rsidP="00CA35D2">
            <w:pPr>
              <w:tabs>
                <w:tab w:val="left" w:pos="4731"/>
              </w:tabs>
              <w:rPr>
                <w:rFonts w:ascii="Arial" w:hAnsi="Arial" w:cs="Arial"/>
              </w:rPr>
            </w:pPr>
            <w:r w:rsidRPr="006B2F3E">
              <w:rPr>
                <w:rFonts w:ascii="Arial" w:hAnsi="Arial" w:cs="Arial"/>
              </w:rPr>
              <w:t>2025</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4684D541" w14:textId="77777777" w:rsidR="00AF4571" w:rsidRPr="006B2F3E" w:rsidRDefault="00196525" w:rsidP="00CA35D2">
            <w:pPr>
              <w:tabs>
                <w:tab w:val="left" w:pos="4731"/>
              </w:tabs>
              <w:jc w:val="center"/>
              <w:rPr>
                <w:rFonts w:ascii="Arial" w:hAnsi="Arial" w:cs="Arial"/>
              </w:rPr>
            </w:pPr>
            <w:r w:rsidRPr="006B2F3E">
              <w:rPr>
                <w:rFonts w:ascii="Arial" w:hAnsi="Arial" w:cs="Arial"/>
              </w:rPr>
              <w:t>24</w:t>
            </w:r>
          </w:p>
        </w:tc>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70F5F407" w14:textId="77777777" w:rsidR="00AF4571" w:rsidRPr="006B2F3E" w:rsidRDefault="00196525" w:rsidP="00CA35D2">
            <w:pPr>
              <w:tabs>
                <w:tab w:val="left" w:pos="4731"/>
              </w:tabs>
              <w:jc w:val="center"/>
              <w:rPr>
                <w:rFonts w:ascii="Arial" w:hAnsi="Arial" w:cs="Arial"/>
              </w:rPr>
            </w:pPr>
            <w:r w:rsidRPr="006B2F3E">
              <w:rPr>
                <w:rFonts w:ascii="Arial" w:hAnsi="Arial" w:cs="Arial"/>
              </w:rPr>
              <w:t>24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14:paraId="269FB372" w14:textId="77777777" w:rsidR="00AF4571" w:rsidRPr="006B2F3E" w:rsidRDefault="00196525" w:rsidP="00CA35D2">
            <w:pPr>
              <w:tabs>
                <w:tab w:val="left" w:pos="4731"/>
              </w:tabs>
              <w:jc w:val="center"/>
              <w:rPr>
                <w:rFonts w:ascii="Arial" w:hAnsi="Arial" w:cs="Arial"/>
              </w:rPr>
            </w:pPr>
            <w:r w:rsidRPr="006B2F3E">
              <w:rPr>
                <w:rFonts w:ascii="Arial" w:hAnsi="Arial" w:cs="Arial"/>
              </w:rPr>
              <w:t>24</w:t>
            </w:r>
          </w:p>
        </w:tc>
        <w:tc>
          <w:tcPr>
            <w:tcW w:w="611" w:type="dxa"/>
            <w:tcBorders>
              <w:top w:val="single" w:sz="4" w:space="0" w:color="000000"/>
              <w:left w:val="single" w:sz="4" w:space="0" w:color="000000"/>
              <w:bottom w:val="single" w:sz="4" w:space="0" w:color="000000"/>
              <w:right w:val="single" w:sz="4" w:space="0" w:color="000000"/>
            </w:tcBorders>
          </w:tcPr>
          <w:p w14:paraId="57B3DC7A" w14:textId="77777777" w:rsidR="00AF4571" w:rsidRPr="006B2F3E" w:rsidRDefault="00BF665E" w:rsidP="00CA35D2">
            <w:pPr>
              <w:tabs>
                <w:tab w:val="left" w:pos="4731"/>
              </w:tabs>
              <w:rPr>
                <w:rFonts w:ascii="Arial" w:hAnsi="Arial" w:cs="Arial"/>
              </w:rPr>
            </w:pPr>
            <w:r w:rsidRPr="006B2F3E">
              <w:rPr>
                <w:rFonts w:ascii="Arial" w:hAnsi="Arial" w:cs="Arial"/>
              </w:rPr>
              <w:t>х</w:t>
            </w:r>
          </w:p>
        </w:tc>
      </w:tr>
    </w:tbl>
    <w:p w14:paraId="5FCF9885" w14:textId="77777777" w:rsidR="006F0E6D" w:rsidRPr="006B2F3E" w:rsidRDefault="006F0E6D" w:rsidP="00CA35D2">
      <w:pPr>
        <w:tabs>
          <w:tab w:val="left" w:pos="4862"/>
        </w:tabs>
        <w:jc w:val="center"/>
        <w:rPr>
          <w:rFonts w:ascii="Arial" w:hAnsi="Arial" w:cs="Arial"/>
        </w:rPr>
      </w:pPr>
    </w:p>
    <w:p w14:paraId="3A1B0D1E" w14:textId="77777777" w:rsidR="006F0E6D" w:rsidRPr="006B2F3E" w:rsidRDefault="006F0E6D" w:rsidP="00CA35D2">
      <w:pPr>
        <w:tabs>
          <w:tab w:val="left" w:pos="4862"/>
        </w:tabs>
        <w:jc w:val="center"/>
        <w:rPr>
          <w:rFonts w:ascii="Arial" w:hAnsi="Arial" w:cs="Arial"/>
        </w:rPr>
      </w:pPr>
    </w:p>
    <w:p w14:paraId="3AD319D5" w14:textId="77777777" w:rsidR="006F0E6D" w:rsidRPr="00671746" w:rsidRDefault="00BF665E" w:rsidP="00CA35D2">
      <w:pPr>
        <w:tabs>
          <w:tab w:val="left" w:pos="4862"/>
        </w:tabs>
        <w:jc w:val="center"/>
        <w:rPr>
          <w:rFonts w:ascii="Arial" w:hAnsi="Arial" w:cs="Arial"/>
        </w:rPr>
      </w:pPr>
      <w:r w:rsidRPr="00671746">
        <w:rPr>
          <w:rFonts w:ascii="Arial" w:hAnsi="Arial" w:cs="Arial"/>
        </w:rPr>
        <w:t>5</w:t>
      </w:r>
      <w:r w:rsidR="006F0E6D" w:rsidRPr="00671746">
        <w:rPr>
          <w:rFonts w:ascii="Arial" w:hAnsi="Arial" w:cs="Arial"/>
        </w:rPr>
        <w:t>. Финансовое обеспечение комплекса процессных мероприятий</w:t>
      </w:r>
    </w:p>
    <w:p w14:paraId="4F92C35D" w14:textId="77777777" w:rsidR="006F0E6D" w:rsidRPr="00671746" w:rsidRDefault="006F0E6D" w:rsidP="00CA35D2">
      <w:pPr>
        <w:tabs>
          <w:tab w:val="left" w:pos="1814"/>
        </w:tabs>
        <w:rPr>
          <w:rFonts w:ascii="Arial" w:hAnsi="Arial" w:cs="Arial"/>
        </w:rPr>
      </w:pPr>
      <w:r w:rsidRPr="00671746">
        <w:rPr>
          <w:rFonts w:ascii="Arial" w:hAnsi="Arial" w:cs="Arial"/>
        </w:rPr>
        <w:tab/>
      </w:r>
    </w:p>
    <w:tbl>
      <w:tblPr>
        <w:tblW w:w="9639" w:type="dxa"/>
        <w:jc w:val="center"/>
        <w:tblLayout w:type="fixed"/>
        <w:tblCellMar>
          <w:top w:w="7" w:type="dxa"/>
          <w:right w:w="46" w:type="dxa"/>
        </w:tblCellMar>
        <w:tblLook w:val="0000" w:firstRow="0" w:lastRow="0" w:firstColumn="0" w:lastColumn="0" w:noHBand="0" w:noVBand="0"/>
      </w:tblPr>
      <w:tblGrid>
        <w:gridCol w:w="3553"/>
        <w:gridCol w:w="1363"/>
        <w:gridCol w:w="1241"/>
        <w:gridCol w:w="1242"/>
        <w:gridCol w:w="1242"/>
        <w:gridCol w:w="998"/>
      </w:tblGrid>
      <w:tr w:rsidR="006B2F3E" w:rsidRPr="00671746" w14:paraId="6A6466DF" w14:textId="77777777" w:rsidTr="00D22784">
        <w:trPr>
          <w:trHeight w:val="562"/>
          <w:jc w:val="center"/>
        </w:trPr>
        <w:tc>
          <w:tcPr>
            <w:tcW w:w="3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5DAF76" w14:textId="77777777" w:rsidR="006F0E6D" w:rsidRPr="00671746" w:rsidRDefault="006F0E6D" w:rsidP="00CA35D2">
            <w:pPr>
              <w:spacing w:line="252" w:lineRule="auto"/>
              <w:jc w:val="center"/>
              <w:rPr>
                <w:rFonts w:ascii="Arial" w:hAnsi="Arial" w:cs="Arial"/>
              </w:rPr>
            </w:pPr>
            <w:r w:rsidRPr="00671746">
              <w:rPr>
                <w:rFonts w:ascii="Arial" w:hAnsi="Arial" w:cs="Arial"/>
              </w:rPr>
              <w:t>Наименованиемероприятия(результата)/</w:t>
            </w:r>
            <w:r w:rsidR="001D25CA">
              <w:rPr>
                <w:rFonts w:ascii="Arial" w:hAnsi="Arial" w:cs="Arial"/>
              </w:rPr>
              <w:t>и</w:t>
            </w:r>
            <w:r w:rsidRPr="00671746">
              <w:rPr>
                <w:rFonts w:ascii="Arial" w:hAnsi="Arial" w:cs="Arial"/>
              </w:rPr>
              <w:t>сточникфинансовогообеспечения</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Pr>
          <w:p w14:paraId="41211231" w14:textId="77777777" w:rsidR="006F0E6D" w:rsidRPr="00671746" w:rsidRDefault="006F0E6D" w:rsidP="00CA35D2">
            <w:pPr>
              <w:spacing w:line="252" w:lineRule="auto"/>
              <w:jc w:val="center"/>
              <w:rPr>
                <w:rFonts w:ascii="Arial" w:hAnsi="Arial" w:cs="Arial"/>
              </w:rPr>
            </w:pPr>
            <w:r w:rsidRPr="00671746">
              <w:rPr>
                <w:rFonts w:ascii="Arial" w:hAnsi="Arial" w:cs="Arial"/>
              </w:rPr>
              <w:t xml:space="preserve">Объем финансового обеспечения по годам реализации, </w:t>
            </w:r>
            <w:proofErr w:type="spellStart"/>
            <w:r w:rsidRPr="00671746">
              <w:rPr>
                <w:rFonts w:ascii="Arial" w:hAnsi="Arial" w:cs="Arial"/>
              </w:rPr>
              <w:t>тыс.руб</w:t>
            </w:r>
            <w:proofErr w:type="spellEnd"/>
            <w:r w:rsidRPr="00671746">
              <w:rPr>
                <w:rFonts w:ascii="Arial" w:hAnsi="Arial" w:cs="Arial"/>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2CC3B0DA" w14:textId="77777777" w:rsidR="006F0E6D" w:rsidRPr="00671746" w:rsidRDefault="006F0E6D" w:rsidP="00CA35D2">
            <w:pPr>
              <w:spacing w:line="252" w:lineRule="auto"/>
              <w:jc w:val="center"/>
              <w:rPr>
                <w:rFonts w:ascii="Arial" w:hAnsi="Arial" w:cs="Arial"/>
              </w:rPr>
            </w:pPr>
          </w:p>
        </w:tc>
      </w:tr>
      <w:tr w:rsidR="006B2F3E" w:rsidRPr="00671746" w14:paraId="1F38F20D" w14:textId="77777777" w:rsidTr="00D22784">
        <w:trPr>
          <w:trHeight w:val="343"/>
          <w:jc w:val="center"/>
        </w:trPr>
        <w:tc>
          <w:tcPr>
            <w:tcW w:w="3553" w:type="dxa"/>
            <w:vMerge/>
            <w:tcBorders>
              <w:top w:val="single" w:sz="4" w:space="0" w:color="000000"/>
              <w:left w:val="single" w:sz="4" w:space="0" w:color="000000"/>
              <w:bottom w:val="single" w:sz="4" w:space="0" w:color="000000"/>
              <w:right w:val="single" w:sz="4" w:space="0" w:color="000000"/>
            </w:tcBorders>
            <w:shd w:val="clear" w:color="auto" w:fill="auto"/>
          </w:tcPr>
          <w:p w14:paraId="28CB6463" w14:textId="77777777" w:rsidR="006F0E6D" w:rsidRPr="00671746" w:rsidRDefault="006F0E6D" w:rsidP="00CA35D2">
            <w:pPr>
              <w:snapToGrid w:val="0"/>
              <w:rPr>
                <w:rFonts w:ascii="Arial" w:hAnsi="Arial" w:cs="Arial"/>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DD6E89B" w14:textId="77777777" w:rsidR="006F0E6D" w:rsidRPr="00671746" w:rsidRDefault="006F0E6D" w:rsidP="00CA35D2">
            <w:pPr>
              <w:spacing w:line="252" w:lineRule="auto"/>
              <w:ind w:right="58"/>
              <w:jc w:val="center"/>
              <w:rPr>
                <w:rFonts w:ascii="Arial" w:hAnsi="Arial" w:cs="Arial"/>
              </w:rPr>
            </w:pPr>
            <w:r w:rsidRPr="00671746">
              <w:rPr>
                <w:rFonts w:ascii="Arial" w:hAnsi="Arial" w:cs="Arial"/>
              </w:rPr>
              <w:t>2026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8A65674" w14:textId="77777777" w:rsidR="006F0E6D" w:rsidRPr="00671746" w:rsidRDefault="006F0E6D" w:rsidP="00CA35D2">
            <w:pPr>
              <w:spacing w:line="252" w:lineRule="auto"/>
              <w:ind w:right="58"/>
              <w:jc w:val="center"/>
              <w:rPr>
                <w:rFonts w:ascii="Arial" w:hAnsi="Arial" w:cs="Arial"/>
              </w:rPr>
            </w:pPr>
            <w:r w:rsidRPr="00671746">
              <w:rPr>
                <w:rFonts w:ascii="Arial" w:hAnsi="Arial" w:cs="Arial"/>
              </w:rPr>
              <w:t xml:space="preserve">2027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04F794F" w14:textId="77777777" w:rsidR="006F0E6D" w:rsidRPr="00671746" w:rsidRDefault="006F0E6D" w:rsidP="00CA35D2">
            <w:pPr>
              <w:spacing w:line="252" w:lineRule="auto"/>
              <w:ind w:right="59"/>
              <w:jc w:val="center"/>
              <w:rPr>
                <w:rFonts w:ascii="Arial" w:hAnsi="Arial" w:cs="Arial"/>
              </w:rPr>
            </w:pPr>
            <w:r w:rsidRPr="00671746">
              <w:rPr>
                <w:rFonts w:ascii="Arial" w:hAnsi="Arial" w:cs="Arial"/>
              </w:rPr>
              <w:t xml:space="preserve">2028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8506" w14:textId="77777777" w:rsidR="006F0E6D" w:rsidRPr="00671746" w:rsidRDefault="006F0E6D" w:rsidP="00CA35D2">
            <w:pPr>
              <w:spacing w:line="252" w:lineRule="auto"/>
              <w:ind w:right="63"/>
              <w:jc w:val="center"/>
              <w:rPr>
                <w:rFonts w:ascii="Arial" w:hAnsi="Arial" w:cs="Arial"/>
              </w:rPr>
            </w:pPr>
            <w:r w:rsidRPr="00671746">
              <w:rPr>
                <w:rFonts w:ascii="Arial" w:hAnsi="Arial" w:cs="Arial"/>
              </w:rPr>
              <w:t>№+n</w:t>
            </w:r>
          </w:p>
        </w:tc>
        <w:tc>
          <w:tcPr>
            <w:tcW w:w="998" w:type="dxa"/>
            <w:tcBorders>
              <w:top w:val="single" w:sz="4" w:space="0" w:color="000000"/>
              <w:left w:val="single" w:sz="4" w:space="0" w:color="000000"/>
              <w:bottom w:val="single" w:sz="4" w:space="0" w:color="000000"/>
              <w:right w:val="single" w:sz="4" w:space="0" w:color="000000"/>
            </w:tcBorders>
          </w:tcPr>
          <w:p w14:paraId="4A14E8EF" w14:textId="77777777" w:rsidR="006F0E6D" w:rsidRPr="00671746" w:rsidRDefault="006F0E6D" w:rsidP="00CA35D2">
            <w:pPr>
              <w:spacing w:line="252" w:lineRule="auto"/>
              <w:ind w:right="63"/>
              <w:jc w:val="center"/>
              <w:rPr>
                <w:rFonts w:ascii="Arial" w:hAnsi="Arial" w:cs="Arial"/>
              </w:rPr>
            </w:pPr>
            <w:r w:rsidRPr="00671746">
              <w:rPr>
                <w:rFonts w:ascii="Arial" w:hAnsi="Arial" w:cs="Arial"/>
              </w:rPr>
              <w:t>Всего</w:t>
            </w:r>
          </w:p>
        </w:tc>
      </w:tr>
      <w:tr w:rsidR="006B2F3E" w:rsidRPr="00671746" w14:paraId="12C7479D"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AC85" w14:textId="77777777" w:rsidR="006F0E6D" w:rsidRPr="00671746" w:rsidRDefault="006F0E6D" w:rsidP="00CA35D2">
            <w:pPr>
              <w:kinsoku w:val="0"/>
              <w:overflowPunct w:val="0"/>
              <w:autoSpaceDE w:val="0"/>
              <w:autoSpaceDN w:val="0"/>
              <w:adjustRightInd w:val="0"/>
              <w:jc w:val="center"/>
              <w:rPr>
                <w:rFonts w:ascii="Arial" w:hAnsi="Arial" w:cs="Arial"/>
              </w:rPr>
            </w:pPr>
            <w:r w:rsidRPr="00671746">
              <w:rPr>
                <w:rFonts w:ascii="Arial" w:hAnsi="Arial" w:cs="Arial"/>
              </w:rPr>
              <w:lastRenderedPageBreak/>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5551" w14:textId="77777777" w:rsidR="006F0E6D" w:rsidRPr="00671746" w:rsidRDefault="006F0E6D" w:rsidP="00CA35D2">
            <w:pPr>
              <w:kinsoku w:val="0"/>
              <w:overflowPunct w:val="0"/>
              <w:autoSpaceDE w:val="0"/>
              <w:autoSpaceDN w:val="0"/>
              <w:adjustRightInd w:val="0"/>
              <w:jc w:val="center"/>
              <w:rPr>
                <w:rFonts w:ascii="Arial" w:hAnsi="Arial" w:cs="Arial"/>
              </w:rPr>
            </w:pPr>
            <w:r w:rsidRPr="00671746">
              <w:rPr>
                <w:rFonts w:ascii="Arial" w:hAnsi="Arial" w:cs="Arial"/>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C696" w14:textId="77777777" w:rsidR="006F0E6D" w:rsidRPr="00671746" w:rsidRDefault="006F0E6D" w:rsidP="00CA35D2">
            <w:pPr>
              <w:kinsoku w:val="0"/>
              <w:overflowPunct w:val="0"/>
              <w:autoSpaceDE w:val="0"/>
              <w:autoSpaceDN w:val="0"/>
              <w:adjustRightInd w:val="0"/>
              <w:jc w:val="center"/>
              <w:rPr>
                <w:rFonts w:ascii="Arial" w:hAnsi="Arial" w:cs="Arial"/>
              </w:rPr>
            </w:pPr>
            <w:r w:rsidRPr="00671746">
              <w:rPr>
                <w:rFonts w:ascii="Arial" w:hAnsi="Arial" w:cs="Arial"/>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513E" w14:textId="77777777" w:rsidR="006F0E6D" w:rsidRPr="00671746" w:rsidRDefault="006F0E6D" w:rsidP="00CA35D2">
            <w:pPr>
              <w:kinsoku w:val="0"/>
              <w:overflowPunct w:val="0"/>
              <w:autoSpaceDE w:val="0"/>
              <w:autoSpaceDN w:val="0"/>
              <w:adjustRightInd w:val="0"/>
              <w:jc w:val="center"/>
              <w:rPr>
                <w:rFonts w:ascii="Arial" w:hAnsi="Arial" w:cs="Arial"/>
              </w:rPr>
            </w:pPr>
            <w:r w:rsidRPr="00671746">
              <w:rPr>
                <w:rFonts w:ascii="Arial" w:hAnsi="Arial" w:cs="Arial"/>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8ED1" w14:textId="77777777" w:rsidR="006F0E6D" w:rsidRPr="00671746" w:rsidRDefault="006F0E6D" w:rsidP="00CA35D2">
            <w:pPr>
              <w:kinsoku w:val="0"/>
              <w:overflowPunct w:val="0"/>
              <w:autoSpaceDE w:val="0"/>
              <w:autoSpaceDN w:val="0"/>
              <w:adjustRightInd w:val="0"/>
              <w:jc w:val="center"/>
              <w:rPr>
                <w:rFonts w:ascii="Arial" w:hAnsi="Arial" w:cs="Arial"/>
              </w:rPr>
            </w:pPr>
            <w:r w:rsidRPr="00671746">
              <w:rPr>
                <w:rFonts w:ascii="Arial" w:hAnsi="Arial" w:cs="Arial"/>
              </w:rPr>
              <w:t>5</w:t>
            </w:r>
          </w:p>
        </w:tc>
        <w:tc>
          <w:tcPr>
            <w:tcW w:w="998" w:type="dxa"/>
            <w:tcBorders>
              <w:top w:val="single" w:sz="4" w:space="0" w:color="000000"/>
              <w:left w:val="single" w:sz="4" w:space="0" w:color="000000"/>
              <w:bottom w:val="single" w:sz="4" w:space="0" w:color="000000"/>
              <w:right w:val="single" w:sz="4" w:space="0" w:color="000000"/>
            </w:tcBorders>
            <w:vAlign w:val="center"/>
          </w:tcPr>
          <w:p w14:paraId="07D1B2DC" w14:textId="77777777" w:rsidR="006F0E6D" w:rsidRPr="00671746" w:rsidRDefault="006F0E6D" w:rsidP="00CA35D2">
            <w:pPr>
              <w:kinsoku w:val="0"/>
              <w:overflowPunct w:val="0"/>
              <w:autoSpaceDE w:val="0"/>
              <w:autoSpaceDN w:val="0"/>
              <w:adjustRightInd w:val="0"/>
              <w:jc w:val="center"/>
              <w:rPr>
                <w:rFonts w:ascii="Arial" w:hAnsi="Arial" w:cs="Arial"/>
              </w:rPr>
            </w:pPr>
            <w:r w:rsidRPr="00671746">
              <w:rPr>
                <w:rFonts w:ascii="Arial" w:hAnsi="Arial" w:cs="Arial"/>
              </w:rPr>
              <w:t>6</w:t>
            </w:r>
          </w:p>
        </w:tc>
      </w:tr>
      <w:tr w:rsidR="00D57284" w:rsidRPr="00671746" w14:paraId="71E48D2B"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2131387" w14:textId="709E7701" w:rsidR="00D57284" w:rsidRPr="00671746" w:rsidRDefault="00D57284" w:rsidP="00CA35D2">
            <w:pPr>
              <w:spacing w:line="252" w:lineRule="auto"/>
              <w:ind w:right="13"/>
              <w:rPr>
                <w:rFonts w:ascii="Arial" w:hAnsi="Arial" w:cs="Arial"/>
              </w:rPr>
            </w:pPr>
            <w:r w:rsidRPr="00671746">
              <w:rPr>
                <w:rFonts w:ascii="Arial" w:hAnsi="Arial" w:cs="Arial"/>
                <w:spacing w:val="1"/>
              </w:rPr>
              <w:t>Комплекс процессных мероприятий «</w:t>
            </w:r>
            <w:r w:rsidRPr="00671746">
              <w:rPr>
                <w:rFonts w:ascii="Arial" w:eastAsia="Calibri" w:hAnsi="Arial" w:cs="Arial"/>
              </w:rPr>
              <w:t>Организация и проведение муниципальных мероприятий</w:t>
            </w:r>
            <w:r w:rsidRPr="00671746">
              <w:rPr>
                <w:rFonts w:ascii="Arial" w:hAnsi="Arial" w:cs="Arial"/>
                <w:spacing w:val="1"/>
              </w:rPr>
              <w:t>»</w:t>
            </w:r>
            <w:r>
              <w:rPr>
                <w:rFonts w:ascii="Arial" w:hAnsi="Arial" w:cs="Arial"/>
                <w:spacing w:val="1"/>
              </w:rPr>
              <w:t xml:space="preserve"> </w:t>
            </w:r>
            <w:r w:rsidRPr="00671746">
              <w:rPr>
                <w:rFonts w:ascii="Arial" w:hAnsi="Arial" w:cs="Arial"/>
                <w:spacing w:val="1"/>
              </w:rPr>
              <w:t>(всего),</w:t>
            </w:r>
            <w:r>
              <w:rPr>
                <w:rFonts w:ascii="Arial" w:hAnsi="Arial" w:cs="Arial"/>
                <w:spacing w:val="1"/>
              </w:rPr>
              <w:t xml:space="preserve"> </w:t>
            </w:r>
            <w:r w:rsidRPr="00671746">
              <w:rPr>
                <w:rFonts w:ascii="Arial" w:hAnsi="Arial" w:cs="Arial"/>
                <w:spacing w:val="1"/>
              </w:rPr>
              <w:t>в</w:t>
            </w:r>
            <w:r>
              <w:rPr>
                <w:rFonts w:ascii="Arial" w:hAnsi="Arial" w:cs="Arial"/>
                <w:spacing w:val="1"/>
              </w:rPr>
              <w:t xml:space="preserve"> </w:t>
            </w:r>
            <w:r w:rsidRPr="00671746">
              <w:rPr>
                <w:rFonts w:ascii="Arial" w:hAnsi="Arial" w:cs="Arial"/>
                <w:spacing w:val="1"/>
              </w:rPr>
              <w:t>том</w:t>
            </w:r>
            <w:r>
              <w:rPr>
                <w:rFonts w:ascii="Arial" w:hAnsi="Arial" w:cs="Arial"/>
                <w:spacing w:val="1"/>
              </w:rPr>
              <w:t xml:space="preserve"> </w:t>
            </w:r>
            <w:r w:rsidRPr="00671746">
              <w:rPr>
                <w:rFonts w:ascii="Arial" w:hAnsi="Arial" w:cs="Arial"/>
                <w:spacing w:val="1"/>
              </w:rPr>
              <w:t>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0E0CC14" w14:textId="691E0D04" w:rsidR="00D57284" w:rsidRPr="00671746" w:rsidRDefault="00D57284" w:rsidP="00CA35D2">
            <w:pPr>
              <w:spacing w:line="252" w:lineRule="auto"/>
              <w:ind w:right="60"/>
              <w:jc w:val="center"/>
              <w:rPr>
                <w:rFonts w:ascii="Arial" w:hAnsi="Arial" w:cs="Arial"/>
              </w:rPr>
            </w:pPr>
            <w:r w:rsidRPr="00405C48">
              <w:rPr>
                <w:rFonts w:ascii="Arial" w:hAnsi="Arial" w:cs="Arial"/>
              </w:rPr>
              <w:t>156,0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B01F149" w14:textId="76ADC7D9" w:rsidR="00D57284" w:rsidRPr="00671746" w:rsidRDefault="00D57284" w:rsidP="00CA35D2">
            <w:pPr>
              <w:spacing w:line="252" w:lineRule="auto"/>
              <w:ind w:right="60"/>
              <w:jc w:val="center"/>
              <w:rPr>
                <w:rFonts w:ascii="Arial" w:hAnsi="Arial" w:cs="Arial"/>
              </w:rPr>
            </w:pPr>
            <w:r w:rsidRPr="00405C48">
              <w:rPr>
                <w:rFonts w:ascii="Arial" w:hAnsi="Arial" w:cs="Arial"/>
              </w:rPr>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4925C14" w14:textId="49787989" w:rsidR="00D57284" w:rsidRPr="00671746" w:rsidRDefault="00D57284" w:rsidP="00CA35D2">
            <w:pPr>
              <w:spacing w:line="252" w:lineRule="auto"/>
              <w:ind w:right="60"/>
              <w:jc w:val="center"/>
              <w:rPr>
                <w:rFonts w:ascii="Arial" w:hAnsi="Arial" w:cs="Arial"/>
              </w:rPr>
            </w:pPr>
            <w:r w:rsidRPr="00405C48">
              <w:rPr>
                <w:rFonts w:ascii="Arial" w:hAnsi="Arial" w:cs="Arial"/>
              </w:rPr>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DE34DF3" w14:textId="32DDB822" w:rsidR="00D57284" w:rsidRPr="00671746" w:rsidRDefault="00D57284" w:rsidP="00CA35D2">
            <w:pPr>
              <w:spacing w:line="252" w:lineRule="auto"/>
              <w:ind w:right="63"/>
              <w:jc w:val="center"/>
              <w:rPr>
                <w:rFonts w:ascii="Arial" w:hAnsi="Arial" w:cs="Arial"/>
              </w:rPr>
            </w:pPr>
            <w:r>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64321F38" w14:textId="08F22441" w:rsidR="00D57284" w:rsidRPr="00671746" w:rsidRDefault="00D57284" w:rsidP="00CA35D2">
            <w:pPr>
              <w:spacing w:line="252" w:lineRule="auto"/>
              <w:ind w:right="63"/>
              <w:jc w:val="center"/>
              <w:rPr>
                <w:rFonts w:ascii="Arial" w:hAnsi="Arial" w:cs="Arial"/>
              </w:rPr>
            </w:pPr>
            <w:r>
              <w:rPr>
                <w:rFonts w:ascii="Arial" w:hAnsi="Arial" w:cs="Arial"/>
              </w:rPr>
              <w:t>468,0</w:t>
            </w:r>
          </w:p>
        </w:tc>
      </w:tr>
      <w:tr w:rsidR="00D57284" w:rsidRPr="00671746" w14:paraId="4EA4E0C5" w14:textId="77777777" w:rsidTr="00D22784">
        <w:trPr>
          <w:trHeight w:val="363"/>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808A50D" w14:textId="77777777" w:rsidR="00D57284" w:rsidRPr="00671746" w:rsidRDefault="00D57284" w:rsidP="00CA35D2">
            <w:pPr>
              <w:kinsoku w:val="0"/>
              <w:overflowPunct w:val="0"/>
              <w:autoSpaceDE w:val="0"/>
              <w:autoSpaceDN w:val="0"/>
              <w:adjustRightInd w:val="0"/>
              <w:rPr>
                <w:rFonts w:ascii="Arial" w:hAnsi="Arial" w:cs="Arial"/>
              </w:rPr>
            </w:pPr>
            <w:r w:rsidRPr="00671746">
              <w:rPr>
                <w:rFonts w:ascii="Arial" w:hAnsi="Arial" w:cs="Arial"/>
              </w:rPr>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EB0DC6F" w14:textId="5E0C5391" w:rsidR="00D57284" w:rsidRPr="00671746" w:rsidRDefault="00D57284" w:rsidP="00CA35D2">
            <w:pPr>
              <w:spacing w:line="252" w:lineRule="auto"/>
              <w:ind w:right="60"/>
              <w:jc w:val="center"/>
              <w:rPr>
                <w:rFonts w:ascii="Arial" w:hAnsi="Arial" w:cs="Arial"/>
              </w:rPr>
            </w:pPr>
            <w:r w:rsidRPr="00405C48">
              <w:rPr>
                <w:rFonts w:ascii="Arial" w:hAnsi="Arial" w:cs="Arial"/>
              </w:rPr>
              <w:t>156,0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20559B4" w14:textId="2BEBE679" w:rsidR="00D57284" w:rsidRPr="00671746" w:rsidRDefault="00D57284" w:rsidP="00CA35D2">
            <w:pPr>
              <w:spacing w:line="252" w:lineRule="auto"/>
              <w:ind w:right="60"/>
              <w:jc w:val="center"/>
              <w:rPr>
                <w:rFonts w:ascii="Arial" w:hAnsi="Arial" w:cs="Arial"/>
              </w:rPr>
            </w:pPr>
            <w:r w:rsidRPr="00405C48">
              <w:rPr>
                <w:rFonts w:ascii="Arial" w:hAnsi="Arial" w:cs="Arial"/>
              </w:rPr>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24F1DE4" w14:textId="55623024" w:rsidR="00D57284" w:rsidRPr="00671746" w:rsidRDefault="00D57284" w:rsidP="00CA35D2">
            <w:pPr>
              <w:spacing w:line="252" w:lineRule="auto"/>
              <w:ind w:right="60"/>
              <w:jc w:val="center"/>
              <w:rPr>
                <w:rFonts w:ascii="Arial" w:hAnsi="Arial" w:cs="Arial"/>
              </w:rPr>
            </w:pPr>
            <w:r w:rsidRPr="00405C48">
              <w:rPr>
                <w:rFonts w:ascii="Arial" w:hAnsi="Arial" w:cs="Arial"/>
              </w:rPr>
              <w:t>156,0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03A82F4" w14:textId="7EEDCF22" w:rsidR="00D57284" w:rsidRPr="00671746" w:rsidRDefault="00D57284" w:rsidP="00CA35D2">
            <w:pPr>
              <w:spacing w:line="252" w:lineRule="auto"/>
              <w:ind w:right="63"/>
              <w:jc w:val="center"/>
              <w:rPr>
                <w:rFonts w:ascii="Arial" w:hAnsi="Arial" w:cs="Arial"/>
              </w:rPr>
            </w:pPr>
            <w:r>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7FBE9D48" w14:textId="77490DEF" w:rsidR="00D57284" w:rsidRPr="00671746" w:rsidRDefault="00D57284" w:rsidP="00CA35D2">
            <w:pPr>
              <w:spacing w:line="252" w:lineRule="auto"/>
              <w:ind w:right="63"/>
              <w:jc w:val="center"/>
              <w:rPr>
                <w:rFonts w:ascii="Arial" w:hAnsi="Arial" w:cs="Arial"/>
              </w:rPr>
            </w:pPr>
            <w:r>
              <w:rPr>
                <w:rFonts w:ascii="Arial" w:hAnsi="Arial" w:cs="Arial"/>
              </w:rPr>
              <w:t>468,0</w:t>
            </w:r>
          </w:p>
        </w:tc>
      </w:tr>
      <w:tr w:rsidR="00D57284" w:rsidRPr="00671746" w14:paraId="06CE5180"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64FCB19" w14:textId="77777777" w:rsidR="00D57284" w:rsidRPr="00671746" w:rsidRDefault="00D57284" w:rsidP="00CA35D2">
            <w:pPr>
              <w:kinsoku w:val="0"/>
              <w:overflowPunct w:val="0"/>
              <w:autoSpaceDE w:val="0"/>
              <w:autoSpaceDN w:val="0"/>
              <w:adjustRightInd w:val="0"/>
              <w:rPr>
                <w:rFonts w:ascii="Arial" w:hAnsi="Arial" w:cs="Arial"/>
              </w:rPr>
            </w:pPr>
            <w:r w:rsidRPr="00671746">
              <w:rPr>
                <w:rFonts w:ascii="Arial" w:hAnsi="Arial" w:cs="Arial"/>
              </w:rPr>
              <w:t xml:space="preserve"> Региональный бюджет (справочно)</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E2F3647" w14:textId="339A85A3"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4422479" w14:textId="19AFDC81"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87E1844" w14:textId="35C4339F"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875A82A" w14:textId="16BCB84A" w:rsidR="00D57284" w:rsidRPr="00671746" w:rsidRDefault="00D57284" w:rsidP="00CA35D2">
            <w:pPr>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04C14DB2" w14:textId="009FD2AD" w:rsidR="00D57284" w:rsidRPr="00671746" w:rsidRDefault="00D57284" w:rsidP="00CA35D2">
            <w:pPr>
              <w:spacing w:line="252" w:lineRule="auto"/>
              <w:ind w:right="63"/>
              <w:jc w:val="center"/>
              <w:rPr>
                <w:rFonts w:ascii="Arial" w:hAnsi="Arial" w:cs="Arial"/>
              </w:rPr>
            </w:pPr>
            <w:r w:rsidRPr="00925A8C">
              <w:rPr>
                <w:rFonts w:ascii="Arial" w:hAnsi="Arial" w:cs="Arial"/>
              </w:rPr>
              <w:t>0</w:t>
            </w:r>
          </w:p>
        </w:tc>
      </w:tr>
      <w:tr w:rsidR="00D57284" w:rsidRPr="00671746" w14:paraId="0420B335"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41958F1" w14:textId="77777777" w:rsidR="00D57284" w:rsidRPr="00671746" w:rsidRDefault="00D57284" w:rsidP="00CA35D2">
            <w:pPr>
              <w:kinsoku w:val="0"/>
              <w:overflowPunct w:val="0"/>
              <w:autoSpaceDE w:val="0"/>
              <w:autoSpaceDN w:val="0"/>
              <w:adjustRightInd w:val="0"/>
              <w:rPr>
                <w:rFonts w:ascii="Arial" w:hAnsi="Arial" w:cs="Arial"/>
              </w:rPr>
            </w:pPr>
            <w:r w:rsidRPr="00671746">
              <w:rPr>
                <w:rFonts w:ascii="Arial" w:hAnsi="Arial" w:cs="Arial"/>
              </w:rPr>
              <w:t xml:space="preserve"> Федеральный бюджет (справочно)</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B75ED4B" w14:textId="4A057DAE"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61D24A0" w14:textId="0AAAF23F"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712C174" w14:textId="42FD3C65"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59442E1" w14:textId="60F6BBC2" w:rsidR="00D57284" w:rsidRPr="00671746" w:rsidRDefault="00D57284" w:rsidP="00CA35D2">
            <w:pPr>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73D66D01" w14:textId="0E61F03F" w:rsidR="00D57284" w:rsidRPr="00671746" w:rsidRDefault="00D57284" w:rsidP="00CA35D2">
            <w:pPr>
              <w:spacing w:line="252" w:lineRule="auto"/>
              <w:ind w:right="63"/>
              <w:jc w:val="center"/>
              <w:rPr>
                <w:rFonts w:ascii="Arial" w:hAnsi="Arial" w:cs="Arial"/>
              </w:rPr>
            </w:pPr>
            <w:r w:rsidRPr="00925A8C">
              <w:rPr>
                <w:rFonts w:ascii="Arial" w:hAnsi="Arial" w:cs="Arial"/>
              </w:rPr>
              <w:t>0</w:t>
            </w:r>
          </w:p>
        </w:tc>
      </w:tr>
      <w:tr w:rsidR="00D57284" w:rsidRPr="00671746" w14:paraId="61211821" w14:textId="77777777" w:rsidTr="00D22784">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7587A4D5" w14:textId="77777777" w:rsidR="00D57284" w:rsidRPr="00671746" w:rsidRDefault="00D57284" w:rsidP="00CA35D2">
            <w:pPr>
              <w:kinsoku w:val="0"/>
              <w:overflowPunct w:val="0"/>
              <w:autoSpaceDE w:val="0"/>
              <w:autoSpaceDN w:val="0"/>
              <w:adjustRightInd w:val="0"/>
              <w:rPr>
                <w:rFonts w:ascii="Arial" w:hAnsi="Arial" w:cs="Arial"/>
              </w:rPr>
            </w:pPr>
            <w:r w:rsidRPr="00671746">
              <w:rPr>
                <w:rFonts w:ascii="Arial" w:hAnsi="Arial" w:cs="Arial"/>
              </w:rPr>
              <w:t>Средства фондов (справочно указываются наименования внебюджетных фондов)</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FCB8280" w14:textId="4FB35048"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D5A63E8" w14:textId="5B1C02E6"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FB79B6A" w14:textId="0802BC2C"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1D20D26" w14:textId="748DE940" w:rsidR="00D57284" w:rsidRPr="00671746" w:rsidRDefault="00D57284" w:rsidP="00CA35D2">
            <w:pPr>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724F23E6" w14:textId="5E4A599B" w:rsidR="00D57284" w:rsidRPr="00671746" w:rsidRDefault="00D57284" w:rsidP="00CA35D2">
            <w:pPr>
              <w:spacing w:line="252" w:lineRule="auto"/>
              <w:ind w:right="63"/>
              <w:jc w:val="center"/>
              <w:rPr>
                <w:rFonts w:ascii="Arial" w:hAnsi="Arial" w:cs="Arial"/>
              </w:rPr>
            </w:pPr>
            <w:r w:rsidRPr="00925A8C">
              <w:rPr>
                <w:rFonts w:ascii="Arial" w:hAnsi="Arial" w:cs="Arial"/>
              </w:rPr>
              <w:t>0</w:t>
            </w:r>
          </w:p>
        </w:tc>
      </w:tr>
      <w:tr w:rsidR="00D57284" w:rsidRPr="00671746" w14:paraId="0F7B51F7" w14:textId="77777777" w:rsidTr="00D22784">
        <w:trPr>
          <w:trHeight w:val="324"/>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4DA79835" w14:textId="77777777" w:rsidR="00D57284" w:rsidRPr="00671746" w:rsidRDefault="00D57284" w:rsidP="00CA35D2">
            <w:pPr>
              <w:kinsoku w:val="0"/>
              <w:overflowPunct w:val="0"/>
              <w:autoSpaceDE w:val="0"/>
              <w:autoSpaceDN w:val="0"/>
              <w:adjustRightInd w:val="0"/>
              <w:spacing w:before="54"/>
              <w:rPr>
                <w:rFonts w:ascii="Arial" w:hAnsi="Arial" w:cs="Arial"/>
              </w:rPr>
            </w:pPr>
            <w:r w:rsidRPr="00671746">
              <w:rPr>
                <w:rFonts w:ascii="Arial" w:hAnsi="Arial" w:cs="Arial"/>
              </w:rPr>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1870A83" w14:textId="2D1BAC5B"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4AB1497" w14:textId="5CA80B3E"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241A5E4" w14:textId="6BF9906A" w:rsidR="00D57284" w:rsidRPr="00671746" w:rsidRDefault="00D57284" w:rsidP="00CA35D2">
            <w:pPr>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B860F25" w14:textId="033A2C0C" w:rsidR="00D57284" w:rsidRPr="00671746" w:rsidRDefault="00D57284" w:rsidP="00CA35D2">
            <w:pPr>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20FFC6D3" w14:textId="655C87E7" w:rsidR="00D57284" w:rsidRPr="00671746" w:rsidRDefault="00D57284" w:rsidP="00CA35D2">
            <w:pPr>
              <w:spacing w:line="252" w:lineRule="auto"/>
              <w:ind w:right="63"/>
              <w:jc w:val="center"/>
              <w:rPr>
                <w:rFonts w:ascii="Arial" w:hAnsi="Arial" w:cs="Arial"/>
              </w:rPr>
            </w:pPr>
            <w:r w:rsidRPr="00925A8C">
              <w:rPr>
                <w:rFonts w:ascii="Arial" w:hAnsi="Arial" w:cs="Arial"/>
              </w:rPr>
              <w:t>0</w:t>
            </w:r>
          </w:p>
        </w:tc>
      </w:tr>
      <w:tr w:rsidR="00A855B0" w:rsidRPr="00671746" w14:paraId="5082034B"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90424E2" w14:textId="77777777" w:rsidR="00A855B0" w:rsidRPr="00671746" w:rsidRDefault="00A855B0" w:rsidP="00CA35D2">
            <w:pPr>
              <w:spacing w:line="252" w:lineRule="auto"/>
              <w:ind w:right="13"/>
              <w:rPr>
                <w:rFonts w:ascii="Arial" w:hAnsi="Arial" w:cs="Arial"/>
              </w:rPr>
            </w:pPr>
            <w:r w:rsidRPr="00671746">
              <w:rPr>
                <w:rFonts w:ascii="Arial" w:hAnsi="Arial" w:cs="Arial"/>
              </w:rPr>
              <w:t>Мероприятие №1 «</w:t>
            </w:r>
            <w:r w:rsidRPr="00671746">
              <w:rPr>
                <w:rFonts w:ascii="Arial" w:eastAsia="Calibri" w:hAnsi="Arial" w:cs="Arial"/>
              </w:rPr>
              <w:t>Слет юных туристов</w:t>
            </w:r>
            <w:r w:rsidRPr="00671746">
              <w:rPr>
                <w:rFonts w:ascii="Arial" w:hAnsi="Arial" w:cs="Arial"/>
              </w:rPr>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F07B5C2" w14:textId="016D2C86" w:rsidR="00A855B0" w:rsidRPr="00671746" w:rsidRDefault="00A855B0" w:rsidP="00CA35D2">
            <w:pPr>
              <w:spacing w:line="252" w:lineRule="auto"/>
              <w:ind w:right="60"/>
              <w:jc w:val="center"/>
              <w:rPr>
                <w:rFonts w:ascii="Arial" w:hAnsi="Arial" w:cs="Arial"/>
              </w:rPr>
            </w:pPr>
            <w:r w:rsidRPr="00A5574F">
              <w:rPr>
                <w:rFonts w:ascii="Arial" w:hAnsi="Arial" w:cs="Arial"/>
              </w:rPr>
              <w:t>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5D4D480" w14:textId="08C3B684" w:rsidR="00A855B0" w:rsidRPr="00671746" w:rsidRDefault="00A855B0" w:rsidP="00CA35D2">
            <w:pPr>
              <w:spacing w:line="252" w:lineRule="auto"/>
              <w:ind w:right="60"/>
              <w:jc w:val="center"/>
              <w:rPr>
                <w:rFonts w:ascii="Arial" w:hAnsi="Arial" w:cs="Arial"/>
              </w:rPr>
            </w:pPr>
            <w:r w:rsidRPr="00A5574F">
              <w:rPr>
                <w:rFonts w:ascii="Arial" w:hAnsi="Arial" w:cs="Arial"/>
              </w:rPr>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0E92A9C" w14:textId="757555AD" w:rsidR="00A855B0" w:rsidRPr="00671746" w:rsidRDefault="00A855B0" w:rsidP="00CA35D2">
            <w:pPr>
              <w:spacing w:line="252" w:lineRule="auto"/>
              <w:ind w:right="60"/>
              <w:jc w:val="center"/>
              <w:rPr>
                <w:rFonts w:ascii="Arial" w:hAnsi="Arial" w:cs="Arial"/>
              </w:rPr>
            </w:pPr>
            <w:r w:rsidRPr="00A5574F">
              <w:rPr>
                <w:rFonts w:ascii="Arial" w:hAnsi="Arial" w:cs="Arial"/>
              </w:rPr>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C148307" w14:textId="69B87C22" w:rsidR="00A855B0" w:rsidRPr="00671746" w:rsidRDefault="00A855B0" w:rsidP="00CA35D2">
            <w:pPr>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39F39403" w14:textId="57A90515" w:rsidR="00A855B0" w:rsidRPr="00671746" w:rsidRDefault="008B01FD" w:rsidP="00CA35D2">
            <w:pPr>
              <w:spacing w:line="252" w:lineRule="auto"/>
              <w:ind w:right="63"/>
              <w:jc w:val="center"/>
              <w:rPr>
                <w:rFonts w:ascii="Arial" w:hAnsi="Arial" w:cs="Arial"/>
              </w:rPr>
            </w:pPr>
            <w:r>
              <w:rPr>
                <w:rFonts w:ascii="Arial" w:hAnsi="Arial" w:cs="Arial"/>
              </w:rPr>
              <w:t>18,0</w:t>
            </w:r>
          </w:p>
        </w:tc>
      </w:tr>
      <w:tr w:rsidR="00A855B0" w:rsidRPr="00671746" w14:paraId="5648B354"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26C523AC" w14:textId="77777777" w:rsidR="00A855B0" w:rsidRPr="00671746" w:rsidRDefault="00A855B0" w:rsidP="00CA35D2">
            <w:pPr>
              <w:kinsoku w:val="0"/>
              <w:overflowPunct w:val="0"/>
              <w:autoSpaceDE w:val="0"/>
              <w:autoSpaceDN w:val="0"/>
              <w:adjustRightInd w:val="0"/>
              <w:rPr>
                <w:rFonts w:ascii="Arial" w:hAnsi="Arial" w:cs="Arial"/>
              </w:rPr>
            </w:pPr>
            <w:r w:rsidRPr="00671746">
              <w:rPr>
                <w:rFonts w:ascii="Arial" w:hAnsi="Arial" w:cs="Arial"/>
              </w:rPr>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3F645A3" w14:textId="5F88C815" w:rsidR="00A855B0" w:rsidRPr="00671746" w:rsidRDefault="00A855B0" w:rsidP="00CA35D2">
            <w:pPr>
              <w:jc w:val="center"/>
              <w:rPr>
                <w:rFonts w:ascii="Arial" w:hAnsi="Arial" w:cs="Arial"/>
              </w:rPr>
            </w:pPr>
            <w:r w:rsidRPr="00A5574F">
              <w:rPr>
                <w:rFonts w:ascii="Arial" w:hAnsi="Arial" w:cs="Arial"/>
              </w:rPr>
              <w:t>6,0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9DA7B58" w14:textId="70EC05DD" w:rsidR="00A855B0" w:rsidRPr="00671746" w:rsidRDefault="00A855B0" w:rsidP="00CA35D2">
            <w:pPr>
              <w:jc w:val="center"/>
              <w:rPr>
                <w:rFonts w:ascii="Arial" w:hAnsi="Arial" w:cs="Arial"/>
              </w:rPr>
            </w:pPr>
            <w:r w:rsidRPr="00A5574F">
              <w:rPr>
                <w:rFonts w:ascii="Arial" w:hAnsi="Arial" w:cs="Arial"/>
              </w:rPr>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DBAC5FE" w14:textId="02D73F55" w:rsidR="00A855B0" w:rsidRPr="00671746" w:rsidRDefault="00A855B0" w:rsidP="00CA35D2">
            <w:pPr>
              <w:jc w:val="center"/>
              <w:rPr>
                <w:rFonts w:ascii="Arial" w:hAnsi="Arial" w:cs="Arial"/>
              </w:rPr>
            </w:pPr>
            <w:r w:rsidRPr="00A5574F">
              <w:rPr>
                <w:rFonts w:ascii="Arial" w:hAnsi="Arial" w:cs="Arial"/>
              </w:rPr>
              <w:t>6,0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4A981C" w14:textId="657F11E6" w:rsidR="00A855B0" w:rsidRPr="00671746" w:rsidRDefault="00A855B0" w:rsidP="00CA35D2">
            <w:pPr>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05BA4729" w14:textId="5823FCF8" w:rsidR="00A855B0" w:rsidRPr="00671746" w:rsidRDefault="008B01FD" w:rsidP="00CA35D2">
            <w:pPr>
              <w:jc w:val="center"/>
              <w:rPr>
                <w:rFonts w:ascii="Arial" w:hAnsi="Arial" w:cs="Arial"/>
              </w:rPr>
            </w:pPr>
            <w:r>
              <w:rPr>
                <w:rFonts w:ascii="Arial" w:hAnsi="Arial" w:cs="Arial"/>
              </w:rPr>
              <w:t>18,</w:t>
            </w:r>
            <w:r w:rsidR="00A855B0" w:rsidRPr="00925A8C">
              <w:rPr>
                <w:rFonts w:ascii="Arial" w:hAnsi="Arial" w:cs="Arial"/>
              </w:rPr>
              <w:t>0</w:t>
            </w:r>
          </w:p>
        </w:tc>
      </w:tr>
      <w:tr w:rsidR="004D184A" w:rsidRPr="00671746" w14:paraId="036CEE7F" w14:textId="77777777" w:rsidTr="00D22784">
        <w:trPr>
          <w:trHeight w:val="562"/>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1009B45" w14:textId="6618E2F0" w:rsidR="004D184A" w:rsidRPr="00671746" w:rsidRDefault="004D184A" w:rsidP="004D184A">
            <w:pPr>
              <w:kinsoku w:val="0"/>
              <w:overflowPunct w:val="0"/>
              <w:autoSpaceDE w:val="0"/>
              <w:autoSpaceDN w:val="0"/>
              <w:adjustRightInd w:val="0"/>
              <w:rPr>
                <w:rFonts w:ascii="Arial" w:hAnsi="Arial" w:cs="Arial"/>
              </w:rPr>
            </w:pPr>
            <w:r w:rsidRPr="006B2F3E">
              <w:rPr>
                <w:rFonts w:ascii="Arial" w:hAnsi="Arial" w:cs="Arial"/>
              </w:rPr>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F518DEA" w14:textId="63C6FAC2" w:rsidR="004D184A" w:rsidRPr="00A5574F" w:rsidRDefault="004D184A" w:rsidP="004D184A">
            <w:pPr>
              <w:jc w:val="center"/>
              <w:rPr>
                <w:rFonts w:ascii="Arial" w:hAnsi="Arial" w:cs="Arial"/>
              </w:rPr>
            </w:pPr>
            <w:r>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26BE40C5" w14:textId="638EE20E" w:rsidR="004D184A" w:rsidRPr="00A5574F" w:rsidRDefault="004D184A" w:rsidP="004D184A">
            <w:pPr>
              <w:jc w:val="center"/>
              <w:rPr>
                <w:rFonts w:ascii="Arial" w:hAnsi="Arial" w:cs="Arial"/>
              </w:rPr>
            </w:pPr>
            <w:r>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BC79BA8" w14:textId="7B831D68" w:rsidR="004D184A" w:rsidRPr="00A5574F" w:rsidRDefault="004D184A" w:rsidP="004D184A">
            <w:pPr>
              <w:jc w:val="center"/>
              <w:rPr>
                <w:rFonts w:ascii="Arial" w:hAnsi="Arial" w:cs="Arial"/>
              </w:rPr>
            </w:pPr>
            <w:r>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3AB70EB" w14:textId="700C1551" w:rsidR="004D184A" w:rsidRPr="000F7984" w:rsidRDefault="004D184A" w:rsidP="004D184A">
            <w:pPr>
              <w:jc w:val="center"/>
              <w:rPr>
                <w:rFonts w:ascii="Arial" w:hAnsi="Arial" w:cs="Arial"/>
              </w:rPr>
            </w:pPr>
            <w:r>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4317CEFF" w14:textId="1A9AAC0E" w:rsidR="004D184A" w:rsidRDefault="004D184A" w:rsidP="004D184A">
            <w:pPr>
              <w:jc w:val="center"/>
              <w:rPr>
                <w:rFonts w:ascii="Arial" w:hAnsi="Arial" w:cs="Arial"/>
              </w:rPr>
            </w:pPr>
            <w:r>
              <w:rPr>
                <w:rFonts w:ascii="Arial" w:hAnsi="Arial" w:cs="Arial"/>
              </w:rPr>
              <w:t>0</w:t>
            </w:r>
          </w:p>
        </w:tc>
      </w:tr>
      <w:tr w:rsidR="00A855B0" w:rsidRPr="00671746" w14:paraId="32DAC5F9" w14:textId="77777777" w:rsidTr="00D22784">
        <w:trPr>
          <w:trHeight w:val="238"/>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3E1489A3" w14:textId="77777777" w:rsidR="00A855B0" w:rsidRPr="00671746" w:rsidRDefault="00A855B0" w:rsidP="00CA35D2">
            <w:pPr>
              <w:spacing w:line="252" w:lineRule="auto"/>
              <w:ind w:right="13"/>
              <w:rPr>
                <w:rFonts w:ascii="Arial" w:hAnsi="Arial" w:cs="Arial"/>
              </w:rPr>
            </w:pPr>
            <w:r w:rsidRPr="00671746">
              <w:rPr>
                <w:rFonts w:ascii="Arial" w:hAnsi="Arial" w:cs="Arial"/>
              </w:rPr>
              <w:t>Мероприятие №1 «</w:t>
            </w:r>
            <w:r w:rsidRPr="00671746">
              <w:rPr>
                <w:rFonts w:ascii="Arial" w:hAnsi="Arial" w:cs="Arial"/>
                <w:shd w:val="clear" w:color="auto" w:fill="FFFFFF"/>
              </w:rPr>
              <w:t>В гости к казакам</w:t>
            </w:r>
            <w:r w:rsidRPr="00671746">
              <w:rPr>
                <w:rFonts w:ascii="Arial" w:hAnsi="Arial" w:cs="Arial"/>
              </w:rPr>
              <w:t>», всего, в том числе:</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4F1102D" w14:textId="623A9719" w:rsidR="00A855B0" w:rsidRPr="00671746" w:rsidRDefault="00A855B0" w:rsidP="00CA35D2">
            <w:pPr>
              <w:snapToGrid w:val="0"/>
              <w:spacing w:line="252" w:lineRule="auto"/>
              <w:ind w:right="60"/>
              <w:jc w:val="center"/>
              <w:rPr>
                <w:rFonts w:ascii="Arial" w:hAnsi="Arial" w:cs="Arial"/>
              </w:rPr>
            </w:pPr>
            <w:r w:rsidRPr="00942877">
              <w:rPr>
                <w:rFonts w:ascii="Arial" w:hAnsi="Arial" w:cs="Arial"/>
              </w:rPr>
              <w:t>150,0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F065FA6" w14:textId="225F16FE" w:rsidR="00A855B0" w:rsidRPr="00671746" w:rsidRDefault="00A855B0" w:rsidP="00CA35D2">
            <w:pPr>
              <w:snapToGrid w:val="0"/>
              <w:spacing w:line="252" w:lineRule="auto"/>
              <w:ind w:right="60"/>
              <w:jc w:val="center"/>
              <w:rPr>
                <w:rFonts w:ascii="Arial" w:hAnsi="Arial" w:cs="Arial"/>
              </w:rPr>
            </w:pPr>
            <w:r w:rsidRPr="00942877">
              <w:rPr>
                <w:rFonts w:ascii="Arial" w:hAnsi="Arial" w:cs="Arial"/>
              </w:rPr>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29019DA" w14:textId="2D124FBA" w:rsidR="00A855B0" w:rsidRPr="00671746" w:rsidRDefault="00A855B0" w:rsidP="00CA35D2">
            <w:pPr>
              <w:snapToGrid w:val="0"/>
              <w:spacing w:line="252" w:lineRule="auto"/>
              <w:ind w:right="60"/>
              <w:jc w:val="center"/>
              <w:rPr>
                <w:rFonts w:ascii="Arial" w:hAnsi="Arial" w:cs="Arial"/>
              </w:rPr>
            </w:pPr>
            <w:r w:rsidRPr="00942877">
              <w:rPr>
                <w:rFonts w:ascii="Arial" w:hAnsi="Arial" w:cs="Arial"/>
              </w:rPr>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D3CA306" w14:textId="56DE8476" w:rsidR="00A855B0" w:rsidRPr="00671746" w:rsidRDefault="00A855B0" w:rsidP="00CA35D2">
            <w:pPr>
              <w:snapToGrid w:val="0"/>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1A470D6D" w14:textId="7604D693" w:rsidR="00A855B0" w:rsidRPr="00671746" w:rsidRDefault="007E260F" w:rsidP="00CA35D2">
            <w:pPr>
              <w:snapToGrid w:val="0"/>
              <w:spacing w:line="252" w:lineRule="auto"/>
              <w:ind w:right="63"/>
              <w:jc w:val="center"/>
              <w:rPr>
                <w:rFonts w:ascii="Arial" w:hAnsi="Arial" w:cs="Arial"/>
              </w:rPr>
            </w:pPr>
            <w:r>
              <w:rPr>
                <w:rFonts w:ascii="Arial" w:hAnsi="Arial" w:cs="Arial"/>
              </w:rPr>
              <w:t>4</w:t>
            </w:r>
            <w:r w:rsidR="00CF7C1C">
              <w:rPr>
                <w:rFonts w:ascii="Arial" w:hAnsi="Arial" w:cs="Arial"/>
              </w:rPr>
              <w:t>50,</w:t>
            </w:r>
            <w:r w:rsidR="00A855B0" w:rsidRPr="00925A8C">
              <w:rPr>
                <w:rFonts w:ascii="Arial" w:hAnsi="Arial" w:cs="Arial"/>
              </w:rPr>
              <w:t>0</w:t>
            </w:r>
          </w:p>
        </w:tc>
      </w:tr>
      <w:tr w:rsidR="00A855B0" w:rsidRPr="00671746" w14:paraId="5B7515F7" w14:textId="77777777" w:rsidTr="00D22784">
        <w:trPr>
          <w:trHeight w:val="238"/>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0DE99DDA" w14:textId="77777777" w:rsidR="00A855B0" w:rsidRPr="00671746" w:rsidRDefault="00A855B0" w:rsidP="00CA35D2">
            <w:pPr>
              <w:kinsoku w:val="0"/>
              <w:overflowPunct w:val="0"/>
              <w:autoSpaceDE w:val="0"/>
              <w:autoSpaceDN w:val="0"/>
              <w:adjustRightInd w:val="0"/>
              <w:rPr>
                <w:rFonts w:ascii="Arial" w:hAnsi="Arial" w:cs="Arial"/>
              </w:rPr>
            </w:pPr>
            <w:r w:rsidRPr="00671746">
              <w:rPr>
                <w:rFonts w:ascii="Arial" w:hAnsi="Arial" w:cs="Arial"/>
              </w:rPr>
              <w:t xml:space="preserve"> Местный бюджет</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659771B" w14:textId="745C52B6" w:rsidR="00A855B0" w:rsidRPr="00671746" w:rsidRDefault="00A855B0" w:rsidP="00CA35D2">
            <w:pPr>
              <w:snapToGrid w:val="0"/>
              <w:spacing w:line="252" w:lineRule="auto"/>
              <w:ind w:right="60"/>
              <w:jc w:val="center"/>
              <w:rPr>
                <w:rFonts w:ascii="Arial" w:hAnsi="Arial" w:cs="Arial"/>
              </w:rPr>
            </w:pPr>
            <w:r w:rsidRPr="00942877">
              <w:rPr>
                <w:rFonts w:ascii="Arial" w:hAnsi="Arial" w:cs="Arial"/>
              </w:rPr>
              <w:t>150,0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13B2884" w14:textId="20F6C2F7" w:rsidR="00A855B0" w:rsidRPr="00671746" w:rsidRDefault="00A855B0" w:rsidP="00CA35D2">
            <w:pPr>
              <w:snapToGrid w:val="0"/>
              <w:spacing w:line="252" w:lineRule="auto"/>
              <w:ind w:right="60"/>
              <w:jc w:val="center"/>
              <w:rPr>
                <w:rFonts w:ascii="Arial" w:hAnsi="Arial" w:cs="Arial"/>
              </w:rPr>
            </w:pPr>
            <w:r w:rsidRPr="00942877">
              <w:rPr>
                <w:rFonts w:ascii="Arial" w:hAnsi="Arial" w:cs="Arial"/>
              </w:rPr>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58E2466" w14:textId="58B29C1F" w:rsidR="00A855B0" w:rsidRPr="00671746" w:rsidRDefault="00A855B0" w:rsidP="00CA35D2">
            <w:pPr>
              <w:snapToGrid w:val="0"/>
              <w:spacing w:line="252" w:lineRule="auto"/>
              <w:ind w:right="60"/>
              <w:jc w:val="center"/>
              <w:rPr>
                <w:rFonts w:ascii="Arial" w:hAnsi="Arial" w:cs="Arial"/>
              </w:rPr>
            </w:pPr>
            <w:r w:rsidRPr="00942877">
              <w:rPr>
                <w:rFonts w:ascii="Arial" w:hAnsi="Arial" w:cs="Arial"/>
              </w:rPr>
              <w:t>150,0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9172BBC" w14:textId="318C8FE4" w:rsidR="00A855B0" w:rsidRPr="00671746" w:rsidRDefault="00A855B0" w:rsidP="00CA35D2">
            <w:pPr>
              <w:snapToGrid w:val="0"/>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58F57422" w14:textId="0C7B820C" w:rsidR="00A855B0" w:rsidRPr="00671746" w:rsidRDefault="007E260F" w:rsidP="00CA35D2">
            <w:pPr>
              <w:snapToGrid w:val="0"/>
              <w:spacing w:line="252" w:lineRule="auto"/>
              <w:ind w:right="63"/>
              <w:jc w:val="center"/>
              <w:rPr>
                <w:rFonts w:ascii="Arial" w:hAnsi="Arial" w:cs="Arial"/>
              </w:rPr>
            </w:pPr>
            <w:r>
              <w:rPr>
                <w:rFonts w:ascii="Arial" w:hAnsi="Arial" w:cs="Arial"/>
              </w:rPr>
              <w:t>4</w:t>
            </w:r>
            <w:r w:rsidR="00CF7C1C">
              <w:rPr>
                <w:rFonts w:ascii="Arial" w:hAnsi="Arial" w:cs="Arial"/>
              </w:rPr>
              <w:t>50,</w:t>
            </w:r>
            <w:r w:rsidR="00A855B0" w:rsidRPr="00925A8C">
              <w:rPr>
                <w:rFonts w:ascii="Arial" w:hAnsi="Arial" w:cs="Arial"/>
              </w:rPr>
              <w:t>0</w:t>
            </w:r>
          </w:p>
        </w:tc>
      </w:tr>
      <w:tr w:rsidR="00471AC2" w:rsidRPr="00671746" w14:paraId="11187557" w14:textId="77777777" w:rsidTr="00D22784">
        <w:trPr>
          <w:trHeight w:val="238"/>
          <w:jc w:val="center"/>
        </w:trPr>
        <w:tc>
          <w:tcPr>
            <w:tcW w:w="3553" w:type="dxa"/>
            <w:tcBorders>
              <w:top w:val="single" w:sz="4" w:space="0" w:color="000000"/>
              <w:left w:val="single" w:sz="4" w:space="0" w:color="000000"/>
              <w:bottom w:val="single" w:sz="4" w:space="0" w:color="000000"/>
              <w:right w:val="single" w:sz="4" w:space="0" w:color="000000"/>
            </w:tcBorders>
            <w:shd w:val="clear" w:color="auto" w:fill="auto"/>
          </w:tcPr>
          <w:p w14:paraId="639EFB7F" w14:textId="3CA2615E" w:rsidR="00471AC2" w:rsidRPr="00671746" w:rsidRDefault="00471AC2" w:rsidP="00471AC2">
            <w:pPr>
              <w:kinsoku w:val="0"/>
              <w:overflowPunct w:val="0"/>
              <w:autoSpaceDE w:val="0"/>
              <w:autoSpaceDN w:val="0"/>
              <w:adjustRightInd w:val="0"/>
              <w:rPr>
                <w:rFonts w:ascii="Arial" w:hAnsi="Arial" w:cs="Arial"/>
              </w:rPr>
            </w:pPr>
            <w:r w:rsidRPr="00671746">
              <w:rPr>
                <w:rFonts w:ascii="Arial" w:hAnsi="Arial" w:cs="Arial"/>
              </w:rPr>
              <w:t xml:space="preserve"> Внебюджетные источники</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5232115" w14:textId="3C7E3754" w:rsidR="00471AC2" w:rsidRPr="00942877" w:rsidRDefault="00471AC2" w:rsidP="00471AC2">
            <w:pPr>
              <w:snapToGrid w:val="0"/>
              <w:spacing w:line="252" w:lineRule="auto"/>
              <w:ind w:right="60"/>
              <w:jc w:val="center"/>
              <w:rPr>
                <w:rFonts w:ascii="Arial" w:hAnsi="Arial" w:cs="Arial"/>
              </w:rPr>
            </w:pPr>
            <w:r w:rsidRPr="00D8242C">
              <w:rPr>
                <w:rFonts w:ascii="Arial" w:hAnsi="Arial" w:cs="Arial"/>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FB91CB1" w14:textId="511D65BC" w:rsidR="00471AC2" w:rsidRPr="00942877" w:rsidRDefault="00471AC2" w:rsidP="00471AC2">
            <w:pPr>
              <w:snapToGrid w:val="0"/>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B8E61A8" w14:textId="6FD4BD6D" w:rsidR="00471AC2" w:rsidRPr="00942877" w:rsidRDefault="00471AC2" w:rsidP="00471AC2">
            <w:pPr>
              <w:snapToGrid w:val="0"/>
              <w:spacing w:line="252" w:lineRule="auto"/>
              <w:ind w:right="60"/>
              <w:jc w:val="center"/>
              <w:rPr>
                <w:rFonts w:ascii="Arial" w:hAnsi="Arial" w:cs="Arial"/>
              </w:rPr>
            </w:pPr>
            <w:r w:rsidRPr="00D8242C">
              <w:rPr>
                <w:rFonts w:ascii="Arial" w:hAnsi="Arial" w:cs="Arial"/>
              </w:rPr>
              <w:t>0</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0453C14" w14:textId="4F740086" w:rsidR="00471AC2" w:rsidRPr="000F7984" w:rsidRDefault="00471AC2" w:rsidP="00471AC2">
            <w:pPr>
              <w:snapToGrid w:val="0"/>
              <w:spacing w:line="252" w:lineRule="auto"/>
              <w:ind w:right="63"/>
              <w:jc w:val="center"/>
              <w:rPr>
                <w:rFonts w:ascii="Arial" w:hAnsi="Arial" w:cs="Arial"/>
              </w:rPr>
            </w:pPr>
            <w:r w:rsidRPr="000F7984">
              <w:rPr>
                <w:rFonts w:ascii="Arial" w:hAnsi="Arial" w:cs="Arial"/>
              </w:rPr>
              <w:t>0</w:t>
            </w:r>
          </w:p>
        </w:tc>
        <w:tc>
          <w:tcPr>
            <w:tcW w:w="998" w:type="dxa"/>
            <w:tcBorders>
              <w:top w:val="single" w:sz="4" w:space="0" w:color="000000"/>
              <w:left w:val="single" w:sz="4" w:space="0" w:color="000000"/>
              <w:bottom w:val="single" w:sz="4" w:space="0" w:color="000000"/>
              <w:right w:val="single" w:sz="4" w:space="0" w:color="000000"/>
            </w:tcBorders>
          </w:tcPr>
          <w:p w14:paraId="6B1EA122" w14:textId="3044ED52" w:rsidR="00471AC2" w:rsidRDefault="00471AC2" w:rsidP="00471AC2">
            <w:pPr>
              <w:snapToGrid w:val="0"/>
              <w:spacing w:line="252" w:lineRule="auto"/>
              <w:ind w:right="63"/>
              <w:jc w:val="center"/>
              <w:rPr>
                <w:rFonts w:ascii="Arial" w:hAnsi="Arial" w:cs="Arial"/>
              </w:rPr>
            </w:pPr>
            <w:r w:rsidRPr="00925A8C">
              <w:rPr>
                <w:rFonts w:ascii="Arial" w:hAnsi="Arial" w:cs="Arial"/>
              </w:rPr>
              <w:t>0</w:t>
            </w:r>
          </w:p>
        </w:tc>
      </w:tr>
    </w:tbl>
    <w:p w14:paraId="254B01F3" w14:textId="77777777" w:rsidR="006F0E6D" w:rsidRPr="00671746" w:rsidRDefault="006F0E6D" w:rsidP="00EC1318">
      <w:pPr>
        <w:tabs>
          <w:tab w:val="left" w:pos="1814"/>
        </w:tabs>
        <w:rPr>
          <w:rFonts w:ascii="Arial" w:hAnsi="Arial" w:cs="Arial"/>
        </w:rPr>
      </w:pPr>
    </w:p>
    <w:p w14:paraId="49969D98" w14:textId="77777777" w:rsidR="006F0E6D" w:rsidRPr="00671746" w:rsidRDefault="00BF665E" w:rsidP="00CA35D2">
      <w:pPr>
        <w:tabs>
          <w:tab w:val="left" w:pos="1814"/>
        </w:tabs>
        <w:jc w:val="center"/>
        <w:rPr>
          <w:rFonts w:ascii="Arial" w:hAnsi="Arial" w:cs="Arial"/>
        </w:rPr>
      </w:pPr>
      <w:r w:rsidRPr="00671746">
        <w:rPr>
          <w:rFonts w:ascii="Arial" w:hAnsi="Arial" w:cs="Arial"/>
        </w:rPr>
        <w:t>6.</w:t>
      </w:r>
      <w:r w:rsidR="006F0E6D" w:rsidRPr="00671746">
        <w:rPr>
          <w:rFonts w:ascii="Arial" w:hAnsi="Arial" w:cs="Arial"/>
        </w:rPr>
        <w:t>План реализации комплекса процессных мероприятий в текущем году</w:t>
      </w:r>
    </w:p>
    <w:p w14:paraId="61CE7233" w14:textId="47FFFDCC" w:rsidR="00A75B71" w:rsidRDefault="00A75B71" w:rsidP="00EC1318">
      <w:pPr>
        <w:tabs>
          <w:tab w:val="left" w:pos="1814"/>
        </w:tabs>
        <w:rPr>
          <w:rFonts w:ascii="Arial" w:hAnsi="Arial" w:cs="Arial"/>
        </w:rPr>
      </w:pPr>
    </w:p>
    <w:tbl>
      <w:tblPr>
        <w:tblStyle w:val="aff0"/>
        <w:tblW w:w="9639" w:type="dxa"/>
        <w:jc w:val="center"/>
        <w:tblLayout w:type="fixed"/>
        <w:tblLook w:val="04A0" w:firstRow="1" w:lastRow="0" w:firstColumn="1" w:lastColumn="0" w:noHBand="0" w:noVBand="1"/>
      </w:tblPr>
      <w:tblGrid>
        <w:gridCol w:w="3596"/>
        <w:gridCol w:w="1620"/>
        <w:gridCol w:w="1754"/>
        <w:gridCol w:w="1485"/>
        <w:gridCol w:w="1184"/>
      </w:tblGrid>
      <w:tr w:rsidR="00B7284B" w14:paraId="5E2FF58F" w14:textId="77777777" w:rsidTr="00EB5A02">
        <w:trPr>
          <w:jc w:val="center"/>
        </w:trPr>
        <w:tc>
          <w:tcPr>
            <w:tcW w:w="3794" w:type="dxa"/>
          </w:tcPr>
          <w:p w14:paraId="644E962F" w14:textId="77777777" w:rsidR="00B56BC9" w:rsidRPr="00671746" w:rsidRDefault="00B56BC9" w:rsidP="00CA35D2">
            <w:pPr>
              <w:tabs>
                <w:tab w:val="left" w:pos="4731"/>
              </w:tabs>
              <w:ind w:left="-142"/>
              <w:jc w:val="center"/>
              <w:rPr>
                <w:rFonts w:ascii="Arial" w:hAnsi="Arial" w:cs="Arial"/>
              </w:rPr>
            </w:pPr>
            <w:r w:rsidRPr="00671746">
              <w:rPr>
                <w:rFonts w:ascii="Arial" w:hAnsi="Arial" w:cs="Arial"/>
              </w:rPr>
              <w:t>Задача, мероприятие (результат)/</w:t>
            </w:r>
          </w:p>
          <w:p w14:paraId="12FCD1E0" w14:textId="35E47ABE" w:rsidR="00B56BC9" w:rsidRDefault="00B56BC9" w:rsidP="00CA35D2">
            <w:pPr>
              <w:tabs>
                <w:tab w:val="left" w:pos="1814"/>
              </w:tabs>
              <w:jc w:val="center"/>
              <w:rPr>
                <w:rFonts w:ascii="Arial" w:hAnsi="Arial" w:cs="Arial"/>
              </w:rPr>
            </w:pPr>
            <w:r w:rsidRPr="00671746">
              <w:rPr>
                <w:rFonts w:ascii="Arial" w:hAnsi="Arial" w:cs="Arial"/>
              </w:rPr>
              <w:t>Контрольная точка</w:t>
            </w:r>
          </w:p>
        </w:tc>
        <w:tc>
          <w:tcPr>
            <w:tcW w:w="1701" w:type="dxa"/>
          </w:tcPr>
          <w:p w14:paraId="080C4244" w14:textId="1945938F" w:rsidR="00B56BC9" w:rsidRDefault="00B56BC9" w:rsidP="00CA35D2">
            <w:pPr>
              <w:tabs>
                <w:tab w:val="left" w:pos="1814"/>
              </w:tabs>
              <w:jc w:val="center"/>
              <w:rPr>
                <w:rFonts w:ascii="Arial" w:hAnsi="Arial" w:cs="Arial"/>
              </w:rPr>
            </w:pPr>
            <w:r w:rsidRPr="00671746">
              <w:rPr>
                <w:rFonts w:ascii="Arial" w:hAnsi="Arial" w:cs="Arial"/>
              </w:rPr>
              <w:t>Дата наступления контрольной точки</w:t>
            </w:r>
          </w:p>
        </w:tc>
        <w:tc>
          <w:tcPr>
            <w:tcW w:w="1843" w:type="dxa"/>
          </w:tcPr>
          <w:p w14:paraId="28FF7B09" w14:textId="77777777" w:rsidR="007F2F8F" w:rsidRPr="003E5A34" w:rsidRDefault="007F2F8F" w:rsidP="007F2F8F">
            <w:pPr>
              <w:tabs>
                <w:tab w:val="left" w:pos="4731"/>
              </w:tabs>
              <w:jc w:val="center"/>
              <w:rPr>
                <w:rFonts w:ascii="Arial" w:hAnsi="Arial" w:cs="Arial"/>
              </w:rPr>
            </w:pPr>
            <w:r w:rsidRPr="003E5A34">
              <w:rPr>
                <w:rFonts w:ascii="Arial" w:hAnsi="Arial" w:cs="Arial"/>
              </w:rPr>
              <w:t xml:space="preserve">Ответственный исполнитель </w:t>
            </w:r>
          </w:p>
          <w:p w14:paraId="5956CD8B" w14:textId="6C1FDC30" w:rsidR="00B56BC9" w:rsidRDefault="007F2F8F" w:rsidP="007F2F8F">
            <w:pPr>
              <w:tabs>
                <w:tab w:val="left" w:pos="1814"/>
              </w:tabs>
              <w:jc w:val="center"/>
              <w:rPr>
                <w:rFonts w:ascii="Arial" w:hAnsi="Arial" w:cs="Arial"/>
              </w:rPr>
            </w:pPr>
            <w:r w:rsidRPr="003E5A34">
              <w:rPr>
                <w:rFonts w:ascii="Arial" w:hAnsi="Arial" w:cs="Arial"/>
              </w:rPr>
              <w:t>(Ф.И.О., должность, наименование ОИВ администрации Юргинского муниципального округа, иного муниципального органа, организации</w:t>
            </w:r>
          </w:p>
        </w:tc>
        <w:tc>
          <w:tcPr>
            <w:tcW w:w="1559" w:type="dxa"/>
          </w:tcPr>
          <w:p w14:paraId="72183917" w14:textId="01A0BD15" w:rsidR="00B56BC9" w:rsidRDefault="00B56BC9" w:rsidP="00CA35D2">
            <w:pPr>
              <w:tabs>
                <w:tab w:val="left" w:pos="1814"/>
              </w:tabs>
              <w:jc w:val="center"/>
              <w:rPr>
                <w:rFonts w:ascii="Arial" w:hAnsi="Arial" w:cs="Arial"/>
              </w:rPr>
            </w:pPr>
            <w:r w:rsidRPr="00671746">
              <w:rPr>
                <w:rFonts w:ascii="Arial" w:hAnsi="Arial" w:cs="Arial"/>
              </w:rPr>
              <w:t>Вид подтверждающего документа</w:t>
            </w:r>
          </w:p>
        </w:tc>
        <w:tc>
          <w:tcPr>
            <w:tcW w:w="1240" w:type="dxa"/>
          </w:tcPr>
          <w:p w14:paraId="26532144" w14:textId="0E827BE4" w:rsidR="00B56BC9" w:rsidRDefault="00B56BC9" w:rsidP="00CA35D2">
            <w:pPr>
              <w:tabs>
                <w:tab w:val="left" w:pos="1814"/>
              </w:tabs>
              <w:jc w:val="center"/>
              <w:rPr>
                <w:rFonts w:ascii="Arial" w:hAnsi="Arial" w:cs="Arial"/>
              </w:rPr>
            </w:pPr>
            <w:r w:rsidRPr="00671746">
              <w:rPr>
                <w:rFonts w:ascii="Arial" w:hAnsi="Arial" w:cs="Arial"/>
              </w:rPr>
              <w:t>Информационная система</w:t>
            </w:r>
          </w:p>
        </w:tc>
      </w:tr>
      <w:tr w:rsidR="00B7284B" w14:paraId="33B3DFF4" w14:textId="77777777" w:rsidTr="00EB5A02">
        <w:trPr>
          <w:jc w:val="center"/>
        </w:trPr>
        <w:tc>
          <w:tcPr>
            <w:tcW w:w="3794" w:type="dxa"/>
            <w:vAlign w:val="center"/>
          </w:tcPr>
          <w:p w14:paraId="70EC5034" w14:textId="3ED78237" w:rsidR="00B56BC9" w:rsidRDefault="00B56BC9" w:rsidP="00CA35D2">
            <w:pPr>
              <w:tabs>
                <w:tab w:val="left" w:pos="1814"/>
              </w:tabs>
              <w:jc w:val="center"/>
              <w:rPr>
                <w:rFonts w:ascii="Arial" w:hAnsi="Arial" w:cs="Arial"/>
              </w:rPr>
            </w:pPr>
            <w:r w:rsidRPr="00671746">
              <w:rPr>
                <w:rFonts w:ascii="Arial" w:hAnsi="Arial" w:cs="Arial"/>
              </w:rPr>
              <w:t>1</w:t>
            </w:r>
          </w:p>
        </w:tc>
        <w:tc>
          <w:tcPr>
            <w:tcW w:w="1701" w:type="dxa"/>
            <w:vAlign w:val="center"/>
          </w:tcPr>
          <w:p w14:paraId="34CDD241" w14:textId="6CAB59A6" w:rsidR="00B56BC9" w:rsidRDefault="00B56BC9" w:rsidP="00CA35D2">
            <w:pPr>
              <w:tabs>
                <w:tab w:val="left" w:pos="1814"/>
              </w:tabs>
              <w:jc w:val="center"/>
              <w:rPr>
                <w:rFonts w:ascii="Arial" w:hAnsi="Arial" w:cs="Arial"/>
              </w:rPr>
            </w:pPr>
            <w:r w:rsidRPr="00671746">
              <w:rPr>
                <w:rFonts w:ascii="Arial" w:hAnsi="Arial" w:cs="Arial"/>
              </w:rPr>
              <w:t>2</w:t>
            </w:r>
          </w:p>
        </w:tc>
        <w:tc>
          <w:tcPr>
            <w:tcW w:w="1843" w:type="dxa"/>
            <w:vAlign w:val="center"/>
          </w:tcPr>
          <w:p w14:paraId="5707C8BA" w14:textId="049B196A" w:rsidR="00B56BC9" w:rsidRDefault="00B56BC9" w:rsidP="00CA35D2">
            <w:pPr>
              <w:tabs>
                <w:tab w:val="left" w:pos="1814"/>
              </w:tabs>
              <w:jc w:val="center"/>
              <w:rPr>
                <w:rFonts w:ascii="Arial" w:hAnsi="Arial" w:cs="Arial"/>
              </w:rPr>
            </w:pPr>
            <w:r w:rsidRPr="00671746">
              <w:rPr>
                <w:rFonts w:ascii="Arial" w:hAnsi="Arial" w:cs="Arial"/>
              </w:rPr>
              <w:t>3</w:t>
            </w:r>
          </w:p>
        </w:tc>
        <w:tc>
          <w:tcPr>
            <w:tcW w:w="1559" w:type="dxa"/>
            <w:vAlign w:val="center"/>
          </w:tcPr>
          <w:p w14:paraId="60AC5B7D" w14:textId="4D2A9E65" w:rsidR="00B56BC9" w:rsidRDefault="00B56BC9" w:rsidP="00CA35D2">
            <w:pPr>
              <w:tabs>
                <w:tab w:val="left" w:pos="1814"/>
              </w:tabs>
              <w:jc w:val="center"/>
              <w:rPr>
                <w:rFonts w:ascii="Arial" w:hAnsi="Arial" w:cs="Arial"/>
              </w:rPr>
            </w:pPr>
            <w:r w:rsidRPr="00671746">
              <w:rPr>
                <w:rFonts w:ascii="Arial" w:hAnsi="Arial" w:cs="Arial"/>
              </w:rPr>
              <w:t>4</w:t>
            </w:r>
          </w:p>
        </w:tc>
        <w:tc>
          <w:tcPr>
            <w:tcW w:w="1240" w:type="dxa"/>
            <w:vAlign w:val="center"/>
          </w:tcPr>
          <w:p w14:paraId="4F3EB508" w14:textId="770B6CF1" w:rsidR="00B56BC9" w:rsidRDefault="00B56BC9" w:rsidP="00CA35D2">
            <w:pPr>
              <w:tabs>
                <w:tab w:val="left" w:pos="1814"/>
              </w:tabs>
              <w:jc w:val="center"/>
              <w:rPr>
                <w:rFonts w:ascii="Arial" w:hAnsi="Arial" w:cs="Arial"/>
              </w:rPr>
            </w:pPr>
            <w:r w:rsidRPr="00671746">
              <w:rPr>
                <w:rFonts w:ascii="Arial" w:hAnsi="Arial" w:cs="Arial"/>
              </w:rPr>
              <w:t>5</w:t>
            </w:r>
          </w:p>
        </w:tc>
      </w:tr>
      <w:tr w:rsidR="008D0EDE" w14:paraId="3C80753F" w14:textId="77777777" w:rsidTr="00EB5A02">
        <w:trPr>
          <w:jc w:val="center"/>
        </w:trPr>
        <w:tc>
          <w:tcPr>
            <w:tcW w:w="10137" w:type="dxa"/>
            <w:gridSpan w:val="5"/>
          </w:tcPr>
          <w:p w14:paraId="55CD353E" w14:textId="6EED1157" w:rsidR="008D0EDE" w:rsidRDefault="008D0EDE" w:rsidP="00CA35D2">
            <w:pPr>
              <w:tabs>
                <w:tab w:val="left" w:pos="1814"/>
              </w:tabs>
              <w:jc w:val="center"/>
              <w:rPr>
                <w:rFonts w:ascii="Arial" w:hAnsi="Arial" w:cs="Arial"/>
              </w:rPr>
            </w:pPr>
            <w:r w:rsidRPr="00671746">
              <w:rPr>
                <w:rFonts w:ascii="Arial" w:hAnsi="Arial" w:cs="Arial"/>
                <w:spacing w:val="-5"/>
                <w:kern w:val="2"/>
              </w:rPr>
              <w:t>Задача «</w:t>
            </w:r>
            <w:r w:rsidRPr="00671746">
              <w:rPr>
                <w:rFonts w:ascii="Arial" w:hAnsi="Arial" w:cs="Arial"/>
              </w:rPr>
              <w:t>развитие туристической индустрии в Юргинском муниципальном округе через мероприятия детско-юношеского туризма</w:t>
            </w:r>
            <w:r w:rsidRPr="00671746">
              <w:rPr>
                <w:rFonts w:ascii="Arial" w:hAnsi="Arial" w:cs="Arial"/>
                <w:spacing w:val="-5"/>
                <w:kern w:val="2"/>
              </w:rPr>
              <w:t>»</w:t>
            </w:r>
          </w:p>
        </w:tc>
      </w:tr>
      <w:tr w:rsidR="00B7284B" w14:paraId="193B7EF2" w14:textId="77777777" w:rsidTr="00EB5A02">
        <w:trPr>
          <w:jc w:val="center"/>
        </w:trPr>
        <w:tc>
          <w:tcPr>
            <w:tcW w:w="3794" w:type="dxa"/>
          </w:tcPr>
          <w:p w14:paraId="271ED70B" w14:textId="4A510448" w:rsidR="004B4F08" w:rsidRPr="00B7284B" w:rsidRDefault="004B4F08" w:rsidP="00CA35D2">
            <w:pPr>
              <w:tabs>
                <w:tab w:val="left" w:pos="1814"/>
              </w:tabs>
              <w:rPr>
                <w:rFonts w:ascii="Arial" w:hAnsi="Arial" w:cs="Arial"/>
              </w:rPr>
            </w:pPr>
            <w:r w:rsidRPr="00B7284B">
              <w:rPr>
                <w:rFonts w:ascii="Arial" w:hAnsi="Arial" w:cs="Arial"/>
              </w:rPr>
              <w:t xml:space="preserve">Мероприятие №1 </w:t>
            </w:r>
            <w:r w:rsidRPr="00B7284B">
              <w:rPr>
                <w:rFonts w:ascii="Arial" w:eastAsia="Calibri" w:hAnsi="Arial" w:cs="Arial"/>
              </w:rPr>
              <w:t>Слет юных туристов</w:t>
            </w:r>
            <w:r w:rsidR="005E1B90">
              <w:rPr>
                <w:rFonts w:ascii="Arial" w:eastAsia="Calibri" w:hAnsi="Arial" w:cs="Arial"/>
              </w:rPr>
              <w:t xml:space="preserve"> в 2026 году реализации</w:t>
            </w:r>
          </w:p>
        </w:tc>
        <w:tc>
          <w:tcPr>
            <w:tcW w:w="1701" w:type="dxa"/>
          </w:tcPr>
          <w:p w14:paraId="652C7CB6" w14:textId="26B11F30" w:rsidR="004B4F08" w:rsidRPr="00B7284B" w:rsidRDefault="004B4F08" w:rsidP="00CA35D2">
            <w:pPr>
              <w:tabs>
                <w:tab w:val="left" w:pos="1814"/>
              </w:tabs>
              <w:rPr>
                <w:rFonts w:ascii="Arial" w:hAnsi="Arial" w:cs="Arial"/>
              </w:rPr>
            </w:pPr>
            <w:r w:rsidRPr="00B7284B">
              <w:rPr>
                <w:rFonts w:ascii="Arial" w:hAnsi="Arial" w:cs="Arial"/>
              </w:rPr>
              <w:t>-</w:t>
            </w:r>
          </w:p>
        </w:tc>
        <w:tc>
          <w:tcPr>
            <w:tcW w:w="1843" w:type="dxa"/>
          </w:tcPr>
          <w:p w14:paraId="76B94966" w14:textId="74064548" w:rsidR="004B4F08" w:rsidRPr="00B7284B" w:rsidRDefault="004B4F08" w:rsidP="00CA35D2">
            <w:pPr>
              <w:tabs>
                <w:tab w:val="left" w:pos="1814"/>
              </w:tabs>
              <w:rPr>
                <w:rFonts w:ascii="Arial" w:hAnsi="Arial" w:cs="Arial"/>
              </w:rPr>
            </w:pPr>
            <w:r w:rsidRPr="00B7284B">
              <w:rPr>
                <w:rFonts w:ascii="Arial" w:hAnsi="Arial" w:cs="Arial"/>
              </w:rPr>
              <w:t>УО АЮМО</w:t>
            </w:r>
          </w:p>
        </w:tc>
        <w:tc>
          <w:tcPr>
            <w:tcW w:w="1559" w:type="dxa"/>
          </w:tcPr>
          <w:p w14:paraId="3D41D4DA" w14:textId="2F9CDAFC" w:rsidR="004B4F08" w:rsidRPr="00B7284B" w:rsidRDefault="004B4F08" w:rsidP="00CA35D2">
            <w:pPr>
              <w:tabs>
                <w:tab w:val="left" w:pos="1814"/>
              </w:tabs>
              <w:rPr>
                <w:rFonts w:ascii="Arial" w:hAnsi="Arial" w:cs="Arial"/>
              </w:rPr>
            </w:pPr>
            <w:r w:rsidRPr="00B7284B">
              <w:rPr>
                <w:rFonts w:ascii="Arial" w:hAnsi="Arial" w:cs="Arial"/>
              </w:rPr>
              <w:t>-</w:t>
            </w:r>
          </w:p>
        </w:tc>
        <w:tc>
          <w:tcPr>
            <w:tcW w:w="1240" w:type="dxa"/>
          </w:tcPr>
          <w:p w14:paraId="218F8058" w14:textId="2F89CAE4" w:rsidR="004B4F08" w:rsidRPr="00B7284B" w:rsidRDefault="004B4F08" w:rsidP="00CA35D2">
            <w:pPr>
              <w:tabs>
                <w:tab w:val="left" w:pos="1814"/>
              </w:tabs>
              <w:rPr>
                <w:rFonts w:ascii="Arial" w:hAnsi="Arial" w:cs="Arial"/>
              </w:rPr>
            </w:pPr>
            <w:r w:rsidRPr="00B7284B">
              <w:rPr>
                <w:rFonts w:ascii="Arial" w:hAnsi="Arial" w:cs="Arial"/>
              </w:rPr>
              <w:t>-</w:t>
            </w:r>
          </w:p>
        </w:tc>
      </w:tr>
      <w:tr w:rsidR="00B7284B" w14:paraId="5A1DA36D" w14:textId="77777777" w:rsidTr="00EB5A02">
        <w:trPr>
          <w:jc w:val="center"/>
        </w:trPr>
        <w:tc>
          <w:tcPr>
            <w:tcW w:w="3794" w:type="dxa"/>
          </w:tcPr>
          <w:p w14:paraId="1A81CEA0" w14:textId="54396265" w:rsidR="004B4F08" w:rsidRPr="00B7284B" w:rsidRDefault="004B4F08" w:rsidP="00CA35D2">
            <w:pPr>
              <w:tabs>
                <w:tab w:val="left" w:pos="1814"/>
              </w:tabs>
              <w:rPr>
                <w:rFonts w:ascii="Arial" w:hAnsi="Arial" w:cs="Arial"/>
              </w:rPr>
            </w:pPr>
            <w:r w:rsidRPr="00B7284B">
              <w:rPr>
                <w:rFonts w:ascii="Arial" w:eastAsia="Calibri" w:hAnsi="Arial" w:cs="Arial"/>
              </w:rPr>
              <w:t xml:space="preserve">Контрольная точка 1.1только </w:t>
            </w:r>
            <w:r w:rsidRPr="00B7284B">
              <w:rPr>
                <w:rFonts w:ascii="Arial" w:eastAsia="Calibri" w:hAnsi="Arial" w:cs="Arial"/>
              </w:rPr>
              <w:lastRenderedPageBreak/>
              <w:t>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00E09942" w14:textId="1BCA0382" w:rsidR="004B4F08" w:rsidRPr="00B7284B" w:rsidRDefault="004B4F08" w:rsidP="00CA35D2">
            <w:pPr>
              <w:tabs>
                <w:tab w:val="left" w:pos="1814"/>
              </w:tabs>
              <w:rPr>
                <w:rFonts w:ascii="Arial" w:hAnsi="Arial" w:cs="Arial"/>
              </w:rPr>
            </w:pPr>
            <w:r w:rsidRPr="00B7284B">
              <w:rPr>
                <w:rFonts w:ascii="Arial" w:hAnsi="Arial" w:cs="Arial"/>
              </w:rPr>
              <w:lastRenderedPageBreak/>
              <w:t>01.01.2027</w:t>
            </w:r>
          </w:p>
        </w:tc>
        <w:tc>
          <w:tcPr>
            <w:tcW w:w="1843" w:type="dxa"/>
          </w:tcPr>
          <w:p w14:paraId="4364373E" w14:textId="3A99D45E" w:rsidR="004B4F08" w:rsidRPr="00B7284B" w:rsidRDefault="004B4F08" w:rsidP="00CA35D2">
            <w:pPr>
              <w:tabs>
                <w:tab w:val="left" w:pos="1814"/>
              </w:tabs>
              <w:rPr>
                <w:rFonts w:ascii="Arial" w:hAnsi="Arial" w:cs="Arial"/>
              </w:rPr>
            </w:pPr>
            <w:r w:rsidRPr="00B7284B">
              <w:rPr>
                <w:rFonts w:ascii="Arial" w:hAnsi="Arial" w:cs="Arial"/>
              </w:rPr>
              <w:t>УО АЮМО</w:t>
            </w:r>
          </w:p>
        </w:tc>
        <w:tc>
          <w:tcPr>
            <w:tcW w:w="1559" w:type="dxa"/>
          </w:tcPr>
          <w:p w14:paraId="3A74F962" w14:textId="77777777" w:rsidR="004B4F08" w:rsidRPr="00B7284B" w:rsidRDefault="004B4F08" w:rsidP="00CA35D2">
            <w:pPr>
              <w:tabs>
                <w:tab w:val="left" w:pos="4731"/>
              </w:tabs>
              <w:ind w:left="-108" w:right="-88"/>
              <w:rPr>
                <w:rFonts w:ascii="Arial" w:hAnsi="Arial" w:cs="Arial"/>
              </w:rPr>
            </w:pPr>
            <w:r w:rsidRPr="00B7284B">
              <w:rPr>
                <w:rFonts w:ascii="Arial" w:hAnsi="Arial" w:cs="Arial"/>
              </w:rPr>
              <w:t>договор;</w:t>
            </w:r>
          </w:p>
          <w:p w14:paraId="76A81D30" w14:textId="52F37C0A" w:rsidR="004B4F08" w:rsidRPr="00B7284B" w:rsidRDefault="004B4F08" w:rsidP="00CA35D2">
            <w:pPr>
              <w:tabs>
                <w:tab w:val="left" w:pos="4731"/>
              </w:tabs>
              <w:ind w:left="-108" w:right="-88"/>
              <w:rPr>
                <w:rFonts w:ascii="Arial" w:hAnsi="Arial" w:cs="Arial"/>
              </w:rPr>
            </w:pPr>
            <w:r w:rsidRPr="00B7284B">
              <w:rPr>
                <w:rFonts w:ascii="Arial" w:hAnsi="Arial" w:cs="Arial"/>
              </w:rPr>
              <w:lastRenderedPageBreak/>
              <w:t>Акт и платежный</w:t>
            </w:r>
            <w:r w:rsidR="005528A7">
              <w:rPr>
                <w:rFonts w:ascii="Arial" w:hAnsi="Arial" w:cs="Arial"/>
              </w:rPr>
              <w:t xml:space="preserve"> </w:t>
            </w:r>
            <w:r w:rsidRPr="00B7284B">
              <w:rPr>
                <w:rFonts w:ascii="Arial" w:hAnsi="Arial" w:cs="Arial"/>
              </w:rPr>
              <w:t>документ</w:t>
            </w:r>
          </w:p>
        </w:tc>
        <w:tc>
          <w:tcPr>
            <w:tcW w:w="1240" w:type="dxa"/>
          </w:tcPr>
          <w:p w14:paraId="2A74B3AC" w14:textId="3C113624" w:rsidR="004B4F08" w:rsidRPr="00B7284B" w:rsidRDefault="004B4F08" w:rsidP="00CA35D2">
            <w:pPr>
              <w:tabs>
                <w:tab w:val="left" w:pos="1814"/>
              </w:tabs>
              <w:rPr>
                <w:rFonts w:ascii="Arial" w:hAnsi="Arial" w:cs="Arial"/>
              </w:rPr>
            </w:pPr>
            <w:r w:rsidRPr="00B7284B">
              <w:rPr>
                <w:rFonts w:ascii="Arial" w:hAnsi="Arial" w:cs="Arial"/>
              </w:rPr>
              <w:lastRenderedPageBreak/>
              <w:t>-</w:t>
            </w:r>
          </w:p>
        </w:tc>
      </w:tr>
      <w:tr w:rsidR="00DA21CF" w14:paraId="2293C752" w14:textId="77777777" w:rsidTr="00EB5A02">
        <w:trPr>
          <w:jc w:val="center"/>
        </w:trPr>
        <w:tc>
          <w:tcPr>
            <w:tcW w:w="10137" w:type="dxa"/>
            <w:gridSpan w:val="5"/>
          </w:tcPr>
          <w:p w14:paraId="2A5539B6" w14:textId="630D218B" w:rsidR="00DA21CF" w:rsidRPr="00B7284B" w:rsidRDefault="00DA21CF" w:rsidP="00CA35D2">
            <w:pPr>
              <w:tabs>
                <w:tab w:val="left" w:pos="1814"/>
              </w:tabs>
              <w:rPr>
                <w:rFonts w:ascii="Arial" w:hAnsi="Arial" w:cs="Arial"/>
              </w:rPr>
            </w:pPr>
            <w:r w:rsidRPr="00B7284B">
              <w:rPr>
                <w:rFonts w:ascii="Arial" w:hAnsi="Arial" w:cs="Arial"/>
              </w:rPr>
              <w:lastRenderedPageBreak/>
              <w:t>Задача «развитие туристко-краеведческой деятельности через проведение образовательных походных мероприятий»</w:t>
            </w:r>
          </w:p>
        </w:tc>
      </w:tr>
      <w:tr w:rsidR="00B7284B" w14:paraId="07D24810" w14:textId="77777777" w:rsidTr="00EB5A02">
        <w:trPr>
          <w:jc w:val="center"/>
        </w:trPr>
        <w:tc>
          <w:tcPr>
            <w:tcW w:w="3794" w:type="dxa"/>
          </w:tcPr>
          <w:p w14:paraId="1A526437" w14:textId="3AC750A8" w:rsidR="00DA21CF" w:rsidRPr="00B7284B" w:rsidRDefault="00DA21CF" w:rsidP="00CA35D2">
            <w:pPr>
              <w:tabs>
                <w:tab w:val="left" w:pos="1814"/>
              </w:tabs>
              <w:rPr>
                <w:rFonts w:ascii="Arial" w:hAnsi="Arial" w:cs="Arial"/>
              </w:rPr>
            </w:pPr>
            <w:r w:rsidRPr="00B7284B">
              <w:rPr>
                <w:rFonts w:ascii="Arial" w:hAnsi="Arial" w:cs="Arial"/>
              </w:rPr>
              <w:t>Мероприятие № 2</w:t>
            </w:r>
            <w:r w:rsidR="004D184A">
              <w:rPr>
                <w:rFonts w:ascii="Arial" w:hAnsi="Arial" w:cs="Arial"/>
              </w:rPr>
              <w:t xml:space="preserve"> </w:t>
            </w:r>
            <w:r w:rsidRPr="00B7284B">
              <w:rPr>
                <w:rFonts w:ascii="Arial" w:hAnsi="Arial" w:cs="Arial"/>
                <w:shd w:val="clear" w:color="auto" w:fill="FFFFFF"/>
              </w:rPr>
              <w:t>В гости к казакам</w:t>
            </w:r>
            <w:r w:rsidR="00C863B8">
              <w:rPr>
                <w:rFonts w:ascii="Arial" w:hAnsi="Arial" w:cs="Arial"/>
                <w:shd w:val="clear" w:color="auto" w:fill="FFFFFF"/>
              </w:rPr>
              <w:t xml:space="preserve"> </w:t>
            </w:r>
            <w:r w:rsidR="00C863B8" w:rsidRPr="00C863B8">
              <w:rPr>
                <w:rFonts w:ascii="Arial" w:hAnsi="Arial" w:cs="Arial"/>
                <w:shd w:val="clear" w:color="auto" w:fill="FFFFFF"/>
              </w:rPr>
              <w:t>в 2026 году реализации</w:t>
            </w:r>
          </w:p>
        </w:tc>
        <w:tc>
          <w:tcPr>
            <w:tcW w:w="1701" w:type="dxa"/>
          </w:tcPr>
          <w:p w14:paraId="65DB5A22" w14:textId="7E4189F8" w:rsidR="00DA21CF" w:rsidRPr="00B7284B" w:rsidRDefault="00DA21CF" w:rsidP="00CA35D2">
            <w:pPr>
              <w:tabs>
                <w:tab w:val="left" w:pos="1814"/>
              </w:tabs>
              <w:rPr>
                <w:rFonts w:ascii="Arial" w:hAnsi="Arial" w:cs="Arial"/>
              </w:rPr>
            </w:pPr>
            <w:r w:rsidRPr="00B7284B">
              <w:rPr>
                <w:rFonts w:ascii="Arial" w:hAnsi="Arial" w:cs="Arial"/>
              </w:rPr>
              <w:t>-</w:t>
            </w:r>
          </w:p>
        </w:tc>
        <w:tc>
          <w:tcPr>
            <w:tcW w:w="1843" w:type="dxa"/>
          </w:tcPr>
          <w:p w14:paraId="2B1DC77C" w14:textId="3356F837" w:rsidR="00DA21CF" w:rsidRPr="00B7284B" w:rsidRDefault="00DA21CF" w:rsidP="00CA35D2">
            <w:pPr>
              <w:tabs>
                <w:tab w:val="left" w:pos="1814"/>
              </w:tabs>
              <w:rPr>
                <w:rFonts w:ascii="Arial" w:hAnsi="Arial" w:cs="Arial"/>
              </w:rPr>
            </w:pPr>
            <w:r w:rsidRPr="00B7284B">
              <w:rPr>
                <w:rFonts w:ascii="Arial" w:hAnsi="Arial" w:cs="Arial"/>
              </w:rPr>
              <w:t>УО АЮМО</w:t>
            </w:r>
          </w:p>
        </w:tc>
        <w:tc>
          <w:tcPr>
            <w:tcW w:w="1559" w:type="dxa"/>
          </w:tcPr>
          <w:p w14:paraId="307AA090" w14:textId="2A7D190B" w:rsidR="00DA21CF" w:rsidRPr="00B7284B" w:rsidRDefault="00DA21CF" w:rsidP="00CA35D2">
            <w:pPr>
              <w:tabs>
                <w:tab w:val="left" w:pos="1814"/>
              </w:tabs>
              <w:rPr>
                <w:rFonts w:ascii="Arial" w:hAnsi="Arial" w:cs="Arial"/>
              </w:rPr>
            </w:pPr>
            <w:r w:rsidRPr="00B7284B">
              <w:rPr>
                <w:rFonts w:ascii="Arial" w:hAnsi="Arial" w:cs="Arial"/>
              </w:rPr>
              <w:t>-</w:t>
            </w:r>
          </w:p>
        </w:tc>
        <w:tc>
          <w:tcPr>
            <w:tcW w:w="1240" w:type="dxa"/>
          </w:tcPr>
          <w:p w14:paraId="6B6E76D9" w14:textId="1C368447" w:rsidR="00DA21CF" w:rsidRPr="00B7284B" w:rsidRDefault="00DA21CF" w:rsidP="00CA35D2">
            <w:pPr>
              <w:tabs>
                <w:tab w:val="left" w:pos="1814"/>
              </w:tabs>
              <w:rPr>
                <w:rFonts w:ascii="Arial" w:hAnsi="Arial" w:cs="Arial"/>
              </w:rPr>
            </w:pPr>
            <w:r w:rsidRPr="00B7284B">
              <w:rPr>
                <w:rFonts w:ascii="Arial" w:hAnsi="Arial" w:cs="Arial"/>
              </w:rPr>
              <w:t>-</w:t>
            </w:r>
          </w:p>
        </w:tc>
      </w:tr>
      <w:tr w:rsidR="00B7284B" w14:paraId="32BB0F6D" w14:textId="77777777" w:rsidTr="00EB5A02">
        <w:trPr>
          <w:jc w:val="center"/>
        </w:trPr>
        <w:tc>
          <w:tcPr>
            <w:tcW w:w="3794" w:type="dxa"/>
          </w:tcPr>
          <w:p w14:paraId="29235093" w14:textId="727D63FE" w:rsidR="00DA21CF" w:rsidRPr="00B7284B" w:rsidRDefault="00DA21CF" w:rsidP="00CA35D2">
            <w:pPr>
              <w:tabs>
                <w:tab w:val="left" w:pos="1814"/>
              </w:tabs>
              <w:rPr>
                <w:rFonts w:ascii="Arial" w:hAnsi="Arial" w:cs="Arial"/>
              </w:rPr>
            </w:pPr>
            <w:r w:rsidRPr="00B7284B">
              <w:rPr>
                <w:rFonts w:ascii="Arial" w:eastAsia="Calibri" w:hAnsi="Arial" w:cs="Arial"/>
              </w:rPr>
              <w:t>Контрольная точка 1.1 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4AD6EB2C" w14:textId="68E3B020" w:rsidR="00DA21CF" w:rsidRPr="00B7284B" w:rsidRDefault="00DA21CF" w:rsidP="00CA35D2">
            <w:pPr>
              <w:tabs>
                <w:tab w:val="left" w:pos="1814"/>
              </w:tabs>
              <w:rPr>
                <w:rFonts w:ascii="Arial" w:hAnsi="Arial" w:cs="Arial"/>
              </w:rPr>
            </w:pPr>
            <w:r w:rsidRPr="00B7284B">
              <w:rPr>
                <w:rFonts w:ascii="Arial" w:hAnsi="Arial" w:cs="Arial"/>
              </w:rPr>
              <w:t>01.01.2027</w:t>
            </w:r>
          </w:p>
        </w:tc>
        <w:tc>
          <w:tcPr>
            <w:tcW w:w="1843" w:type="dxa"/>
          </w:tcPr>
          <w:p w14:paraId="3208D3AC" w14:textId="630616F7" w:rsidR="00DA21CF" w:rsidRPr="00B7284B" w:rsidRDefault="00DA21CF" w:rsidP="00CA35D2">
            <w:pPr>
              <w:tabs>
                <w:tab w:val="left" w:pos="1814"/>
              </w:tabs>
              <w:rPr>
                <w:rFonts w:ascii="Arial" w:hAnsi="Arial" w:cs="Arial"/>
              </w:rPr>
            </w:pPr>
            <w:r w:rsidRPr="00B7284B">
              <w:rPr>
                <w:rFonts w:ascii="Arial" w:hAnsi="Arial" w:cs="Arial"/>
              </w:rPr>
              <w:t>УО АЮМО</w:t>
            </w:r>
          </w:p>
        </w:tc>
        <w:tc>
          <w:tcPr>
            <w:tcW w:w="1559" w:type="dxa"/>
          </w:tcPr>
          <w:p w14:paraId="7BABFEDB" w14:textId="77777777" w:rsidR="00DA21CF" w:rsidRPr="00B7284B" w:rsidRDefault="00DA21CF" w:rsidP="00CA35D2">
            <w:pPr>
              <w:tabs>
                <w:tab w:val="left" w:pos="4731"/>
              </w:tabs>
              <w:ind w:left="-108" w:right="-88"/>
              <w:rPr>
                <w:rFonts w:ascii="Arial" w:hAnsi="Arial" w:cs="Arial"/>
              </w:rPr>
            </w:pPr>
            <w:r w:rsidRPr="00B7284B">
              <w:rPr>
                <w:rFonts w:ascii="Arial" w:hAnsi="Arial" w:cs="Arial"/>
              </w:rPr>
              <w:t>договор;</w:t>
            </w:r>
          </w:p>
          <w:p w14:paraId="17AD3B6A" w14:textId="7B1DC3C7" w:rsidR="00DA21CF" w:rsidRPr="00B7284B" w:rsidRDefault="00DA21CF" w:rsidP="00CA35D2">
            <w:pPr>
              <w:tabs>
                <w:tab w:val="left" w:pos="4731"/>
              </w:tabs>
              <w:ind w:left="-108" w:right="-88"/>
              <w:rPr>
                <w:rFonts w:ascii="Arial" w:hAnsi="Arial" w:cs="Arial"/>
              </w:rPr>
            </w:pPr>
            <w:r w:rsidRPr="00B7284B">
              <w:rPr>
                <w:rFonts w:ascii="Arial" w:hAnsi="Arial" w:cs="Arial"/>
              </w:rPr>
              <w:t>Акт и платежный</w:t>
            </w:r>
            <w:r w:rsidR="005528A7">
              <w:rPr>
                <w:rFonts w:ascii="Arial" w:hAnsi="Arial" w:cs="Arial"/>
              </w:rPr>
              <w:t xml:space="preserve"> </w:t>
            </w:r>
            <w:r w:rsidRPr="00B7284B">
              <w:rPr>
                <w:rFonts w:ascii="Arial" w:hAnsi="Arial" w:cs="Arial"/>
              </w:rPr>
              <w:t>документ</w:t>
            </w:r>
          </w:p>
        </w:tc>
        <w:tc>
          <w:tcPr>
            <w:tcW w:w="1240" w:type="dxa"/>
          </w:tcPr>
          <w:p w14:paraId="6BCD0162" w14:textId="66D304D3" w:rsidR="00DA21CF" w:rsidRPr="00B7284B" w:rsidRDefault="00DA21CF" w:rsidP="00CA35D2">
            <w:pPr>
              <w:tabs>
                <w:tab w:val="left" w:pos="1814"/>
              </w:tabs>
              <w:rPr>
                <w:rFonts w:ascii="Arial" w:hAnsi="Arial" w:cs="Arial"/>
              </w:rPr>
            </w:pPr>
            <w:r w:rsidRPr="00B7284B">
              <w:rPr>
                <w:rFonts w:ascii="Arial" w:hAnsi="Arial" w:cs="Arial"/>
              </w:rPr>
              <w:t>-</w:t>
            </w:r>
          </w:p>
        </w:tc>
      </w:tr>
      <w:tr w:rsidR="00415EE0" w14:paraId="4E277395" w14:textId="77777777" w:rsidTr="00EB5A02">
        <w:trPr>
          <w:jc w:val="center"/>
        </w:trPr>
        <w:tc>
          <w:tcPr>
            <w:tcW w:w="10137" w:type="dxa"/>
            <w:gridSpan w:val="5"/>
          </w:tcPr>
          <w:p w14:paraId="272EEC2E" w14:textId="7FEA4245" w:rsidR="00415EE0" w:rsidRPr="00B7284B" w:rsidRDefault="00415EE0" w:rsidP="00CA35D2">
            <w:pPr>
              <w:tabs>
                <w:tab w:val="left" w:pos="1814"/>
              </w:tabs>
              <w:rPr>
                <w:rFonts w:ascii="Arial" w:hAnsi="Arial" w:cs="Arial"/>
              </w:rPr>
            </w:pPr>
            <w:r w:rsidRPr="00B7284B">
              <w:rPr>
                <w:rFonts w:ascii="Arial" w:hAnsi="Arial" w:cs="Arial"/>
                <w:spacing w:val="-5"/>
                <w:kern w:val="2"/>
              </w:rPr>
              <w:t>Задача «</w:t>
            </w:r>
            <w:r w:rsidRPr="00B7284B">
              <w:rPr>
                <w:rFonts w:ascii="Arial" w:hAnsi="Arial" w:cs="Arial"/>
              </w:rPr>
              <w:t>развитие туристической индустрии в Юргинском муниципальном округе через мероприятия детско-юношеского туризма</w:t>
            </w:r>
            <w:r w:rsidRPr="00B7284B">
              <w:rPr>
                <w:rFonts w:ascii="Arial" w:hAnsi="Arial" w:cs="Arial"/>
                <w:spacing w:val="-5"/>
                <w:kern w:val="2"/>
              </w:rPr>
              <w:t>»</w:t>
            </w:r>
          </w:p>
        </w:tc>
      </w:tr>
      <w:tr w:rsidR="00B7284B" w14:paraId="203E2B8B" w14:textId="77777777" w:rsidTr="00EB5A02">
        <w:trPr>
          <w:jc w:val="center"/>
        </w:trPr>
        <w:tc>
          <w:tcPr>
            <w:tcW w:w="3794" w:type="dxa"/>
          </w:tcPr>
          <w:p w14:paraId="5A89F0EC" w14:textId="0101E394" w:rsidR="00415EE0" w:rsidRPr="00B7284B" w:rsidRDefault="00415EE0" w:rsidP="00CA35D2">
            <w:pPr>
              <w:tabs>
                <w:tab w:val="left" w:pos="1814"/>
              </w:tabs>
              <w:rPr>
                <w:rFonts w:ascii="Arial" w:hAnsi="Arial" w:cs="Arial"/>
              </w:rPr>
            </w:pPr>
            <w:r w:rsidRPr="00B7284B">
              <w:rPr>
                <w:rFonts w:ascii="Arial" w:hAnsi="Arial" w:cs="Arial"/>
              </w:rPr>
              <w:t xml:space="preserve">Мероприятие №1 </w:t>
            </w:r>
            <w:r w:rsidRPr="00B7284B">
              <w:rPr>
                <w:rFonts w:ascii="Arial" w:eastAsia="Calibri" w:hAnsi="Arial" w:cs="Arial"/>
              </w:rPr>
              <w:t>Слет юных туристов</w:t>
            </w:r>
            <w:r w:rsidR="00C863B8">
              <w:rPr>
                <w:rFonts w:ascii="Arial" w:eastAsia="Calibri" w:hAnsi="Arial" w:cs="Arial"/>
              </w:rPr>
              <w:t xml:space="preserve"> </w:t>
            </w:r>
            <w:r w:rsidR="00C863B8" w:rsidRPr="00C863B8">
              <w:rPr>
                <w:rFonts w:ascii="Arial" w:eastAsia="Calibri" w:hAnsi="Arial" w:cs="Arial"/>
              </w:rPr>
              <w:t>в 202</w:t>
            </w:r>
            <w:r w:rsidR="00C863B8">
              <w:rPr>
                <w:rFonts w:ascii="Arial" w:eastAsia="Calibri" w:hAnsi="Arial" w:cs="Arial"/>
              </w:rPr>
              <w:t>7</w:t>
            </w:r>
            <w:r w:rsidR="00C863B8" w:rsidRPr="00C863B8">
              <w:rPr>
                <w:rFonts w:ascii="Arial" w:eastAsia="Calibri" w:hAnsi="Arial" w:cs="Arial"/>
              </w:rPr>
              <w:t xml:space="preserve"> году реализации</w:t>
            </w:r>
          </w:p>
        </w:tc>
        <w:tc>
          <w:tcPr>
            <w:tcW w:w="1701" w:type="dxa"/>
          </w:tcPr>
          <w:p w14:paraId="78EC66BF" w14:textId="1777AE9B" w:rsidR="00415EE0" w:rsidRPr="00B7284B" w:rsidRDefault="00415EE0" w:rsidP="00CA35D2">
            <w:pPr>
              <w:tabs>
                <w:tab w:val="left" w:pos="1814"/>
              </w:tabs>
              <w:rPr>
                <w:rFonts w:ascii="Arial" w:hAnsi="Arial" w:cs="Arial"/>
              </w:rPr>
            </w:pPr>
            <w:r w:rsidRPr="00B7284B">
              <w:rPr>
                <w:rFonts w:ascii="Arial" w:hAnsi="Arial" w:cs="Arial"/>
              </w:rPr>
              <w:t>-</w:t>
            </w:r>
          </w:p>
        </w:tc>
        <w:tc>
          <w:tcPr>
            <w:tcW w:w="1843" w:type="dxa"/>
          </w:tcPr>
          <w:p w14:paraId="202EA580" w14:textId="657229B4" w:rsidR="00415EE0" w:rsidRPr="00B7284B" w:rsidRDefault="00415EE0" w:rsidP="00CA35D2">
            <w:pPr>
              <w:tabs>
                <w:tab w:val="left" w:pos="1814"/>
              </w:tabs>
              <w:rPr>
                <w:rFonts w:ascii="Arial" w:hAnsi="Arial" w:cs="Arial"/>
              </w:rPr>
            </w:pPr>
            <w:r w:rsidRPr="00B7284B">
              <w:rPr>
                <w:rFonts w:ascii="Arial" w:hAnsi="Arial" w:cs="Arial"/>
              </w:rPr>
              <w:t>УО АЮМО</w:t>
            </w:r>
          </w:p>
        </w:tc>
        <w:tc>
          <w:tcPr>
            <w:tcW w:w="1559" w:type="dxa"/>
          </w:tcPr>
          <w:p w14:paraId="388FD992" w14:textId="67B6BD79" w:rsidR="00415EE0" w:rsidRPr="00B7284B" w:rsidRDefault="00415EE0" w:rsidP="00CA35D2">
            <w:pPr>
              <w:tabs>
                <w:tab w:val="left" w:pos="1814"/>
              </w:tabs>
              <w:rPr>
                <w:rFonts w:ascii="Arial" w:hAnsi="Arial" w:cs="Arial"/>
              </w:rPr>
            </w:pPr>
            <w:r w:rsidRPr="00B7284B">
              <w:rPr>
                <w:rFonts w:ascii="Arial" w:hAnsi="Arial" w:cs="Arial"/>
              </w:rPr>
              <w:t>-</w:t>
            </w:r>
          </w:p>
        </w:tc>
        <w:tc>
          <w:tcPr>
            <w:tcW w:w="1240" w:type="dxa"/>
          </w:tcPr>
          <w:p w14:paraId="019A871E" w14:textId="688FB80D" w:rsidR="00415EE0" w:rsidRPr="00B7284B" w:rsidRDefault="00415EE0" w:rsidP="00CA35D2">
            <w:pPr>
              <w:tabs>
                <w:tab w:val="left" w:pos="1814"/>
              </w:tabs>
              <w:rPr>
                <w:rFonts w:ascii="Arial" w:hAnsi="Arial" w:cs="Arial"/>
              </w:rPr>
            </w:pPr>
            <w:r w:rsidRPr="00B7284B">
              <w:rPr>
                <w:rFonts w:ascii="Arial" w:hAnsi="Arial" w:cs="Arial"/>
              </w:rPr>
              <w:t>-</w:t>
            </w:r>
          </w:p>
        </w:tc>
      </w:tr>
      <w:tr w:rsidR="00B7284B" w14:paraId="1BA8500F" w14:textId="77777777" w:rsidTr="00EB5A02">
        <w:trPr>
          <w:jc w:val="center"/>
        </w:trPr>
        <w:tc>
          <w:tcPr>
            <w:tcW w:w="3794" w:type="dxa"/>
          </w:tcPr>
          <w:p w14:paraId="0C193C55" w14:textId="6C94B68B" w:rsidR="00415EE0" w:rsidRPr="00B7284B" w:rsidRDefault="00415EE0" w:rsidP="00CA35D2">
            <w:pPr>
              <w:tabs>
                <w:tab w:val="left" w:pos="1814"/>
              </w:tabs>
              <w:rPr>
                <w:rFonts w:ascii="Arial" w:hAnsi="Arial" w:cs="Arial"/>
              </w:rPr>
            </w:pPr>
            <w:r w:rsidRPr="00B7284B">
              <w:rPr>
                <w:rFonts w:ascii="Arial" w:eastAsia="Calibri" w:hAnsi="Arial" w:cs="Arial"/>
              </w:rPr>
              <w:t>Контрольная точка 1.1 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3F2C36C6" w14:textId="11B8C451" w:rsidR="00415EE0" w:rsidRPr="00B7284B" w:rsidRDefault="00415EE0" w:rsidP="00CA35D2">
            <w:pPr>
              <w:tabs>
                <w:tab w:val="left" w:pos="1814"/>
              </w:tabs>
              <w:rPr>
                <w:rFonts w:ascii="Arial" w:hAnsi="Arial" w:cs="Arial"/>
              </w:rPr>
            </w:pPr>
            <w:r w:rsidRPr="00B7284B">
              <w:rPr>
                <w:rFonts w:ascii="Arial" w:hAnsi="Arial" w:cs="Arial"/>
              </w:rPr>
              <w:t>01.01.2028</w:t>
            </w:r>
          </w:p>
        </w:tc>
        <w:tc>
          <w:tcPr>
            <w:tcW w:w="1843" w:type="dxa"/>
          </w:tcPr>
          <w:p w14:paraId="1E3E1A5E" w14:textId="4D7B57D8" w:rsidR="00415EE0" w:rsidRPr="00B7284B" w:rsidRDefault="00415EE0" w:rsidP="00CA35D2">
            <w:pPr>
              <w:tabs>
                <w:tab w:val="left" w:pos="1814"/>
              </w:tabs>
              <w:rPr>
                <w:rFonts w:ascii="Arial" w:hAnsi="Arial" w:cs="Arial"/>
              </w:rPr>
            </w:pPr>
            <w:r w:rsidRPr="00B7284B">
              <w:rPr>
                <w:rFonts w:ascii="Arial" w:hAnsi="Arial" w:cs="Arial"/>
              </w:rPr>
              <w:t>УО АЮМО</w:t>
            </w:r>
          </w:p>
        </w:tc>
        <w:tc>
          <w:tcPr>
            <w:tcW w:w="1559" w:type="dxa"/>
          </w:tcPr>
          <w:p w14:paraId="0FE5E2D2" w14:textId="77777777" w:rsidR="00415EE0" w:rsidRPr="00B7284B" w:rsidRDefault="00415EE0" w:rsidP="00CA35D2">
            <w:pPr>
              <w:tabs>
                <w:tab w:val="left" w:pos="4731"/>
              </w:tabs>
              <w:ind w:left="-108" w:right="-88"/>
              <w:rPr>
                <w:rFonts w:ascii="Arial" w:hAnsi="Arial" w:cs="Arial"/>
              </w:rPr>
            </w:pPr>
            <w:r w:rsidRPr="00B7284B">
              <w:rPr>
                <w:rFonts w:ascii="Arial" w:hAnsi="Arial" w:cs="Arial"/>
              </w:rPr>
              <w:t>договор;</w:t>
            </w:r>
          </w:p>
          <w:p w14:paraId="4F864E6E" w14:textId="737A528A" w:rsidR="00415EE0" w:rsidRPr="00B7284B" w:rsidRDefault="00415EE0" w:rsidP="00CA35D2">
            <w:pPr>
              <w:tabs>
                <w:tab w:val="left" w:pos="4731"/>
              </w:tabs>
              <w:ind w:left="-108" w:right="-88"/>
              <w:rPr>
                <w:rFonts w:ascii="Arial" w:hAnsi="Arial" w:cs="Arial"/>
              </w:rPr>
            </w:pPr>
            <w:r w:rsidRPr="00B7284B">
              <w:rPr>
                <w:rFonts w:ascii="Arial" w:hAnsi="Arial" w:cs="Arial"/>
              </w:rPr>
              <w:t>Акт и платежный</w:t>
            </w:r>
            <w:r w:rsidR="005528A7">
              <w:rPr>
                <w:rFonts w:ascii="Arial" w:hAnsi="Arial" w:cs="Arial"/>
              </w:rPr>
              <w:t xml:space="preserve"> </w:t>
            </w:r>
            <w:r w:rsidRPr="00B7284B">
              <w:rPr>
                <w:rFonts w:ascii="Arial" w:hAnsi="Arial" w:cs="Arial"/>
              </w:rPr>
              <w:t>документ</w:t>
            </w:r>
          </w:p>
        </w:tc>
        <w:tc>
          <w:tcPr>
            <w:tcW w:w="1240" w:type="dxa"/>
          </w:tcPr>
          <w:p w14:paraId="6E7BBA55" w14:textId="3B91EE1E" w:rsidR="00415EE0" w:rsidRPr="00B7284B" w:rsidRDefault="00415EE0" w:rsidP="00CA35D2">
            <w:pPr>
              <w:tabs>
                <w:tab w:val="left" w:pos="1814"/>
              </w:tabs>
              <w:rPr>
                <w:rFonts w:ascii="Arial" w:hAnsi="Arial" w:cs="Arial"/>
              </w:rPr>
            </w:pPr>
            <w:r w:rsidRPr="00B7284B">
              <w:rPr>
                <w:rFonts w:ascii="Arial" w:hAnsi="Arial" w:cs="Arial"/>
              </w:rPr>
              <w:t>-</w:t>
            </w:r>
          </w:p>
        </w:tc>
      </w:tr>
      <w:tr w:rsidR="00415EE0" w14:paraId="317A934E" w14:textId="77777777" w:rsidTr="00EB5A02">
        <w:trPr>
          <w:jc w:val="center"/>
        </w:trPr>
        <w:tc>
          <w:tcPr>
            <w:tcW w:w="10137" w:type="dxa"/>
            <w:gridSpan w:val="5"/>
          </w:tcPr>
          <w:p w14:paraId="54B7FD3B" w14:textId="1579A502" w:rsidR="00415EE0" w:rsidRPr="00B7284B" w:rsidRDefault="00D46637" w:rsidP="00CA35D2">
            <w:pPr>
              <w:tabs>
                <w:tab w:val="left" w:pos="1814"/>
              </w:tabs>
              <w:rPr>
                <w:rFonts w:ascii="Arial" w:hAnsi="Arial" w:cs="Arial"/>
              </w:rPr>
            </w:pPr>
            <w:r w:rsidRPr="00B7284B">
              <w:rPr>
                <w:rFonts w:ascii="Arial" w:hAnsi="Arial" w:cs="Arial"/>
              </w:rPr>
              <w:t>Задача «развитие туристко-краеведческой деятельности через проведение образовательных походных мероприятий»</w:t>
            </w:r>
          </w:p>
        </w:tc>
      </w:tr>
      <w:tr w:rsidR="00B7284B" w14:paraId="55F92ACA" w14:textId="77777777" w:rsidTr="00EB5A02">
        <w:trPr>
          <w:jc w:val="center"/>
        </w:trPr>
        <w:tc>
          <w:tcPr>
            <w:tcW w:w="3794" w:type="dxa"/>
          </w:tcPr>
          <w:p w14:paraId="4671ED21" w14:textId="481AF753" w:rsidR="00D46637" w:rsidRPr="00B7284B" w:rsidRDefault="00D46637" w:rsidP="00CA35D2">
            <w:pPr>
              <w:tabs>
                <w:tab w:val="left" w:pos="1814"/>
              </w:tabs>
              <w:rPr>
                <w:rFonts w:ascii="Arial" w:hAnsi="Arial" w:cs="Arial"/>
              </w:rPr>
            </w:pPr>
            <w:r w:rsidRPr="00B7284B">
              <w:rPr>
                <w:rFonts w:ascii="Arial" w:hAnsi="Arial" w:cs="Arial"/>
              </w:rPr>
              <w:t>Мероприятие № 2 В гости к казакам</w:t>
            </w:r>
            <w:r w:rsidR="00C863B8">
              <w:rPr>
                <w:rFonts w:ascii="Arial" w:hAnsi="Arial" w:cs="Arial"/>
              </w:rPr>
              <w:t xml:space="preserve"> </w:t>
            </w:r>
            <w:r w:rsidR="00C863B8" w:rsidRPr="00C863B8">
              <w:rPr>
                <w:rFonts w:ascii="Arial" w:hAnsi="Arial" w:cs="Arial"/>
              </w:rPr>
              <w:t>в 202</w:t>
            </w:r>
            <w:r w:rsidR="00C863B8">
              <w:rPr>
                <w:rFonts w:ascii="Arial" w:hAnsi="Arial" w:cs="Arial"/>
              </w:rPr>
              <w:t>7</w:t>
            </w:r>
            <w:r w:rsidR="00C863B8" w:rsidRPr="00C863B8">
              <w:rPr>
                <w:rFonts w:ascii="Arial" w:hAnsi="Arial" w:cs="Arial"/>
              </w:rPr>
              <w:t xml:space="preserve"> году реализации</w:t>
            </w:r>
          </w:p>
        </w:tc>
        <w:tc>
          <w:tcPr>
            <w:tcW w:w="1701" w:type="dxa"/>
          </w:tcPr>
          <w:p w14:paraId="1BA2E401" w14:textId="1BA39A46" w:rsidR="00D46637" w:rsidRPr="00B7284B" w:rsidRDefault="00D46637" w:rsidP="00CA35D2">
            <w:pPr>
              <w:tabs>
                <w:tab w:val="left" w:pos="1814"/>
              </w:tabs>
              <w:rPr>
                <w:rFonts w:ascii="Arial" w:hAnsi="Arial" w:cs="Arial"/>
              </w:rPr>
            </w:pPr>
            <w:r w:rsidRPr="00B7284B">
              <w:rPr>
                <w:rFonts w:ascii="Arial" w:hAnsi="Arial" w:cs="Arial"/>
              </w:rPr>
              <w:t>-</w:t>
            </w:r>
          </w:p>
        </w:tc>
        <w:tc>
          <w:tcPr>
            <w:tcW w:w="1843" w:type="dxa"/>
          </w:tcPr>
          <w:p w14:paraId="5311CC1C" w14:textId="6E623F4D" w:rsidR="00D46637" w:rsidRPr="00B7284B" w:rsidRDefault="00D46637" w:rsidP="00CA35D2">
            <w:pPr>
              <w:tabs>
                <w:tab w:val="left" w:pos="1814"/>
              </w:tabs>
              <w:rPr>
                <w:rFonts w:ascii="Arial" w:hAnsi="Arial" w:cs="Arial"/>
              </w:rPr>
            </w:pPr>
            <w:r w:rsidRPr="00B7284B">
              <w:rPr>
                <w:rFonts w:ascii="Arial" w:hAnsi="Arial" w:cs="Arial"/>
              </w:rPr>
              <w:t>УО АЮМО</w:t>
            </w:r>
          </w:p>
        </w:tc>
        <w:tc>
          <w:tcPr>
            <w:tcW w:w="1559" w:type="dxa"/>
          </w:tcPr>
          <w:p w14:paraId="6CD02E87" w14:textId="4A235EF0" w:rsidR="00D46637" w:rsidRPr="00B7284B" w:rsidRDefault="00D46637" w:rsidP="00CA35D2">
            <w:pPr>
              <w:tabs>
                <w:tab w:val="left" w:pos="1814"/>
              </w:tabs>
              <w:rPr>
                <w:rFonts w:ascii="Arial" w:hAnsi="Arial" w:cs="Arial"/>
              </w:rPr>
            </w:pPr>
            <w:r w:rsidRPr="00B7284B">
              <w:rPr>
                <w:rFonts w:ascii="Arial" w:hAnsi="Arial" w:cs="Arial"/>
              </w:rPr>
              <w:t>-</w:t>
            </w:r>
          </w:p>
        </w:tc>
        <w:tc>
          <w:tcPr>
            <w:tcW w:w="1240" w:type="dxa"/>
          </w:tcPr>
          <w:p w14:paraId="0995E184" w14:textId="49FE01AB" w:rsidR="00D46637" w:rsidRPr="00B7284B" w:rsidRDefault="00D46637" w:rsidP="00CA35D2">
            <w:pPr>
              <w:tabs>
                <w:tab w:val="left" w:pos="1814"/>
              </w:tabs>
              <w:rPr>
                <w:rFonts w:ascii="Arial" w:hAnsi="Arial" w:cs="Arial"/>
              </w:rPr>
            </w:pPr>
            <w:r w:rsidRPr="00B7284B">
              <w:rPr>
                <w:rFonts w:ascii="Arial" w:hAnsi="Arial" w:cs="Arial"/>
              </w:rPr>
              <w:t>-</w:t>
            </w:r>
          </w:p>
        </w:tc>
      </w:tr>
      <w:tr w:rsidR="00B7284B" w14:paraId="07684EE1" w14:textId="77777777" w:rsidTr="00EB5A02">
        <w:trPr>
          <w:jc w:val="center"/>
        </w:trPr>
        <w:tc>
          <w:tcPr>
            <w:tcW w:w="3794" w:type="dxa"/>
          </w:tcPr>
          <w:p w14:paraId="52EB7D2B" w14:textId="3092C6DA" w:rsidR="00D46637" w:rsidRPr="00B7284B" w:rsidRDefault="00D46637" w:rsidP="00CA35D2">
            <w:pPr>
              <w:tabs>
                <w:tab w:val="left" w:pos="1814"/>
              </w:tabs>
              <w:rPr>
                <w:rFonts w:ascii="Arial" w:hAnsi="Arial" w:cs="Arial"/>
              </w:rPr>
            </w:pPr>
            <w:r w:rsidRPr="00B7284B">
              <w:rPr>
                <w:rFonts w:ascii="Arial" w:hAnsi="Arial" w:cs="Arial"/>
              </w:rPr>
              <w:t xml:space="preserve">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w:t>
            </w:r>
            <w:r w:rsidRPr="00B7284B">
              <w:rPr>
                <w:rFonts w:ascii="Arial" w:hAnsi="Arial" w:cs="Arial"/>
              </w:rPr>
              <w:lastRenderedPageBreak/>
              <w:t>«Осуществление приемки и оплаты поставленных товаров, выполненных работ, оказанных услуг»</w:t>
            </w:r>
          </w:p>
        </w:tc>
        <w:tc>
          <w:tcPr>
            <w:tcW w:w="1701" w:type="dxa"/>
          </w:tcPr>
          <w:p w14:paraId="2F2DC924" w14:textId="5ABCEA1D" w:rsidR="00D46637" w:rsidRPr="00B7284B" w:rsidRDefault="00D46637" w:rsidP="00CA35D2">
            <w:pPr>
              <w:tabs>
                <w:tab w:val="left" w:pos="1814"/>
              </w:tabs>
              <w:rPr>
                <w:rFonts w:ascii="Arial" w:hAnsi="Arial" w:cs="Arial"/>
              </w:rPr>
            </w:pPr>
            <w:r w:rsidRPr="00B7284B">
              <w:rPr>
                <w:rFonts w:ascii="Arial" w:hAnsi="Arial" w:cs="Arial"/>
              </w:rPr>
              <w:lastRenderedPageBreak/>
              <w:t>01.01.2028</w:t>
            </w:r>
          </w:p>
        </w:tc>
        <w:tc>
          <w:tcPr>
            <w:tcW w:w="1843" w:type="dxa"/>
          </w:tcPr>
          <w:p w14:paraId="0A8A40D9" w14:textId="743A0387" w:rsidR="00D46637" w:rsidRPr="00B7284B" w:rsidRDefault="00D46637" w:rsidP="00CA35D2">
            <w:pPr>
              <w:tabs>
                <w:tab w:val="left" w:pos="1814"/>
              </w:tabs>
              <w:rPr>
                <w:rFonts w:ascii="Arial" w:hAnsi="Arial" w:cs="Arial"/>
              </w:rPr>
            </w:pPr>
            <w:r w:rsidRPr="00B7284B">
              <w:rPr>
                <w:rFonts w:ascii="Arial" w:hAnsi="Arial" w:cs="Arial"/>
              </w:rPr>
              <w:t>УО АЮМО</w:t>
            </w:r>
          </w:p>
        </w:tc>
        <w:tc>
          <w:tcPr>
            <w:tcW w:w="1559" w:type="dxa"/>
          </w:tcPr>
          <w:p w14:paraId="74E68558" w14:textId="70A642CF" w:rsidR="00D46637" w:rsidRPr="00B7284B" w:rsidRDefault="00D46637" w:rsidP="00CA35D2">
            <w:pPr>
              <w:tabs>
                <w:tab w:val="left" w:pos="1814"/>
              </w:tabs>
              <w:rPr>
                <w:rFonts w:ascii="Arial" w:hAnsi="Arial" w:cs="Arial"/>
              </w:rPr>
            </w:pPr>
            <w:r w:rsidRPr="00B7284B">
              <w:rPr>
                <w:rFonts w:ascii="Arial" w:hAnsi="Arial" w:cs="Arial"/>
              </w:rPr>
              <w:t>договор;</w:t>
            </w:r>
          </w:p>
        </w:tc>
        <w:tc>
          <w:tcPr>
            <w:tcW w:w="1240" w:type="dxa"/>
          </w:tcPr>
          <w:p w14:paraId="4A9669DE" w14:textId="77777777" w:rsidR="00D46637" w:rsidRPr="00B7284B" w:rsidRDefault="00D46637" w:rsidP="00CA35D2">
            <w:pPr>
              <w:tabs>
                <w:tab w:val="left" w:pos="1814"/>
              </w:tabs>
              <w:rPr>
                <w:rFonts w:ascii="Arial" w:hAnsi="Arial" w:cs="Arial"/>
              </w:rPr>
            </w:pPr>
          </w:p>
        </w:tc>
      </w:tr>
      <w:tr w:rsidR="005931EB" w14:paraId="5C1A4714" w14:textId="77777777" w:rsidTr="00EB5A02">
        <w:trPr>
          <w:jc w:val="center"/>
        </w:trPr>
        <w:tc>
          <w:tcPr>
            <w:tcW w:w="10137" w:type="dxa"/>
            <w:gridSpan w:val="5"/>
          </w:tcPr>
          <w:p w14:paraId="631FF581" w14:textId="077225D5" w:rsidR="005931EB" w:rsidRPr="00B7284B" w:rsidRDefault="005931EB" w:rsidP="00CA35D2">
            <w:pPr>
              <w:tabs>
                <w:tab w:val="left" w:pos="1814"/>
              </w:tabs>
              <w:rPr>
                <w:rFonts w:ascii="Arial" w:hAnsi="Arial" w:cs="Arial"/>
              </w:rPr>
            </w:pPr>
            <w:r w:rsidRPr="00B7284B">
              <w:rPr>
                <w:rFonts w:ascii="Arial" w:hAnsi="Arial" w:cs="Arial"/>
              </w:rPr>
              <w:lastRenderedPageBreak/>
              <w:t>Задача «развитие туристической индустрии в Юргинском муниципальном округе через мероприятия детско-юношеского туризма»</w:t>
            </w:r>
          </w:p>
        </w:tc>
      </w:tr>
      <w:tr w:rsidR="00B7284B" w14:paraId="1C84DB1C" w14:textId="77777777" w:rsidTr="00EB5A02">
        <w:trPr>
          <w:jc w:val="center"/>
        </w:trPr>
        <w:tc>
          <w:tcPr>
            <w:tcW w:w="3794" w:type="dxa"/>
          </w:tcPr>
          <w:p w14:paraId="7725B5B6" w14:textId="2464F125" w:rsidR="005931EB" w:rsidRPr="00B7284B" w:rsidRDefault="005931EB" w:rsidP="00CA35D2">
            <w:pPr>
              <w:tabs>
                <w:tab w:val="left" w:pos="1814"/>
              </w:tabs>
              <w:rPr>
                <w:rFonts w:ascii="Arial" w:hAnsi="Arial" w:cs="Arial"/>
              </w:rPr>
            </w:pPr>
            <w:r w:rsidRPr="00B7284B">
              <w:rPr>
                <w:rFonts w:ascii="Arial" w:hAnsi="Arial" w:cs="Arial"/>
              </w:rPr>
              <w:t>Мероприятие №1 Слет юных туристов</w:t>
            </w:r>
            <w:r w:rsidR="00A3728C">
              <w:rPr>
                <w:rFonts w:ascii="Arial" w:hAnsi="Arial" w:cs="Arial"/>
              </w:rPr>
              <w:t xml:space="preserve"> </w:t>
            </w:r>
            <w:r w:rsidR="00A3728C" w:rsidRPr="00A3728C">
              <w:rPr>
                <w:rFonts w:ascii="Arial" w:hAnsi="Arial" w:cs="Arial"/>
              </w:rPr>
              <w:t>в 202</w:t>
            </w:r>
            <w:r w:rsidR="00A3728C">
              <w:rPr>
                <w:rFonts w:ascii="Arial" w:hAnsi="Arial" w:cs="Arial"/>
              </w:rPr>
              <w:t>8</w:t>
            </w:r>
            <w:r w:rsidR="00A3728C" w:rsidRPr="00A3728C">
              <w:rPr>
                <w:rFonts w:ascii="Arial" w:hAnsi="Arial" w:cs="Arial"/>
              </w:rPr>
              <w:t xml:space="preserve"> году реализации</w:t>
            </w:r>
          </w:p>
        </w:tc>
        <w:tc>
          <w:tcPr>
            <w:tcW w:w="1701" w:type="dxa"/>
          </w:tcPr>
          <w:p w14:paraId="7CB8F316" w14:textId="6CBFF6D5" w:rsidR="005931EB" w:rsidRPr="00B7284B" w:rsidRDefault="005931EB" w:rsidP="00CA35D2">
            <w:pPr>
              <w:tabs>
                <w:tab w:val="left" w:pos="1814"/>
              </w:tabs>
              <w:rPr>
                <w:rFonts w:ascii="Arial" w:hAnsi="Arial" w:cs="Arial"/>
              </w:rPr>
            </w:pPr>
            <w:r w:rsidRPr="00B7284B">
              <w:rPr>
                <w:rFonts w:ascii="Arial" w:hAnsi="Arial" w:cs="Arial"/>
              </w:rPr>
              <w:t>-</w:t>
            </w:r>
          </w:p>
        </w:tc>
        <w:tc>
          <w:tcPr>
            <w:tcW w:w="1843" w:type="dxa"/>
          </w:tcPr>
          <w:p w14:paraId="5E528974" w14:textId="1B6D3DE5" w:rsidR="005931EB" w:rsidRPr="00B7284B" w:rsidRDefault="005931EB" w:rsidP="00CA35D2">
            <w:pPr>
              <w:tabs>
                <w:tab w:val="left" w:pos="1814"/>
              </w:tabs>
              <w:rPr>
                <w:rFonts w:ascii="Arial" w:hAnsi="Arial" w:cs="Arial"/>
              </w:rPr>
            </w:pPr>
            <w:r w:rsidRPr="00B7284B">
              <w:rPr>
                <w:rFonts w:ascii="Arial" w:hAnsi="Arial" w:cs="Arial"/>
              </w:rPr>
              <w:t>УО АЮМО</w:t>
            </w:r>
          </w:p>
        </w:tc>
        <w:tc>
          <w:tcPr>
            <w:tcW w:w="1559" w:type="dxa"/>
          </w:tcPr>
          <w:p w14:paraId="1F7007BA" w14:textId="48EC3F0D" w:rsidR="005931EB" w:rsidRPr="00B7284B" w:rsidRDefault="005931EB" w:rsidP="00CA35D2">
            <w:pPr>
              <w:tabs>
                <w:tab w:val="left" w:pos="1814"/>
              </w:tabs>
              <w:rPr>
                <w:rFonts w:ascii="Arial" w:hAnsi="Arial" w:cs="Arial"/>
              </w:rPr>
            </w:pPr>
            <w:r w:rsidRPr="00B7284B">
              <w:rPr>
                <w:rFonts w:ascii="Arial" w:hAnsi="Arial" w:cs="Arial"/>
              </w:rPr>
              <w:t>-</w:t>
            </w:r>
          </w:p>
        </w:tc>
        <w:tc>
          <w:tcPr>
            <w:tcW w:w="1240" w:type="dxa"/>
          </w:tcPr>
          <w:p w14:paraId="27E52338" w14:textId="2A3BACCA" w:rsidR="005931EB" w:rsidRPr="00B7284B" w:rsidRDefault="005931EB" w:rsidP="00CA35D2">
            <w:pPr>
              <w:tabs>
                <w:tab w:val="left" w:pos="1814"/>
              </w:tabs>
              <w:rPr>
                <w:rFonts w:ascii="Arial" w:hAnsi="Arial" w:cs="Arial"/>
              </w:rPr>
            </w:pPr>
            <w:r w:rsidRPr="00B7284B">
              <w:rPr>
                <w:rFonts w:ascii="Arial" w:hAnsi="Arial" w:cs="Arial"/>
              </w:rPr>
              <w:t>-</w:t>
            </w:r>
          </w:p>
        </w:tc>
      </w:tr>
      <w:tr w:rsidR="00B7284B" w14:paraId="013AF417" w14:textId="77777777" w:rsidTr="00EB5A02">
        <w:trPr>
          <w:jc w:val="center"/>
        </w:trPr>
        <w:tc>
          <w:tcPr>
            <w:tcW w:w="3794" w:type="dxa"/>
          </w:tcPr>
          <w:p w14:paraId="2FD68AC1" w14:textId="4E609DC5" w:rsidR="005931EB" w:rsidRPr="00B7284B" w:rsidRDefault="005931EB" w:rsidP="00CA35D2">
            <w:pPr>
              <w:tabs>
                <w:tab w:val="left" w:pos="1814"/>
              </w:tabs>
              <w:rPr>
                <w:rFonts w:ascii="Arial" w:hAnsi="Arial" w:cs="Arial"/>
              </w:rPr>
            </w:pPr>
            <w:r w:rsidRPr="00B7284B">
              <w:rPr>
                <w:rFonts w:ascii="Arial"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5495CFD3" w14:textId="37BE0BB2" w:rsidR="005931EB" w:rsidRPr="00B7284B" w:rsidRDefault="005931EB" w:rsidP="00CA35D2">
            <w:pPr>
              <w:tabs>
                <w:tab w:val="left" w:pos="1814"/>
              </w:tabs>
              <w:rPr>
                <w:rFonts w:ascii="Arial" w:hAnsi="Arial" w:cs="Arial"/>
              </w:rPr>
            </w:pPr>
            <w:r w:rsidRPr="00B7284B">
              <w:rPr>
                <w:rFonts w:ascii="Arial" w:hAnsi="Arial" w:cs="Arial"/>
              </w:rPr>
              <w:t>01.01.2029</w:t>
            </w:r>
          </w:p>
        </w:tc>
        <w:tc>
          <w:tcPr>
            <w:tcW w:w="1843" w:type="dxa"/>
          </w:tcPr>
          <w:p w14:paraId="1252B6F5" w14:textId="442891E9" w:rsidR="005931EB" w:rsidRPr="00B7284B" w:rsidRDefault="005931EB" w:rsidP="00CA35D2">
            <w:pPr>
              <w:tabs>
                <w:tab w:val="left" w:pos="1814"/>
              </w:tabs>
              <w:rPr>
                <w:rFonts w:ascii="Arial" w:hAnsi="Arial" w:cs="Arial"/>
              </w:rPr>
            </w:pPr>
            <w:r w:rsidRPr="00B7284B">
              <w:rPr>
                <w:rFonts w:ascii="Arial" w:hAnsi="Arial" w:cs="Arial"/>
              </w:rPr>
              <w:t>УО АЮМО</w:t>
            </w:r>
          </w:p>
        </w:tc>
        <w:tc>
          <w:tcPr>
            <w:tcW w:w="1559" w:type="dxa"/>
          </w:tcPr>
          <w:p w14:paraId="0A419EA9" w14:textId="637272AE" w:rsidR="005931EB" w:rsidRPr="00B7284B" w:rsidRDefault="005931EB" w:rsidP="00CA35D2">
            <w:pPr>
              <w:tabs>
                <w:tab w:val="left" w:pos="1814"/>
              </w:tabs>
              <w:rPr>
                <w:rFonts w:ascii="Arial" w:hAnsi="Arial" w:cs="Arial"/>
              </w:rPr>
            </w:pPr>
            <w:r w:rsidRPr="00B7284B">
              <w:rPr>
                <w:rFonts w:ascii="Arial" w:hAnsi="Arial" w:cs="Arial"/>
              </w:rPr>
              <w:t>договор;</w:t>
            </w:r>
          </w:p>
        </w:tc>
        <w:tc>
          <w:tcPr>
            <w:tcW w:w="1240" w:type="dxa"/>
          </w:tcPr>
          <w:p w14:paraId="12708214" w14:textId="77777777" w:rsidR="005931EB" w:rsidRPr="00B7284B" w:rsidRDefault="005931EB" w:rsidP="00CA35D2">
            <w:pPr>
              <w:tabs>
                <w:tab w:val="left" w:pos="1814"/>
              </w:tabs>
              <w:rPr>
                <w:rFonts w:ascii="Arial" w:hAnsi="Arial" w:cs="Arial"/>
              </w:rPr>
            </w:pPr>
          </w:p>
        </w:tc>
      </w:tr>
      <w:tr w:rsidR="005931EB" w14:paraId="283204F6" w14:textId="77777777" w:rsidTr="00EB5A02">
        <w:trPr>
          <w:jc w:val="center"/>
        </w:trPr>
        <w:tc>
          <w:tcPr>
            <w:tcW w:w="10137" w:type="dxa"/>
            <w:gridSpan w:val="5"/>
          </w:tcPr>
          <w:p w14:paraId="0D238F02" w14:textId="43FE4241" w:rsidR="005931EB" w:rsidRPr="00B7284B" w:rsidRDefault="005931EB" w:rsidP="00CA35D2">
            <w:pPr>
              <w:tabs>
                <w:tab w:val="left" w:pos="1814"/>
              </w:tabs>
              <w:rPr>
                <w:rFonts w:ascii="Arial" w:hAnsi="Arial" w:cs="Arial"/>
              </w:rPr>
            </w:pPr>
            <w:r w:rsidRPr="00B7284B">
              <w:rPr>
                <w:rFonts w:ascii="Arial" w:hAnsi="Arial" w:cs="Arial"/>
              </w:rPr>
              <w:t>Задача «развитие туристко-краеведческой деятельности через проведение образовательных походных мероприятий»</w:t>
            </w:r>
          </w:p>
        </w:tc>
      </w:tr>
      <w:tr w:rsidR="00B7284B" w14:paraId="6A87ECEE" w14:textId="77777777" w:rsidTr="00EB5A02">
        <w:trPr>
          <w:jc w:val="center"/>
        </w:trPr>
        <w:tc>
          <w:tcPr>
            <w:tcW w:w="3794" w:type="dxa"/>
          </w:tcPr>
          <w:p w14:paraId="21F524EA" w14:textId="48ABFBF3" w:rsidR="005931EB" w:rsidRPr="00B7284B" w:rsidRDefault="005931EB" w:rsidP="00CA35D2">
            <w:pPr>
              <w:tabs>
                <w:tab w:val="left" w:pos="1814"/>
              </w:tabs>
              <w:rPr>
                <w:rFonts w:ascii="Arial" w:hAnsi="Arial" w:cs="Arial"/>
              </w:rPr>
            </w:pPr>
            <w:r w:rsidRPr="00B7284B">
              <w:rPr>
                <w:rFonts w:ascii="Arial" w:hAnsi="Arial" w:cs="Arial"/>
              </w:rPr>
              <w:t>Мероприятие № 2 В гости к казакам</w:t>
            </w:r>
            <w:r w:rsidR="00A3728C">
              <w:rPr>
                <w:rFonts w:ascii="Arial" w:hAnsi="Arial" w:cs="Arial"/>
              </w:rPr>
              <w:t xml:space="preserve"> </w:t>
            </w:r>
            <w:r w:rsidR="00A3728C" w:rsidRPr="00A3728C">
              <w:rPr>
                <w:rFonts w:ascii="Arial" w:hAnsi="Arial" w:cs="Arial"/>
              </w:rPr>
              <w:t>в 202</w:t>
            </w:r>
            <w:r w:rsidR="00A3728C">
              <w:rPr>
                <w:rFonts w:ascii="Arial" w:hAnsi="Arial" w:cs="Arial"/>
              </w:rPr>
              <w:t>8</w:t>
            </w:r>
            <w:r w:rsidR="00A3728C" w:rsidRPr="00A3728C">
              <w:rPr>
                <w:rFonts w:ascii="Arial" w:hAnsi="Arial" w:cs="Arial"/>
              </w:rPr>
              <w:t xml:space="preserve"> году реализации</w:t>
            </w:r>
          </w:p>
        </w:tc>
        <w:tc>
          <w:tcPr>
            <w:tcW w:w="1701" w:type="dxa"/>
          </w:tcPr>
          <w:p w14:paraId="5495ECCA" w14:textId="1C0F7220" w:rsidR="005931EB" w:rsidRPr="00B7284B" w:rsidRDefault="005931EB" w:rsidP="00CA35D2">
            <w:pPr>
              <w:tabs>
                <w:tab w:val="left" w:pos="1814"/>
              </w:tabs>
              <w:rPr>
                <w:rFonts w:ascii="Arial" w:hAnsi="Arial" w:cs="Arial"/>
              </w:rPr>
            </w:pPr>
            <w:r w:rsidRPr="00B7284B">
              <w:rPr>
                <w:rFonts w:ascii="Arial" w:hAnsi="Arial" w:cs="Arial"/>
              </w:rPr>
              <w:t>-</w:t>
            </w:r>
          </w:p>
        </w:tc>
        <w:tc>
          <w:tcPr>
            <w:tcW w:w="1843" w:type="dxa"/>
          </w:tcPr>
          <w:p w14:paraId="16A9DBAD" w14:textId="1799FED5" w:rsidR="005931EB" w:rsidRPr="00B7284B" w:rsidRDefault="005931EB" w:rsidP="00CA35D2">
            <w:pPr>
              <w:tabs>
                <w:tab w:val="left" w:pos="1814"/>
              </w:tabs>
              <w:rPr>
                <w:rFonts w:ascii="Arial" w:hAnsi="Arial" w:cs="Arial"/>
              </w:rPr>
            </w:pPr>
            <w:r w:rsidRPr="00B7284B">
              <w:rPr>
                <w:rFonts w:ascii="Arial" w:hAnsi="Arial" w:cs="Arial"/>
              </w:rPr>
              <w:t>УО АЮМО</w:t>
            </w:r>
          </w:p>
        </w:tc>
        <w:tc>
          <w:tcPr>
            <w:tcW w:w="1559" w:type="dxa"/>
          </w:tcPr>
          <w:p w14:paraId="0D5D2A9B" w14:textId="09D1F69E" w:rsidR="005931EB" w:rsidRPr="00B7284B" w:rsidRDefault="005931EB" w:rsidP="00CA35D2">
            <w:pPr>
              <w:tabs>
                <w:tab w:val="left" w:pos="1814"/>
              </w:tabs>
              <w:rPr>
                <w:rFonts w:ascii="Arial" w:hAnsi="Arial" w:cs="Arial"/>
              </w:rPr>
            </w:pPr>
            <w:r w:rsidRPr="00B7284B">
              <w:rPr>
                <w:rFonts w:ascii="Arial" w:hAnsi="Arial" w:cs="Arial"/>
              </w:rPr>
              <w:t>-</w:t>
            </w:r>
          </w:p>
        </w:tc>
        <w:tc>
          <w:tcPr>
            <w:tcW w:w="1240" w:type="dxa"/>
          </w:tcPr>
          <w:p w14:paraId="4A383CF9" w14:textId="56EEB894" w:rsidR="005931EB" w:rsidRPr="00B7284B" w:rsidRDefault="005931EB" w:rsidP="00CA35D2">
            <w:pPr>
              <w:tabs>
                <w:tab w:val="left" w:pos="1814"/>
              </w:tabs>
              <w:rPr>
                <w:rFonts w:ascii="Arial" w:hAnsi="Arial" w:cs="Arial"/>
              </w:rPr>
            </w:pPr>
            <w:r w:rsidRPr="00B7284B">
              <w:rPr>
                <w:rFonts w:ascii="Arial" w:hAnsi="Arial" w:cs="Arial"/>
              </w:rPr>
              <w:t>-</w:t>
            </w:r>
          </w:p>
        </w:tc>
      </w:tr>
      <w:tr w:rsidR="00B7284B" w14:paraId="7792025B" w14:textId="77777777" w:rsidTr="00EB5A02">
        <w:trPr>
          <w:jc w:val="center"/>
        </w:trPr>
        <w:tc>
          <w:tcPr>
            <w:tcW w:w="3794" w:type="dxa"/>
          </w:tcPr>
          <w:p w14:paraId="7B994372" w14:textId="1F2BF3EA" w:rsidR="005931EB" w:rsidRPr="00B7284B" w:rsidRDefault="005931EB" w:rsidP="00CA35D2">
            <w:pPr>
              <w:tabs>
                <w:tab w:val="left" w:pos="1814"/>
              </w:tabs>
              <w:rPr>
                <w:rFonts w:ascii="Arial" w:hAnsi="Arial" w:cs="Arial"/>
              </w:rPr>
            </w:pPr>
            <w:r w:rsidRPr="00B7284B">
              <w:rPr>
                <w:rFonts w:ascii="Arial" w:hAnsi="Arial" w:cs="Arial"/>
              </w:rPr>
              <w:t>Контрольная точка 1.1только в части приобретения товаров, работ, услуг "Заключение контракта (договора) на приобретение товаров, предоставление услуг, выполнение работ"; «Осуществление приемки и оплаты поставленных товаров, выполненных работ, оказанных услуг»</w:t>
            </w:r>
          </w:p>
        </w:tc>
        <w:tc>
          <w:tcPr>
            <w:tcW w:w="1701" w:type="dxa"/>
          </w:tcPr>
          <w:p w14:paraId="41BD5637" w14:textId="7E4B3006" w:rsidR="005931EB" w:rsidRPr="00B7284B" w:rsidRDefault="005931EB" w:rsidP="00CA35D2">
            <w:pPr>
              <w:tabs>
                <w:tab w:val="left" w:pos="1814"/>
              </w:tabs>
              <w:rPr>
                <w:rFonts w:ascii="Arial" w:hAnsi="Arial" w:cs="Arial"/>
              </w:rPr>
            </w:pPr>
            <w:r w:rsidRPr="00B7284B">
              <w:rPr>
                <w:rFonts w:ascii="Arial" w:hAnsi="Arial" w:cs="Arial"/>
              </w:rPr>
              <w:t>01.01.2029</w:t>
            </w:r>
          </w:p>
        </w:tc>
        <w:tc>
          <w:tcPr>
            <w:tcW w:w="1843" w:type="dxa"/>
          </w:tcPr>
          <w:p w14:paraId="17A141BE" w14:textId="4B8BA4F1" w:rsidR="005931EB" w:rsidRPr="00B7284B" w:rsidRDefault="005931EB" w:rsidP="00CA35D2">
            <w:pPr>
              <w:tabs>
                <w:tab w:val="left" w:pos="1814"/>
              </w:tabs>
              <w:rPr>
                <w:rFonts w:ascii="Arial" w:hAnsi="Arial" w:cs="Arial"/>
              </w:rPr>
            </w:pPr>
            <w:r w:rsidRPr="00B7284B">
              <w:rPr>
                <w:rFonts w:ascii="Arial" w:hAnsi="Arial" w:cs="Arial"/>
              </w:rPr>
              <w:t>УО АЮМО</w:t>
            </w:r>
          </w:p>
        </w:tc>
        <w:tc>
          <w:tcPr>
            <w:tcW w:w="1559" w:type="dxa"/>
          </w:tcPr>
          <w:p w14:paraId="2063CD9F" w14:textId="47439894" w:rsidR="005931EB" w:rsidRPr="00B7284B" w:rsidRDefault="005931EB" w:rsidP="00CA35D2">
            <w:pPr>
              <w:tabs>
                <w:tab w:val="left" w:pos="1814"/>
              </w:tabs>
              <w:rPr>
                <w:rFonts w:ascii="Arial" w:hAnsi="Arial" w:cs="Arial"/>
              </w:rPr>
            </w:pPr>
            <w:r w:rsidRPr="00B7284B">
              <w:rPr>
                <w:rFonts w:ascii="Arial" w:hAnsi="Arial" w:cs="Arial"/>
              </w:rPr>
              <w:t>договор;</w:t>
            </w:r>
          </w:p>
        </w:tc>
        <w:tc>
          <w:tcPr>
            <w:tcW w:w="1240" w:type="dxa"/>
          </w:tcPr>
          <w:p w14:paraId="2FD41E0F" w14:textId="77777777" w:rsidR="005931EB" w:rsidRPr="00B7284B" w:rsidRDefault="005931EB" w:rsidP="00CA35D2">
            <w:pPr>
              <w:tabs>
                <w:tab w:val="left" w:pos="1814"/>
              </w:tabs>
              <w:rPr>
                <w:rFonts w:ascii="Arial" w:hAnsi="Arial" w:cs="Arial"/>
              </w:rPr>
            </w:pPr>
          </w:p>
        </w:tc>
      </w:tr>
    </w:tbl>
    <w:p w14:paraId="240DDB46" w14:textId="77777777" w:rsidR="00A75B71" w:rsidRPr="00671746" w:rsidRDefault="00A75B71" w:rsidP="00CA35D2">
      <w:pPr>
        <w:tabs>
          <w:tab w:val="left" w:pos="1814"/>
        </w:tabs>
        <w:rPr>
          <w:rFonts w:ascii="Arial" w:hAnsi="Arial" w:cs="Arial"/>
        </w:rPr>
      </w:pPr>
    </w:p>
    <w:sectPr w:rsidR="00A75B71" w:rsidRPr="00671746" w:rsidSect="001521EA">
      <w:footerReference w:type="default" r:id="rId10"/>
      <w:pgSz w:w="11906" w:h="16838" w:code="9"/>
      <w:pgMar w:top="278"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A5352" w14:textId="77777777" w:rsidR="00593DB5" w:rsidRDefault="00593DB5">
      <w:r>
        <w:separator/>
      </w:r>
    </w:p>
  </w:endnote>
  <w:endnote w:type="continuationSeparator" w:id="0">
    <w:p w14:paraId="1BA5B63C" w14:textId="77777777" w:rsidR="00593DB5" w:rsidRDefault="0059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charset w:val="01"/>
    <w:family w:val="roman"/>
    <w:pitch w:val="default"/>
  </w:font>
  <w:font w:name="Noto Sans Devanagari">
    <w:charset w:val="01"/>
    <w:family w:val="swiss"/>
    <w:pitch w:val="default"/>
  </w:font>
  <w:font w:name="Noto Sans">
    <w:altName w:val="Arial"/>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FreeSans">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40548"/>
      <w:docPartObj>
        <w:docPartGallery w:val="Page Numbers (Bottom of Page)"/>
        <w:docPartUnique/>
      </w:docPartObj>
    </w:sdtPr>
    <w:sdtEndPr/>
    <w:sdtContent>
      <w:p w14:paraId="56D13802" w14:textId="4DB6D4FD" w:rsidR="003C7A19" w:rsidRDefault="003C7A19">
        <w:pPr>
          <w:pStyle w:val="af7"/>
          <w:jc w:val="right"/>
        </w:pPr>
        <w:r>
          <w:fldChar w:fldCharType="begin"/>
        </w:r>
        <w:r>
          <w:instrText>PAGE   \* MERGEFORMAT</w:instrText>
        </w:r>
        <w:r>
          <w:fldChar w:fldCharType="separate"/>
        </w:r>
        <w:r w:rsidR="00B46BAC">
          <w:rPr>
            <w:noProof/>
          </w:rPr>
          <w:t>14</w:t>
        </w:r>
        <w:r>
          <w:fldChar w:fldCharType="end"/>
        </w:r>
      </w:p>
    </w:sdtContent>
  </w:sdt>
  <w:p w14:paraId="7D74863A" w14:textId="77777777" w:rsidR="003C7A19" w:rsidRDefault="003C7A1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C61BF" w14:textId="77777777" w:rsidR="00593DB5" w:rsidRDefault="00593DB5">
      <w:r>
        <w:separator/>
      </w:r>
    </w:p>
  </w:footnote>
  <w:footnote w:type="continuationSeparator" w:id="0">
    <w:p w14:paraId="28D7A2B3" w14:textId="77777777" w:rsidR="00593DB5" w:rsidRDefault="00593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55"/>
        </w:tabs>
        <w:ind w:left="355"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281"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1">
      <w:start w:val="1"/>
      <w:numFmt w:val="decimal"/>
      <w:lvlText w:val="%2."/>
      <w:lvlJc w:val="left"/>
      <w:pPr>
        <w:tabs>
          <w:tab w:val="num" w:pos="708"/>
        </w:tabs>
        <w:ind w:left="51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2">
      <w:start w:val="1"/>
      <w:numFmt w:val="decimal"/>
      <w:lvlText w:val="%3."/>
      <w:lvlJc w:val="left"/>
      <w:pPr>
        <w:tabs>
          <w:tab w:val="num" w:pos="0"/>
        </w:tabs>
        <w:ind w:left="123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3">
      <w:start w:val="1"/>
      <w:numFmt w:val="decimal"/>
      <w:lvlText w:val="%4"/>
      <w:lvlJc w:val="left"/>
      <w:pPr>
        <w:tabs>
          <w:tab w:val="num" w:pos="0"/>
        </w:tabs>
        <w:ind w:left="253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4">
      <w:start w:val="1"/>
      <w:numFmt w:val="lowerLetter"/>
      <w:lvlText w:val="%5"/>
      <w:lvlJc w:val="left"/>
      <w:pPr>
        <w:tabs>
          <w:tab w:val="num" w:pos="0"/>
        </w:tabs>
        <w:ind w:left="325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5">
      <w:start w:val="1"/>
      <w:numFmt w:val="lowerRoman"/>
      <w:lvlText w:val="%6"/>
      <w:lvlJc w:val="left"/>
      <w:pPr>
        <w:tabs>
          <w:tab w:val="num" w:pos="0"/>
        </w:tabs>
        <w:ind w:left="397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6">
      <w:start w:val="1"/>
      <w:numFmt w:val="decimal"/>
      <w:lvlText w:val="%7"/>
      <w:lvlJc w:val="left"/>
      <w:pPr>
        <w:tabs>
          <w:tab w:val="num" w:pos="0"/>
        </w:tabs>
        <w:ind w:left="469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7">
      <w:start w:val="1"/>
      <w:numFmt w:val="lowerLetter"/>
      <w:lvlText w:val="%8"/>
      <w:lvlJc w:val="left"/>
      <w:pPr>
        <w:tabs>
          <w:tab w:val="num" w:pos="0"/>
        </w:tabs>
        <w:ind w:left="5417" w:firstLine="0"/>
      </w:pPr>
      <w:rPr>
        <w:rFonts w:ascii="Times New Roman" w:eastAsia="Times New Roman" w:hAnsi="Times New Roman" w:cs="Times New Roman"/>
        <w:b w:val="0"/>
        <w:i w:val="0"/>
        <w:strike w:val="0"/>
        <w:dstrike w:val="0"/>
        <w:color w:val="000000"/>
        <w:position w:val="0"/>
        <w:sz w:val="28"/>
        <w:szCs w:val="28"/>
        <w:u w:val="none"/>
        <w:vertAlign w:val="baseline"/>
      </w:rPr>
    </w:lvl>
    <w:lvl w:ilvl="8">
      <w:start w:val="1"/>
      <w:numFmt w:val="lowerRoman"/>
      <w:lvlText w:val="%9"/>
      <w:lvlJc w:val="left"/>
      <w:pPr>
        <w:tabs>
          <w:tab w:val="num" w:pos="0"/>
        </w:tabs>
        <w:ind w:left="6137" w:firstLine="0"/>
      </w:pPr>
      <w:rPr>
        <w:rFonts w:ascii="Times New Roman" w:eastAsia="Times New Roman" w:hAnsi="Times New Roman" w:cs="Times New Roman"/>
        <w:b w:val="0"/>
        <w:i w:val="0"/>
        <w:strike w:val="0"/>
        <w:dstrike w:val="0"/>
        <w:color w:val="000000"/>
        <w:position w:val="0"/>
        <w:sz w:val="28"/>
        <w:szCs w:val="28"/>
        <w:u w:val="none"/>
        <w:vertAlign w:val="baseline"/>
      </w:rPr>
    </w:lvl>
  </w:abstractNum>
  <w:abstractNum w:abstractNumId="4">
    <w:nsid w:val="00000005"/>
    <w:multiLevelType w:val="singleLevel"/>
    <w:tmpl w:val="00000005"/>
    <w:name w:val="WW8Num5"/>
    <w:lvl w:ilvl="0">
      <w:start w:val="4"/>
      <w:numFmt w:val="decimal"/>
      <w:lvlText w:val="%1."/>
      <w:lvlJc w:val="left"/>
      <w:pPr>
        <w:tabs>
          <w:tab w:val="num" w:pos="720"/>
        </w:tabs>
        <w:ind w:left="720" w:hanging="360"/>
      </w:pPr>
    </w:lvl>
  </w:abstractNum>
  <w:abstractNum w:abstractNumId="5">
    <w:nsid w:val="00000006"/>
    <w:multiLevelType w:val="singleLevel"/>
    <w:tmpl w:val="00000006"/>
    <w:name w:val="WW8Num7"/>
    <w:lvl w:ilvl="0">
      <w:start w:val="2"/>
      <w:numFmt w:val="decimal"/>
      <w:lvlText w:val="%1"/>
      <w:lvlJc w:val="left"/>
      <w:pPr>
        <w:tabs>
          <w:tab w:val="num" w:pos="5057"/>
        </w:tabs>
        <w:ind w:left="5057" w:hanging="360"/>
      </w:pPr>
      <w:rPr>
        <w:rFonts w:hint="default"/>
      </w:rPr>
    </w:lvl>
  </w:abstractNum>
  <w:abstractNum w:abstractNumId="6">
    <w:nsid w:val="00000007"/>
    <w:multiLevelType w:val="singleLevel"/>
    <w:tmpl w:val="00000007"/>
    <w:name w:val="WW8Num8"/>
    <w:lvl w:ilvl="0">
      <w:start w:val="1"/>
      <w:numFmt w:val="decimal"/>
      <w:lvlText w:val="%1."/>
      <w:lvlJc w:val="left"/>
      <w:pPr>
        <w:tabs>
          <w:tab w:val="num" w:pos="1597"/>
        </w:tabs>
        <w:ind w:left="1597" w:hanging="360"/>
      </w:pPr>
      <w:rPr>
        <w:rFonts w:hint="default"/>
        <w:b/>
        <w:sz w:val="28"/>
      </w:rPr>
    </w:lvl>
  </w:abstractNum>
  <w:abstractNum w:abstractNumId="7">
    <w:nsid w:val="00000008"/>
    <w:multiLevelType w:val="singleLevel"/>
    <w:tmpl w:val="00000008"/>
    <w:name w:val="WW8Num9"/>
    <w:lvl w:ilvl="0">
      <w:start w:val="1"/>
      <w:numFmt w:val="decimal"/>
      <w:lvlText w:val="%1."/>
      <w:lvlJc w:val="left"/>
      <w:pPr>
        <w:tabs>
          <w:tab w:val="num" w:pos="1597"/>
        </w:tabs>
        <w:ind w:left="1597" w:hanging="360"/>
      </w:pPr>
      <w:rPr>
        <w:rFonts w:hint="default"/>
        <w:b/>
        <w:sz w:val="28"/>
      </w:rPr>
    </w:lvl>
  </w:abstractNum>
  <w:abstractNum w:abstractNumId="8">
    <w:nsid w:val="00000009"/>
    <w:multiLevelType w:val="singleLevel"/>
    <w:tmpl w:val="00000009"/>
    <w:name w:val="WW8Num10"/>
    <w:lvl w:ilvl="0">
      <w:start w:val="1"/>
      <w:numFmt w:val="decimal"/>
      <w:lvlText w:val="%1."/>
      <w:lvlJc w:val="left"/>
      <w:pPr>
        <w:tabs>
          <w:tab w:val="num" w:pos="1597"/>
        </w:tabs>
        <w:ind w:left="1597" w:hanging="360"/>
      </w:pPr>
      <w:rPr>
        <w:rFonts w:hint="default"/>
        <w:b/>
        <w:sz w:val="28"/>
      </w:rPr>
    </w:lvl>
  </w:abstractNum>
  <w:abstractNum w:abstractNumId="9">
    <w:nsid w:val="0941423F"/>
    <w:multiLevelType w:val="hybridMultilevel"/>
    <w:tmpl w:val="AEE657FE"/>
    <w:lvl w:ilvl="0" w:tplc="1BA4C9F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3A42B6"/>
    <w:multiLevelType w:val="hybridMultilevel"/>
    <w:tmpl w:val="5836AB32"/>
    <w:lvl w:ilvl="0" w:tplc="5636F166">
      <w:start w:val="5"/>
      <w:numFmt w:val="decimal"/>
      <w:suff w:val="space"/>
      <w:lvlText w:val="%1."/>
      <w:lvlJc w:val="left"/>
      <w:pPr>
        <w:ind w:left="1353"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11">
    <w:nsid w:val="309A3477"/>
    <w:multiLevelType w:val="hybridMultilevel"/>
    <w:tmpl w:val="9ED6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C430C"/>
    <w:multiLevelType w:val="hybridMultilevel"/>
    <w:tmpl w:val="CC2AF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895B95"/>
    <w:multiLevelType w:val="hybridMultilevel"/>
    <w:tmpl w:val="6D526872"/>
    <w:lvl w:ilvl="0" w:tplc="57BC3F5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23516D"/>
    <w:multiLevelType w:val="hybridMultilevel"/>
    <w:tmpl w:val="12524C8A"/>
    <w:lvl w:ilvl="0" w:tplc="8A20595E">
      <w:start w:val="1"/>
      <w:numFmt w:val="decimal"/>
      <w:lvlText w:val="%1."/>
      <w:lvlJc w:val="left"/>
      <w:pPr>
        <w:ind w:left="1967" w:hanging="111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051E8"/>
    <w:rsid w:val="00000327"/>
    <w:rsid w:val="00000C0D"/>
    <w:rsid w:val="00001845"/>
    <w:rsid w:val="00003A24"/>
    <w:rsid w:val="00004260"/>
    <w:rsid w:val="0000487E"/>
    <w:rsid w:val="00004F94"/>
    <w:rsid w:val="0000530E"/>
    <w:rsid w:val="00005CA9"/>
    <w:rsid w:val="00010B9A"/>
    <w:rsid w:val="00011E70"/>
    <w:rsid w:val="00012EED"/>
    <w:rsid w:val="00014809"/>
    <w:rsid w:val="00015D87"/>
    <w:rsid w:val="00016C6C"/>
    <w:rsid w:val="00016D55"/>
    <w:rsid w:val="00016F63"/>
    <w:rsid w:val="00021C17"/>
    <w:rsid w:val="000240F9"/>
    <w:rsid w:val="0002449E"/>
    <w:rsid w:val="000248D0"/>
    <w:rsid w:val="000249C8"/>
    <w:rsid w:val="0002554C"/>
    <w:rsid w:val="00026193"/>
    <w:rsid w:val="00026DC7"/>
    <w:rsid w:val="00027143"/>
    <w:rsid w:val="00030933"/>
    <w:rsid w:val="00032028"/>
    <w:rsid w:val="000345BA"/>
    <w:rsid w:val="00035D85"/>
    <w:rsid w:val="00036D43"/>
    <w:rsid w:val="00037C34"/>
    <w:rsid w:val="0004064A"/>
    <w:rsid w:val="00041E8D"/>
    <w:rsid w:val="00042BC8"/>
    <w:rsid w:val="00043111"/>
    <w:rsid w:val="00043237"/>
    <w:rsid w:val="00045665"/>
    <w:rsid w:val="00045B39"/>
    <w:rsid w:val="000469BF"/>
    <w:rsid w:val="00046AE8"/>
    <w:rsid w:val="0005078C"/>
    <w:rsid w:val="00050DF1"/>
    <w:rsid w:val="000526F8"/>
    <w:rsid w:val="00053C58"/>
    <w:rsid w:val="00053F2D"/>
    <w:rsid w:val="00053FBD"/>
    <w:rsid w:val="00054E82"/>
    <w:rsid w:val="000554C8"/>
    <w:rsid w:val="00055641"/>
    <w:rsid w:val="000561AE"/>
    <w:rsid w:val="00056513"/>
    <w:rsid w:val="00057E20"/>
    <w:rsid w:val="000608CB"/>
    <w:rsid w:val="00061888"/>
    <w:rsid w:val="00061991"/>
    <w:rsid w:val="00061E9B"/>
    <w:rsid w:val="00062D2A"/>
    <w:rsid w:val="000630C1"/>
    <w:rsid w:val="00063977"/>
    <w:rsid w:val="00065B51"/>
    <w:rsid w:val="00067468"/>
    <w:rsid w:val="00067DAB"/>
    <w:rsid w:val="00072E43"/>
    <w:rsid w:val="000737B4"/>
    <w:rsid w:val="00073D83"/>
    <w:rsid w:val="00074DFC"/>
    <w:rsid w:val="00076288"/>
    <w:rsid w:val="0007656E"/>
    <w:rsid w:val="000767D8"/>
    <w:rsid w:val="00077407"/>
    <w:rsid w:val="0008245A"/>
    <w:rsid w:val="00082C8F"/>
    <w:rsid w:val="0008306D"/>
    <w:rsid w:val="000834C1"/>
    <w:rsid w:val="00083E05"/>
    <w:rsid w:val="00083EFF"/>
    <w:rsid w:val="00084FD6"/>
    <w:rsid w:val="00085668"/>
    <w:rsid w:val="000875AE"/>
    <w:rsid w:val="000905CD"/>
    <w:rsid w:val="00090FD9"/>
    <w:rsid w:val="00093755"/>
    <w:rsid w:val="00094F97"/>
    <w:rsid w:val="00096400"/>
    <w:rsid w:val="00096E9A"/>
    <w:rsid w:val="00097067"/>
    <w:rsid w:val="0009753E"/>
    <w:rsid w:val="00097890"/>
    <w:rsid w:val="000A12E0"/>
    <w:rsid w:val="000A1D30"/>
    <w:rsid w:val="000A22AD"/>
    <w:rsid w:val="000A46E1"/>
    <w:rsid w:val="000A4916"/>
    <w:rsid w:val="000A4F55"/>
    <w:rsid w:val="000A4FE8"/>
    <w:rsid w:val="000A5132"/>
    <w:rsid w:val="000A5FDA"/>
    <w:rsid w:val="000A6127"/>
    <w:rsid w:val="000A6E97"/>
    <w:rsid w:val="000A7AFB"/>
    <w:rsid w:val="000A7E32"/>
    <w:rsid w:val="000B0470"/>
    <w:rsid w:val="000B178A"/>
    <w:rsid w:val="000B274E"/>
    <w:rsid w:val="000B2E9A"/>
    <w:rsid w:val="000B3A64"/>
    <w:rsid w:val="000B41BA"/>
    <w:rsid w:val="000B5DFA"/>
    <w:rsid w:val="000B7BE9"/>
    <w:rsid w:val="000C00A6"/>
    <w:rsid w:val="000C0456"/>
    <w:rsid w:val="000C04A5"/>
    <w:rsid w:val="000C3D5F"/>
    <w:rsid w:val="000C3F22"/>
    <w:rsid w:val="000C5B14"/>
    <w:rsid w:val="000C5FCD"/>
    <w:rsid w:val="000C60D3"/>
    <w:rsid w:val="000C6941"/>
    <w:rsid w:val="000C7B82"/>
    <w:rsid w:val="000D043C"/>
    <w:rsid w:val="000D0A0A"/>
    <w:rsid w:val="000D29D0"/>
    <w:rsid w:val="000D3999"/>
    <w:rsid w:val="000D4A6D"/>
    <w:rsid w:val="000D652F"/>
    <w:rsid w:val="000D7127"/>
    <w:rsid w:val="000D7FAA"/>
    <w:rsid w:val="000E1A59"/>
    <w:rsid w:val="000E2577"/>
    <w:rsid w:val="000E4FB9"/>
    <w:rsid w:val="000E7121"/>
    <w:rsid w:val="000F0557"/>
    <w:rsid w:val="000F1D04"/>
    <w:rsid w:val="000F2D99"/>
    <w:rsid w:val="000F4635"/>
    <w:rsid w:val="000F5AF5"/>
    <w:rsid w:val="000F6C15"/>
    <w:rsid w:val="000F7844"/>
    <w:rsid w:val="0010005C"/>
    <w:rsid w:val="001021C4"/>
    <w:rsid w:val="001025FB"/>
    <w:rsid w:val="0010337A"/>
    <w:rsid w:val="0010360A"/>
    <w:rsid w:val="00104279"/>
    <w:rsid w:val="0010622B"/>
    <w:rsid w:val="00106392"/>
    <w:rsid w:val="00106A76"/>
    <w:rsid w:val="00107043"/>
    <w:rsid w:val="0010797E"/>
    <w:rsid w:val="00110613"/>
    <w:rsid w:val="00111054"/>
    <w:rsid w:val="0011288E"/>
    <w:rsid w:val="00113A1B"/>
    <w:rsid w:val="00114D30"/>
    <w:rsid w:val="00115F72"/>
    <w:rsid w:val="00117599"/>
    <w:rsid w:val="00120F54"/>
    <w:rsid w:val="001210F0"/>
    <w:rsid w:val="00121672"/>
    <w:rsid w:val="00121C08"/>
    <w:rsid w:val="00122380"/>
    <w:rsid w:val="00123950"/>
    <w:rsid w:val="001254B1"/>
    <w:rsid w:val="00127DF5"/>
    <w:rsid w:val="001309F2"/>
    <w:rsid w:val="001313BF"/>
    <w:rsid w:val="001321E3"/>
    <w:rsid w:val="00132D62"/>
    <w:rsid w:val="0013394C"/>
    <w:rsid w:val="00133D95"/>
    <w:rsid w:val="001341E7"/>
    <w:rsid w:val="001346E0"/>
    <w:rsid w:val="001347D9"/>
    <w:rsid w:val="001349DB"/>
    <w:rsid w:val="00135936"/>
    <w:rsid w:val="001369F1"/>
    <w:rsid w:val="00140CD5"/>
    <w:rsid w:val="00141E57"/>
    <w:rsid w:val="001438B4"/>
    <w:rsid w:val="00144733"/>
    <w:rsid w:val="00144844"/>
    <w:rsid w:val="0014580E"/>
    <w:rsid w:val="00145856"/>
    <w:rsid w:val="00147633"/>
    <w:rsid w:val="00150896"/>
    <w:rsid w:val="001517D1"/>
    <w:rsid w:val="00151F94"/>
    <w:rsid w:val="001521EA"/>
    <w:rsid w:val="0015352D"/>
    <w:rsid w:val="00153B5D"/>
    <w:rsid w:val="0015530F"/>
    <w:rsid w:val="00155E1E"/>
    <w:rsid w:val="00156515"/>
    <w:rsid w:val="00156C85"/>
    <w:rsid w:val="00157AF8"/>
    <w:rsid w:val="00163733"/>
    <w:rsid w:val="00163829"/>
    <w:rsid w:val="00163A9B"/>
    <w:rsid w:val="0016555C"/>
    <w:rsid w:val="00166A4D"/>
    <w:rsid w:val="00166E03"/>
    <w:rsid w:val="0017244F"/>
    <w:rsid w:val="00173080"/>
    <w:rsid w:val="00175AC2"/>
    <w:rsid w:val="00175C40"/>
    <w:rsid w:val="0017616C"/>
    <w:rsid w:val="00176D85"/>
    <w:rsid w:val="001801FF"/>
    <w:rsid w:val="001809DE"/>
    <w:rsid w:val="00180CC4"/>
    <w:rsid w:val="00180CDD"/>
    <w:rsid w:val="00180D41"/>
    <w:rsid w:val="00183554"/>
    <w:rsid w:val="001839AD"/>
    <w:rsid w:val="00183EC2"/>
    <w:rsid w:val="00183FCB"/>
    <w:rsid w:val="001843EF"/>
    <w:rsid w:val="001849A9"/>
    <w:rsid w:val="00184BEF"/>
    <w:rsid w:val="001855EE"/>
    <w:rsid w:val="001918A5"/>
    <w:rsid w:val="001919C2"/>
    <w:rsid w:val="00192A1F"/>
    <w:rsid w:val="00192A85"/>
    <w:rsid w:val="00194E6E"/>
    <w:rsid w:val="0019632E"/>
    <w:rsid w:val="00196525"/>
    <w:rsid w:val="00196BA2"/>
    <w:rsid w:val="001A00F4"/>
    <w:rsid w:val="001A1164"/>
    <w:rsid w:val="001A1897"/>
    <w:rsid w:val="001A2981"/>
    <w:rsid w:val="001A3BA1"/>
    <w:rsid w:val="001A404B"/>
    <w:rsid w:val="001A48BC"/>
    <w:rsid w:val="001A5DAF"/>
    <w:rsid w:val="001A633B"/>
    <w:rsid w:val="001A670C"/>
    <w:rsid w:val="001B107D"/>
    <w:rsid w:val="001B3315"/>
    <w:rsid w:val="001B580E"/>
    <w:rsid w:val="001B5967"/>
    <w:rsid w:val="001B5993"/>
    <w:rsid w:val="001B5A4B"/>
    <w:rsid w:val="001B604F"/>
    <w:rsid w:val="001B707A"/>
    <w:rsid w:val="001C0BBA"/>
    <w:rsid w:val="001C1BAC"/>
    <w:rsid w:val="001C2166"/>
    <w:rsid w:val="001C2BE0"/>
    <w:rsid w:val="001C2CEE"/>
    <w:rsid w:val="001C4552"/>
    <w:rsid w:val="001C56C7"/>
    <w:rsid w:val="001C619A"/>
    <w:rsid w:val="001C66AA"/>
    <w:rsid w:val="001D2103"/>
    <w:rsid w:val="001D25CA"/>
    <w:rsid w:val="001D36D5"/>
    <w:rsid w:val="001D4421"/>
    <w:rsid w:val="001D46EB"/>
    <w:rsid w:val="001D5674"/>
    <w:rsid w:val="001D7340"/>
    <w:rsid w:val="001E23C7"/>
    <w:rsid w:val="001E29EC"/>
    <w:rsid w:val="001E34BF"/>
    <w:rsid w:val="001E5642"/>
    <w:rsid w:val="001E6064"/>
    <w:rsid w:val="001E7539"/>
    <w:rsid w:val="001F0670"/>
    <w:rsid w:val="001F1201"/>
    <w:rsid w:val="001F1F1A"/>
    <w:rsid w:val="001F25C5"/>
    <w:rsid w:val="001F29D9"/>
    <w:rsid w:val="001F2CF2"/>
    <w:rsid w:val="001F2D7D"/>
    <w:rsid w:val="001F4CC7"/>
    <w:rsid w:val="001F7118"/>
    <w:rsid w:val="001F7943"/>
    <w:rsid w:val="001F7948"/>
    <w:rsid w:val="00200E3B"/>
    <w:rsid w:val="00202B35"/>
    <w:rsid w:val="00204089"/>
    <w:rsid w:val="00204F27"/>
    <w:rsid w:val="002050CD"/>
    <w:rsid w:val="002051D6"/>
    <w:rsid w:val="0020561E"/>
    <w:rsid w:val="00205B83"/>
    <w:rsid w:val="00205ECB"/>
    <w:rsid w:val="00206533"/>
    <w:rsid w:val="00206AC8"/>
    <w:rsid w:val="00207027"/>
    <w:rsid w:val="00207810"/>
    <w:rsid w:val="002078A3"/>
    <w:rsid w:val="002105E0"/>
    <w:rsid w:val="00210CE1"/>
    <w:rsid w:val="002112D8"/>
    <w:rsid w:val="00211BBB"/>
    <w:rsid w:val="00211E00"/>
    <w:rsid w:val="002147EA"/>
    <w:rsid w:val="00214C8A"/>
    <w:rsid w:val="002159F7"/>
    <w:rsid w:val="00215F71"/>
    <w:rsid w:val="0021722F"/>
    <w:rsid w:val="00217242"/>
    <w:rsid w:val="00220072"/>
    <w:rsid w:val="00222078"/>
    <w:rsid w:val="00222B9B"/>
    <w:rsid w:val="00222BD8"/>
    <w:rsid w:val="00222C1C"/>
    <w:rsid w:val="00223740"/>
    <w:rsid w:val="00223C3B"/>
    <w:rsid w:val="00226445"/>
    <w:rsid w:val="00226E47"/>
    <w:rsid w:val="002278A3"/>
    <w:rsid w:val="00227AD6"/>
    <w:rsid w:val="00227FF5"/>
    <w:rsid w:val="00230901"/>
    <w:rsid w:val="002323E4"/>
    <w:rsid w:val="00232A7A"/>
    <w:rsid w:val="00232EDE"/>
    <w:rsid w:val="00236130"/>
    <w:rsid w:val="00236309"/>
    <w:rsid w:val="00236910"/>
    <w:rsid w:val="00236C2F"/>
    <w:rsid w:val="002371ED"/>
    <w:rsid w:val="00237303"/>
    <w:rsid w:val="00237860"/>
    <w:rsid w:val="00237AC6"/>
    <w:rsid w:val="00241CAE"/>
    <w:rsid w:val="0024208E"/>
    <w:rsid w:val="00242953"/>
    <w:rsid w:val="00243B83"/>
    <w:rsid w:val="00243E9E"/>
    <w:rsid w:val="0024410E"/>
    <w:rsid w:val="00245013"/>
    <w:rsid w:val="00245808"/>
    <w:rsid w:val="00245AAF"/>
    <w:rsid w:val="00245B78"/>
    <w:rsid w:val="00246D3F"/>
    <w:rsid w:val="0024755C"/>
    <w:rsid w:val="00247588"/>
    <w:rsid w:val="00247C79"/>
    <w:rsid w:val="00247CB1"/>
    <w:rsid w:val="002501C3"/>
    <w:rsid w:val="00250482"/>
    <w:rsid w:val="002521B3"/>
    <w:rsid w:val="00252A20"/>
    <w:rsid w:val="00252F83"/>
    <w:rsid w:val="00253BC3"/>
    <w:rsid w:val="00253EF7"/>
    <w:rsid w:val="00254F80"/>
    <w:rsid w:val="00255093"/>
    <w:rsid w:val="00255291"/>
    <w:rsid w:val="0026090A"/>
    <w:rsid w:val="00261D45"/>
    <w:rsid w:val="00262868"/>
    <w:rsid w:val="00262B35"/>
    <w:rsid w:val="00264104"/>
    <w:rsid w:val="0026465F"/>
    <w:rsid w:val="00265764"/>
    <w:rsid w:val="0026612A"/>
    <w:rsid w:val="00266349"/>
    <w:rsid w:val="002663A9"/>
    <w:rsid w:val="002679DE"/>
    <w:rsid w:val="0027009A"/>
    <w:rsid w:val="002704A6"/>
    <w:rsid w:val="00270A75"/>
    <w:rsid w:val="002726D3"/>
    <w:rsid w:val="00273F8A"/>
    <w:rsid w:val="00276BDF"/>
    <w:rsid w:val="0027767A"/>
    <w:rsid w:val="002811DD"/>
    <w:rsid w:val="0028160B"/>
    <w:rsid w:val="00282AF8"/>
    <w:rsid w:val="00283B76"/>
    <w:rsid w:val="00284E54"/>
    <w:rsid w:val="00286C1C"/>
    <w:rsid w:val="0029045A"/>
    <w:rsid w:val="00292FFF"/>
    <w:rsid w:val="0029393F"/>
    <w:rsid w:val="00295A98"/>
    <w:rsid w:val="00296A54"/>
    <w:rsid w:val="002970D7"/>
    <w:rsid w:val="00297269"/>
    <w:rsid w:val="002972C8"/>
    <w:rsid w:val="00297BE0"/>
    <w:rsid w:val="002A0405"/>
    <w:rsid w:val="002A282F"/>
    <w:rsid w:val="002A322C"/>
    <w:rsid w:val="002A332B"/>
    <w:rsid w:val="002A35DD"/>
    <w:rsid w:val="002A505E"/>
    <w:rsid w:val="002A5A35"/>
    <w:rsid w:val="002A5E69"/>
    <w:rsid w:val="002A6C73"/>
    <w:rsid w:val="002A7139"/>
    <w:rsid w:val="002B22BA"/>
    <w:rsid w:val="002B5CC3"/>
    <w:rsid w:val="002B6904"/>
    <w:rsid w:val="002B75EA"/>
    <w:rsid w:val="002C062D"/>
    <w:rsid w:val="002C08A1"/>
    <w:rsid w:val="002C08CC"/>
    <w:rsid w:val="002C0992"/>
    <w:rsid w:val="002C1160"/>
    <w:rsid w:val="002C358E"/>
    <w:rsid w:val="002C45C4"/>
    <w:rsid w:val="002C525F"/>
    <w:rsid w:val="002C68AE"/>
    <w:rsid w:val="002C74AE"/>
    <w:rsid w:val="002C75CC"/>
    <w:rsid w:val="002C7C3B"/>
    <w:rsid w:val="002D0126"/>
    <w:rsid w:val="002D0A62"/>
    <w:rsid w:val="002D1B8F"/>
    <w:rsid w:val="002D2244"/>
    <w:rsid w:val="002D4149"/>
    <w:rsid w:val="002D427F"/>
    <w:rsid w:val="002D45C9"/>
    <w:rsid w:val="002D517D"/>
    <w:rsid w:val="002D6017"/>
    <w:rsid w:val="002D7310"/>
    <w:rsid w:val="002D7BA3"/>
    <w:rsid w:val="002D7BEE"/>
    <w:rsid w:val="002E0878"/>
    <w:rsid w:val="002E273C"/>
    <w:rsid w:val="002E2E19"/>
    <w:rsid w:val="002E2EAA"/>
    <w:rsid w:val="002E3344"/>
    <w:rsid w:val="002E5A95"/>
    <w:rsid w:val="002E6F1A"/>
    <w:rsid w:val="002E7573"/>
    <w:rsid w:val="002E7C6C"/>
    <w:rsid w:val="002E7D98"/>
    <w:rsid w:val="002F1506"/>
    <w:rsid w:val="002F1EE3"/>
    <w:rsid w:val="002F23AC"/>
    <w:rsid w:val="002F5714"/>
    <w:rsid w:val="002F7620"/>
    <w:rsid w:val="002F7DA7"/>
    <w:rsid w:val="0030082A"/>
    <w:rsid w:val="003013F4"/>
    <w:rsid w:val="00301963"/>
    <w:rsid w:val="003049E1"/>
    <w:rsid w:val="00306995"/>
    <w:rsid w:val="00306BFE"/>
    <w:rsid w:val="00307C93"/>
    <w:rsid w:val="00310AA8"/>
    <w:rsid w:val="003112CE"/>
    <w:rsid w:val="0031251D"/>
    <w:rsid w:val="003131EF"/>
    <w:rsid w:val="0031330C"/>
    <w:rsid w:val="0031350C"/>
    <w:rsid w:val="0031442A"/>
    <w:rsid w:val="00316269"/>
    <w:rsid w:val="00316D9F"/>
    <w:rsid w:val="003178AC"/>
    <w:rsid w:val="0031796D"/>
    <w:rsid w:val="00317FA1"/>
    <w:rsid w:val="0032273C"/>
    <w:rsid w:val="00324567"/>
    <w:rsid w:val="00325E67"/>
    <w:rsid w:val="00326070"/>
    <w:rsid w:val="003264F3"/>
    <w:rsid w:val="00326754"/>
    <w:rsid w:val="00326BCA"/>
    <w:rsid w:val="00326F3B"/>
    <w:rsid w:val="00327551"/>
    <w:rsid w:val="00327561"/>
    <w:rsid w:val="0032792E"/>
    <w:rsid w:val="00327B41"/>
    <w:rsid w:val="0033063B"/>
    <w:rsid w:val="00331127"/>
    <w:rsid w:val="003315A0"/>
    <w:rsid w:val="00332610"/>
    <w:rsid w:val="003340F8"/>
    <w:rsid w:val="00334378"/>
    <w:rsid w:val="0033482C"/>
    <w:rsid w:val="0033495B"/>
    <w:rsid w:val="00334A03"/>
    <w:rsid w:val="00334CB1"/>
    <w:rsid w:val="003352A6"/>
    <w:rsid w:val="00336B56"/>
    <w:rsid w:val="0033718E"/>
    <w:rsid w:val="0034002E"/>
    <w:rsid w:val="00341150"/>
    <w:rsid w:val="003412A2"/>
    <w:rsid w:val="00341E22"/>
    <w:rsid w:val="00341FFC"/>
    <w:rsid w:val="00342159"/>
    <w:rsid w:val="00342A12"/>
    <w:rsid w:val="0034419D"/>
    <w:rsid w:val="00345F6A"/>
    <w:rsid w:val="0034614D"/>
    <w:rsid w:val="00346534"/>
    <w:rsid w:val="00347D4D"/>
    <w:rsid w:val="00351750"/>
    <w:rsid w:val="00351759"/>
    <w:rsid w:val="00352313"/>
    <w:rsid w:val="003529BD"/>
    <w:rsid w:val="00352E6A"/>
    <w:rsid w:val="00353946"/>
    <w:rsid w:val="00353DC4"/>
    <w:rsid w:val="00353E59"/>
    <w:rsid w:val="00356D6B"/>
    <w:rsid w:val="003578B9"/>
    <w:rsid w:val="00360CE1"/>
    <w:rsid w:val="00360F31"/>
    <w:rsid w:val="0036114F"/>
    <w:rsid w:val="0036199F"/>
    <w:rsid w:val="00361CBB"/>
    <w:rsid w:val="003622D5"/>
    <w:rsid w:val="003623DC"/>
    <w:rsid w:val="003637A2"/>
    <w:rsid w:val="003649D6"/>
    <w:rsid w:val="00364EF5"/>
    <w:rsid w:val="00367DAA"/>
    <w:rsid w:val="00367E59"/>
    <w:rsid w:val="00370F3E"/>
    <w:rsid w:val="00372BC3"/>
    <w:rsid w:val="003739DB"/>
    <w:rsid w:val="003744C5"/>
    <w:rsid w:val="003745D6"/>
    <w:rsid w:val="0037480A"/>
    <w:rsid w:val="00374C12"/>
    <w:rsid w:val="00375261"/>
    <w:rsid w:val="003754C8"/>
    <w:rsid w:val="00375DB2"/>
    <w:rsid w:val="0037642D"/>
    <w:rsid w:val="003767BE"/>
    <w:rsid w:val="00377CCB"/>
    <w:rsid w:val="00377ED6"/>
    <w:rsid w:val="00380F8F"/>
    <w:rsid w:val="003818A6"/>
    <w:rsid w:val="00382410"/>
    <w:rsid w:val="0038291F"/>
    <w:rsid w:val="00382C43"/>
    <w:rsid w:val="003849F5"/>
    <w:rsid w:val="00385560"/>
    <w:rsid w:val="00385561"/>
    <w:rsid w:val="00385D8A"/>
    <w:rsid w:val="00387946"/>
    <w:rsid w:val="00387DB2"/>
    <w:rsid w:val="0039003A"/>
    <w:rsid w:val="0039119C"/>
    <w:rsid w:val="00391309"/>
    <w:rsid w:val="003923DC"/>
    <w:rsid w:val="00392F95"/>
    <w:rsid w:val="0039315D"/>
    <w:rsid w:val="00393F9C"/>
    <w:rsid w:val="003942C1"/>
    <w:rsid w:val="00395FAB"/>
    <w:rsid w:val="00396399"/>
    <w:rsid w:val="003968AD"/>
    <w:rsid w:val="00396EA4"/>
    <w:rsid w:val="00396FD6"/>
    <w:rsid w:val="003977BA"/>
    <w:rsid w:val="00397869"/>
    <w:rsid w:val="003A0582"/>
    <w:rsid w:val="003A0D5F"/>
    <w:rsid w:val="003A287D"/>
    <w:rsid w:val="003A4763"/>
    <w:rsid w:val="003A580C"/>
    <w:rsid w:val="003A5B9C"/>
    <w:rsid w:val="003A62DB"/>
    <w:rsid w:val="003B0050"/>
    <w:rsid w:val="003B0ABB"/>
    <w:rsid w:val="003B1223"/>
    <w:rsid w:val="003B246E"/>
    <w:rsid w:val="003B2C97"/>
    <w:rsid w:val="003B4DAF"/>
    <w:rsid w:val="003B57F6"/>
    <w:rsid w:val="003B678F"/>
    <w:rsid w:val="003B71A0"/>
    <w:rsid w:val="003B7B0D"/>
    <w:rsid w:val="003C05BB"/>
    <w:rsid w:val="003C08F3"/>
    <w:rsid w:val="003C092A"/>
    <w:rsid w:val="003C0A87"/>
    <w:rsid w:val="003C0B0D"/>
    <w:rsid w:val="003C12BE"/>
    <w:rsid w:val="003C332F"/>
    <w:rsid w:val="003C3900"/>
    <w:rsid w:val="003C3985"/>
    <w:rsid w:val="003C5B2A"/>
    <w:rsid w:val="003C6457"/>
    <w:rsid w:val="003C6510"/>
    <w:rsid w:val="003C66B9"/>
    <w:rsid w:val="003C6B1F"/>
    <w:rsid w:val="003C6DB7"/>
    <w:rsid w:val="003C7A19"/>
    <w:rsid w:val="003C7D9C"/>
    <w:rsid w:val="003D13AC"/>
    <w:rsid w:val="003D1D94"/>
    <w:rsid w:val="003D2C54"/>
    <w:rsid w:val="003D4C80"/>
    <w:rsid w:val="003D4E81"/>
    <w:rsid w:val="003D5433"/>
    <w:rsid w:val="003D6159"/>
    <w:rsid w:val="003E0EBB"/>
    <w:rsid w:val="003E1638"/>
    <w:rsid w:val="003E2275"/>
    <w:rsid w:val="003E3DB1"/>
    <w:rsid w:val="003E4FF0"/>
    <w:rsid w:val="003E564A"/>
    <w:rsid w:val="003E5A34"/>
    <w:rsid w:val="003E661C"/>
    <w:rsid w:val="003E6B67"/>
    <w:rsid w:val="003E7757"/>
    <w:rsid w:val="003F1277"/>
    <w:rsid w:val="003F185A"/>
    <w:rsid w:val="003F18E2"/>
    <w:rsid w:val="003F1E6F"/>
    <w:rsid w:val="003F1F13"/>
    <w:rsid w:val="003F3A93"/>
    <w:rsid w:val="003F4858"/>
    <w:rsid w:val="003F4EFF"/>
    <w:rsid w:val="003F51E4"/>
    <w:rsid w:val="003F554E"/>
    <w:rsid w:val="003F624D"/>
    <w:rsid w:val="003F7BA9"/>
    <w:rsid w:val="00400A02"/>
    <w:rsid w:val="004036DA"/>
    <w:rsid w:val="00403BB1"/>
    <w:rsid w:val="00403F33"/>
    <w:rsid w:val="0040417D"/>
    <w:rsid w:val="0040478C"/>
    <w:rsid w:val="0040597F"/>
    <w:rsid w:val="00407377"/>
    <w:rsid w:val="00407743"/>
    <w:rsid w:val="0041154C"/>
    <w:rsid w:val="00413215"/>
    <w:rsid w:val="00415C23"/>
    <w:rsid w:val="00415EE0"/>
    <w:rsid w:val="0041674A"/>
    <w:rsid w:val="00417360"/>
    <w:rsid w:val="0041769B"/>
    <w:rsid w:val="0042223D"/>
    <w:rsid w:val="0042228A"/>
    <w:rsid w:val="004244F4"/>
    <w:rsid w:val="004248B2"/>
    <w:rsid w:val="004248CD"/>
    <w:rsid w:val="00425213"/>
    <w:rsid w:val="004255C7"/>
    <w:rsid w:val="00425AD2"/>
    <w:rsid w:val="00425FBD"/>
    <w:rsid w:val="0042687F"/>
    <w:rsid w:val="004274FB"/>
    <w:rsid w:val="0042769A"/>
    <w:rsid w:val="00427E2B"/>
    <w:rsid w:val="00430A1A"/>
    <w:rsid w:val="00430CEE"/>
    <w:rsid w:val="00431224"/>
    <w:rsid w:val="00431BEE"/>
    <w:rsid w:val="00432AC5"/>
    <w:rsid w:val="00434796"/>
    <w:rsid w:val="004347A6"/>
    <w:rsid w:val="004348CB"/>
    <w:rsid w:val="00434D6A"/>
    <w:rsid w:val="0044320F"/>
    <w:rsid w:val="00443280"/>
    <w:rsid w:val="00443D30"/>
    <w:rsid w:val="00443FB8"/>
    <w:rsid w:val="00444530"/>
    <w:rsid w:val="004448C3"/>
    <w:rsid w:val="00445C89"/>
    <w:rsid w:val="0044639B"/>
    <w:rsid w:val="00447699"/>
    <w:rsid w:val="00450248"/>
    <w:rsid w:val="0045193F"/>
    <w:rsid w:val="004523FA"/>
    <w:rsid w:val="004551C3"/>
    <w:rsid w:val="00456935"/>
    <w:rsid w:val="00456B5E"/>
    <w:rsid w:val="00460023"/>
    <w:rsid w:val="004603A9"/>
    <w:rsid w:val="004606A3"/>
    <w:rsid w:val="004646F3"/>
    <w:rsid w:val="004653F9"/>
    <w:rsid w:val="00465447"/>
    <w:rsid w:val="00466937"/>
    <w:rsid w:val="0046776C"/>
    <w:rsid w:val="004704DD"/>
    <w:rsid w:val="00470A2E"/>
    <w:rsid w:val="00470BDA"/>
    <w:rsid w:val="00471919"/>
    <w:rsid w:val="00471AC2"/>
    <w:rsid w:val="00471C39"/>
    <w:rsid w:val="00472A43"/>
    <w:rsid w:val="00474D8D"/>
    <w:rsid w:val="004750B6"/>
    <w:rsid w:val="004767E7"/>
    <w:rsid w:val="00476F67"/>
    <w:rsid w:val="0047718F"/>
    <w:rsid w:val="00477444"/>
    <w:rsid w:val="00477DDB"/>
    <w:rsid w:val="00477DE4"/>
    <w:rsid w:val="00480545"/>
    <w:rsid w:val="00480A13"/>
    <w:rsid w:val="00481778"/>
    <w:rsid w:val="00481E0D"/>
    <w:rsid w:val="00481F63"/>
    <w:rsid w:val="00482F6D"/>
    <w:rsid w:val="00483236"/>
    <w:rsid w:val="004838FE"/>
    <w:rsid w:val="00483B77"/>
    <w:rsid w:val="004840CC"/>
    <w:rsid w:val="004856E9"/>
    <w:rsid w:val="00485A32"/>
    <w:rsid w:val="00485D34"/>
    <w:rsid w:val="00487A08"/>
    <w:rsid w:val="004900A2"/>
    <w:rsid w:val="0049141A"/>
    <w:rsid w:val="00492157"/>
    <w:rsid w:val="004927A6"/>
    <w:rsid w:val="00493D3C"/>
    <w:rsid w:val="00494442"/>
    <w:rsid w:val="004955F5"/>
    <w:rsid w:val="00495F14"/>
    <w:rsid w:val="00495FA3"/>
    <w:rsid w:val="004977EE"/>
    <w:rsid w:val="004A077F"/>
    <w:rsid w:val="004A1233"/>
    <w:rsid w:val="004A1834"/>
    <w:rsid w:val="004A23D4"/>
    <w:rsid w:val="004A3058"/>
    <w:rsid w:val="004A40F1"/>
    <w:rsid w:val="004A5BFE"/>
    <w:rsid w:val="004A5E91"/>
    <w:rsid w:val="004A5EAA"/>
    <w:rsid w:val="004B0954"/>
    <w:rsid w:val="004B1811"/>
    <w:rsid w:val="004B4768"/>
    <w:rsid w:val="004B483A"/>
    <w:rsid w:val="004B4F08"/>
    <w:rsid w:val="004B5EC1"/>
    <w:rsid w:val="004B7289"/>
    <w:rsid w:val="004B7D42"/>
    <w:rsid w:val="004B7D82"/>
    <w:rsid w:val="004B7F0B"/>
    <w:rsid w:val="004C0E06"/>
    <w:rsid w:val="004C339F"/>
    <w:rsid w:val="004C37F4"/>
    <w:rsid w:val="004C43ED"/>
    <w:rsid w:val="004C477B"/>
    <w:rsid w:val="004C5ABA"/>
    <w:rsid w:val="004C61F0"/>
    <w:rsid w:val="004C7255"/>
    <w:rsid w:val="004C7C89"/>
    <w:rsid w:val="004D0E77"/>
    <w:rsid w:val="004D184A"/>
    <w:rsid w:val="004D1BD8"/>
    <w:rsid w:val="004D1F93"/>
    <w:rsid w:val="004D26BE"/>
    <w:rsid w:val="004D2839"/>
    <w:rsid w:val="004D47C4"/>
    <w:rsid w:val="004D4C45"/>
    <w:rsid w:val="004D56A2"/>
    <w:rsid w:val="004D5C3F"/>
    <w:rsid w:val="004D76D1"/>
    <w:rsid w:val="004E0CC8"/>
    <w:rsid w:val="004E128C"/>
    <w:rsid w:val="004E3B35"/>
    <w:rsid w:val="004E3E71"/>
    <w:rsid w:val="004E4067"/>
    <w:rsid w:val="004E4483"/>
    <w:rsid w:val="004E5514"/>
    <w:rsid w:val="004E5F44"/>
    <w:rsid w:val="004E7035"/>
    <w:rsid w:val="004F0B1E"/>
    <w:rsid w:val="004F0CBC"/>
    <w:rsid w:val="004F1301"/>
    <w:rsid w:val="004F16A3"/>
    <w:rsid w:val="004F1BC7"/>
    <w:rsid w:val="004F2B8B"/>
    <w:rsid w:val="004F4EB4"/>
    <w:rsid w:val="004F63C1"/>
    <w:rsid w:val="004F707E"/>
    <w:rsid w:val="004F74BC"/>
    <w:rsid w:val="00500801"/>
    <w:rsid w:val="00500928"/>
    <w:rsid w:val="005019A2"/>
    <w:rsid w:val="005023E7"/>
    <w:rsid w:val="00502D1B"/>
    <w:rsid w:val="00505F82"/>
    <w:rsid w:val="005063A8"/>
    <w:rsid w:val="005068EA"/>
    <w:rsid w:val="00506EE7"/>
    <w:rsid w:val="00507113"/>
    <w:rsid w:val="00507485"/>
    <w:rsid w:val="005103AD"/>
    <w:rsid w:val="0051153C"/>
    <w:rsid w:val="00512018"/>
    <w:rsid w:val="00513FCA"/>
    <w:rsid w:val="00515F20"/>
    <w:rsid w:val="0051618C"/>
    <w:rsid w:val="005170B2"/>
    <w:rsid w:val="00517E26"/>
    <w:rsid w:val="00520B36"/>
    <w:rsid w:val="00521053"/>
    <w:rsid w:val="005213E2"/>
    <w:rsid w:val="005221E8"/>
    <w:rsid w:val="0052316C"/>
    <w:rsid w:val="005241E2"/>
    <w:rsid w:val="00525EDF"/>
    <w:rsid w:val="00525F06"/>
    <w:rsid w:val="00526731"/>
    <w:rsid w:val="00526B22"/>
    <w:rsid w:val="005270BE"/>
    <w:rsid w:val="00527AEB"/>
    <w:rsid w:val="00530F96"/>
    <w:rsid w:val="00531256"/>
    <w:rsid w:val="0053281C"/>
    <w:rsid w:val="00532998"/>
    <w:rsid w:val="005333BC"/>
    <w:rsid w:val="00535B63"/>
    <w:rsid w:val="00535CE7"/>
    <w:rsid w:val="0053683F"/>
    <w:rsid w:val="00536860"/>
    <w:rsid w:val="005373AF"/>
    <w:rsid w:val="0053744E"/>
    <w:rsid w:val="00540652"/>
    <w:rsid w:val="00540867"/>
    <w:rsid w:val="00541D0A"/>
    <w:rsid w:val="00541EC9"/>
    <w:rsid w:val="00542F01"/>
    <w:rsid w:val="00543757"/>
    <w:rsid w:val="00543CAE"/>
    <w:rsid w:val="0054475A"/>
    <w:rsid w:val="005452F1"/>
    <w:rsid w:val="005467DA"/>
    <w:rsid w:val="00546B85"/>
    <w:rsid w:val="00547B91"/>
    <w:rsid w:val="00547C1F"/>
    <w:rsid w:val="00547F92"/>
    <w:rsid w:val="005520E7"/>
    <w:rsid w:val="005528A7"/>
    <w:rsid w:val="005534C6"/>
    <w:rsid w:val="005535C5"/>
    <w:rsid w:val="00554C2D"/>
    <w:rsid w:val="00554E38"/>
    <w:rsid w:val="00555C82"/>
    <w:rsid w:val="00556186"/>
    <w:rsid w:val="00556A68"/>
    <w:rsid w:val="00557032"/>
    <w:rsid w:val="00557347"/>
    <w:rsid w:val="00560CC2"/>
    <w:rsid w:val="00562B09"/>
    <w:rsid w:val="00563A6B"/>
    <w:rsid w:val="00563AE2"/>
    <w:rsid w:val="00563D84"/>
    <w:rsid w:val="00570E01"/>
    <w:rsid w:val="00570E0E"/>
    <w:rsid w:val="0057129A"/>
    <w:rsid w:val="00571AB9"/>
    <w:rsid w:val="00571C73"/>
    <w:rsid w:val="00575D94"/>
    <w:rsid w:val="00576117"/>
    <w:rsid w:val="00577AE6"/>
    <w:rsid w:val="00580B10"/>
    <w:rsid w:val="00581904"/>
    <w:rsid w:val="00582439"/>
    <w:rsid w:val="00582BAE"/>
    <w:rsid w:val="00582D4C"/>
    <w:rsid w:val="00583B60"/>
    <w:rsid w:val="0058416D"/>
    <w:rsid w:val="005842C2"/>
    <w:rsid w:val="00584492"/>
    <w:rsid w:val="005846F5"/>
    <w:rsid w:val="00584DBC"/>
    <w:rsid w:val="00585954"/>
    <w:rsid w:val="00585DD5"/>
    <w:rsid w:val="00586B18"/>
    <w:rsid w:val="00587730"/>
    <w:rsid w:val="00590ED1"/>
    <w:rsid w:val="0059147A"/>
    <w:rsid w:val="005914BC"/>
    <w:rsid w:val="005915EF"/>
    <w:rsid w:val="00591A99"/>
    <w:rsid w:val="00591CD3"/>
    <w:rsid w:val="005931EB"/>
    <w:rsid w:val="005937FF"/>
    <w:rsid w:val="00593DB5"/>
    <w:rsid w:val="00593E46"/>
    <w:rsid w:val="00594051"/>
    <w:rsid w:val="00595290"/>
    <w:rsid w:val="0059677C"/>
    <w:rsid w:val="00596C8E"/>
    <w:rsid w:val="005A16EF"/>
    <w:rsid w:val="005A2C15"/>
    <w:rsid w:val="005A2FD9"/>
    <w:rsid w:val="005A4999"/>
    <w:rsid w:val="005A5B06"/>
    <w:rsid w:val="005A5E4B"/>
    <w:rsid w:val="005B26E3"/>
    <w:rsid w:val="005B2713"/>
    <w:rsid w:val="005B2B63"/>
    <w:rsid w:val="005B62A8"/>
    <w:rsid w:val="005B729A"/>
    <w:rsid w:val="005B72D3"/>
    <w:rsid w:val="005C0941"/>
    <w:rsid w:val="005C166C"/>
    <w:rsid w:val="005C16C3"/>
    <w:rsid w:val="005C1F1C"/>
    <w:rsid w:val="005C2325"/>
    <w:rsid w:val="005C2545"/>
    <w:rsid w:val="005C327C"/>
    <w:rsid w:val="005C4B0D"/>
    <w:rsid w:val="005C5B10"/>
    <w:rsid w:val="005C5C99"/>
    <w:rsid w:val="005C6395"/>
    <w:rsid w:val="005C6660"/>
    <w:rsid w:val="005C6DDE"/>
    <w:rsid w:val="005D0EF2"/>
    <w:rsid w:val="005D1514"/>
    <w:rsid w:val="005D231E"/>
    <w:rsid w:val="005D3D15"/>
    <w:rsid w:val="005D4F2D"/>
    <w:rsid w:val="005D5120"/>
    <w:rsid w:val="005D57AC"/>
    <w:rsid w:val="005D6115"/>
    <w:rsid w:val="005D6842"/>
    <w:rsid w:val="005D7DAF"/>
    <w:rsid w:val="005E05A2"/>
    <w:rsid w:val="005E1252"/>
    <w:rsid w:val="005E13A2"/>
    <w:rsid w:val="005E1726"/>
    <w:rsid w:val="005E1765"/>
    <w:rsid w:val="005E1B90"/>
    <w:rsid w:val="005E28EB"/>
    <w:rsid w:val="005E45E6"/>
    <w:rsid w:val="005E55A5"/>
    <w:rsid w:val="005E5BC1"/>
    <w:rsid w:val="005E6B84"/>
    <w:rsid w:val="005E6C6E"/>
    <w:rsid w:val="005E6C8B"/>
    <w:rsid w:val="005E7586"/>
    <w:rsid w:val="005F0B22"/>
    <w:rsid w:val="005F11D2"/>
    <w:rsid w:val="005F11D5"/>
    <w:rsid w:val="005F189C"/>
    <w:rsid w:val="005F26A0"/>
    <w:rsid w:val="005F2B78"/>
    <w:rsid w:val="005F4902"/>
    <w:rsid w:val="005F5698"/>
    <w:rsid w:val="005F6B40"/>
    <w:rsid w:val="005F7198"/>
    <w:rsid w:val="006021F3"/>
    <w:rsid w:val="00602C43"/>
    <w:rsid w:val="00602D98"/>
    <w:rsid w:val="0060327F"/>
    <w:rsid w:val="006044E6"/>
    <w:rsid w:val="00605D8B"/>
    <w:rsid w:val="00606E4A"/>
    <w:rsid w:val="00607756"/>
    <w:rsid w:val="00607920"/>
    <w:rsid w:val="00610474"/>
    <w:rsid w:val="0061160E"/>
    <w:rsid w:val="00612C7D"/>
    <w:rsid w:val="00612E95"/>
    <w:rsid w:val="006132B6"/>
    <w:rsid w:val="0061352B"/>
    <w:rsid w:val="00613A9A"/>
    <w:rsid w:val="00613E1A"/>
    <w:rsid w:val="0061459A"/>
    <w:rsid w:val="006159A2"/>
    <w:rsid w:val="00617066"/>
    <w:rsid w:val="0061720C"/>
    <w:rsid w:val="00620316"/>
    <w:rsid w:val="00620641"/>
    <w:rsid w:val="006206E5"/>
    <w:rsid w:val="00620AAB"/>
    <w:rsid w:val="0062259E"/>
    <w:rsid w:val="00622618"/>
    <w:rsid w:val="00623C36"/>
    <w:rsid w:val="00623D2A"/>
    <w:rsid w:val="006242C5"/>
    <w:rsid w:val="006243B4"/>
    <w:rsid w:val="0062542C"/>
    <w:rsid w:val="00625D4C"/>
    <w:rsid w:val="006268E9"/>
    <w:rsid w:val="00627107"/>
    <w:rsid w:val="00627722"/>
    <w:rsid w:val="00631BFB"/>
    <w:rsid w:val="006326F5"/>
    <w:rsid w:val="00635343"/>
    <w:rsid w:val="00636A29"/>
    <w:rsid w:val="006376EC"/>
    <w:rsid w:val="0064036B"/>
    <w:rsid w:val="006416F2"/>
    <w:rsid w:val="00644EDC"/>
    <w:rsid w:val="00644F5C"/>
    <w:rsid w:val="00645C41"/>
    <w:rsid w:val="00646EBC"/>
    <w:rsid w:val="006475DC"/>
    <w:rsid w:val="00651100"/>
    <w:rsid w:val="00652B69"/>
    <w:rsid w:val="00654F62"/>
    <w:rsid w:val="00656857"/>
    <w:rsid w:val="00660CBB"/>
    <w:rsid w:val="00660D5F"/>
    <w:rsid w:val="00661DB9"/>
    <w:rsid w:val="00662DB7"/>
    <w:rsid w:val="00663769"/>
    <w:rsid w:val="00664D3A"/>
    <w:rsid w:val="00667206"/>
    <w:rsid w:val="00670133"/>
    <w:rsid w:val="00670284"/>
    <w:rsid w:val="00671746"/>
    <w:rsid w:val="00671EFB"/>
    <w:rsid w:val="006735A1"/>
    <w:rsid w:val="00673AB8"/>
    <w:rsid w:val="006753F4"/>
    <w:rsid w:val="00676C64"/>
    <w:rsid w:val="00676CA6"/>
    <w:rsid w:val="00677750"/>
    <w:rsid w:val="00677C3D"/>
    <w:rsid w:val="006802A8"/>
    <w:rsid w:val="00680919"/>
    <w:rsid w:val="00681E3D"/>
    <w:rsid w:val="006828D3"/>
    <w:rsid w:val="00683C8C"/>
    <w:rsid w:val="00684FD7"/>
    <w:rsid w:val="00685793"/>
    <w:rsid w:val="00690B24"/>
    <w:rsid w:val="00690DBE"/>
    <w:rsid w:val="00691457"/>
    <w:rsid w:val="006938EE"/>
    <w:rsid w:val="00693EE2"/>
    <w:rsid w:val="00694210"/>
    <w:rsid w:val="006942B2"/>
    <w:rsid w:val="00694411"/>
    <w:rsid w:val="00694814"/>
    <w:rsid w:val="00694DC9"/>
    <w:rsid w:val="006955D3"/>
    <w:rsid w:val="006957E7"/>
    <w:rsid w:val="00695A8B"/>
    <w:rsid w:val="00695B67"/>
    <w:rsid w:val="00696AE7"/>
    <w:rsid w:val="00697099"/>
    <w:rsid w:val="006A036A"/>
    <w:rsid w:val="006A0F80"/>
    <w:rsid w:val="006A1FAC"/>
    <w:rsid w:val="006A264B"/>
    <w:rsid w:val="006A330C"/>
    <w:rsid w:val="006A3517"/>
    <w:rsid w:val="006A35A3"/>
    <w:rsid w:val="006A38E1"/>
    <w:rsid w:val="006A3DE3"/>
    <w:rsid w:val="006A5AEE"/>
    <w:rsid w:val="006A6279"/>
    <w:rsid w:val="006A6B5A"/>
    <w:rsid w:val="006A71EF"/>
    <w:rsid w:val="006A7A2D"/>
    <w:rsid w:val="006A7D3C"/>
    <w:rsid w:val="006B194F"/>
    <w:rsid w:val="006B1B00"/>
    <w:rsid w:val="006B2366"/>
    <w:rsid w:val="006B2F3E"/>
    <w:rsid w:val="006B35B9"/>
    <w:rsid w:val="006B37DF"/>
    <w:rsid w:val="006B39ED"/>
    <w:rsid w:val="006B5B94"/>
    <w:rsid w:val="006B7FC7"/>
    <w:rsid w:val="006C0194"/>
    <w:rsid w:val="006C0892"/>
    <w:rsid w:val="006C0ABA"/>
    <w:rsid w:val="006C19A4"/>
    <w:rsid w:val="006C2019"/>
    <w:rsid w:val="006C43B3"/>
    <w:rsid w:val="006C5440"/>
    <w:rsid w:val="006C579C"/>
    <w:rsid w:val="006C5C3D"/>
    <w:rsid w:val="006C7991"/>
    <w:rsid w:val="006D076D"/>
    <w:rsid w:val="006D1616"/>
    <w:rsid w:val="006D1910"/>
    <w:rsid w:val="006D2E24"/>
    <w:rsid w:val="006D3051"/>
    <w:rsid w:val="006D38AA"/>
    <w:rsid w:val="006D3C92"/>
    <w:rsid w:val="006D5FEB"/>
    <w:rsid w:val="006D6D19"/>
    <w:rsid w:val="006D761A"/>
    <w:rsid w:val="006E069A"/>
    <w:rsid w:val="006E2EA7"/>
    <w:rsid w:val="006E30C1"/>
    <w:rsid w:val="006E3344"/>
    <w:rsid w:val="006E5128"/>
    <w:rsid w:val="006E549F"/>
    <w:rsid w:val="006E61B0"/>
    <w:rsid w:val="006E74BB"/>
    <w:rsid w:val="006F09B9"/>
    <w:rsid w:val="006F0D95"/>
    <w:rsid w:val="006F0E6D"/>
    <w:rsid w:val="006F1767"/>
    <w:rsid w:val="006F2386"/>
    <w:rsid w:val="006F285B"/>
    <w:rsid w:val="006F4A0A"/>
    <w:rsid w:val="006F54B2"/>
    <w:rsid w:val="006F5EB9"/>
    <w:rsid w:val="006F5FB2"/>
    <w:rsid w:val="006F623D"/>
    <w:rsid w:val="006F62BA"/>
    <w:rsid w:val="006F7309"/>
    <w:rsid w:val="006F7DD2"/>
    <w:rsid w:val="007010AE"/>
    <w:rsid w:val="007023D5"/>
    <w:rsid w:val="0070252E"/>
    <w:rsid w:val="00702628"/>
    <w:rsid w:val="00702831"/>
    <w:rsid w:val="00702C69"/>
    <w:rsid w:val="0070386C"/>
    <w:rsid w:val="00704F21"/>
    <w:rsid w:val="0070637E"/>
    <w:rsid w:val="00706536"/>
    <w:rsid w:val="00706C93"/>
    <w:rsid w:val="007075E8"/>
    <w:rsid w:val="00710596"/>
    <w:rsid w:val="00711FE8"/>
    <w:rsid w:val="00712126"/>
    <w:rsid w:val="00712E70"/>
    <w:rsid w:val="00712FB8"/>
    <w:rsid w:val="007131C6"/>
    <w:rsid w:val="007136A5"/>
    <w:rsid w:val="007136BF"/>
    <w:rsid w:val="00714D73"/>
    <w:rsid w:val="0071521A"/>
    <w:rsid w:val="00715BA6"/>
    <w:rsid w:val="00721496"/>
    <w:rsid w:val="00721960"/>
    <w:rsid w:val="007224CA"/>
    <w:rsid w:val="00722965"/>
    <w:rsid w:val="00724250"/>
    <w:rsid w:val="007247C3"/>
    <w:rsid w:val="007254EB"/>
    <w:rsid w:val="00727129"/>
    <w:rsid w:val="0072716D"/>
    <w:rsid w:val="00727399"/>
    <w:rsid w:val="00727D4A"/>
    <w:rsid w:val="00731108"/>
    <w:rsid w:val="007313C9"/>
    <w:rsid w:val="00732471"/>
    <w:rsid w:val="00732AFA"/>
    <w:rsid w:val="007335A9"/>
    <w:rsid w:val="00735376"/>
    <w:rsid w:val="007364A1"/>
    <w:rsid w:val="007364E7"/>
    <w:rsid w:val="00736DE6"/>
    <w:rsid w:val="0073739E"/>
    <w:rsid w:val="00737638"/>
    <w:rsid w:val="00740FB9"/>
    <w:rsid w:val="00740FBF"/>
    <w:rsid w:val="007415E7"/>
    <w:rsid w:val="00741F83"/>
    <w:rsid w:val="00742B7B"/>
    <w:rsid w:val="00742CE9"/>
    <w:rsid w:val="00742FBB"/>
    <w:rsid w:val="007434E6"/>
    <w:rsid w:val="00745143"/>
    <w:rsid w:val="0074517B"/>
    <w:rsid w:val="00745E64"/>
    <w:rsid w:val="00746606"/>
    <w:rsid w:val="00747985"/>
    <w:rsid w:val="00747D94"/>
    <w:rsid w:val="007502A8"/>
    <w:rsid w:val="0075145E"/>
    <w:rsid w:val="007529EB"/>
    <w:rsid w:val="00752B95"/>
    <w:rsid w:val="00753D1F"/>
    <w:rsid w:val="0075435F"/>
    <w:rsid w:val="00754465"/>
    <w:rsid w:val="007561B4"/>
    <w:rsid w:val="00756200"/>
    <w:rsid w:val="00761166"/>
    <w:rsid w:val="00761C6F"/>
    <w:rsid w:val="007632CD"/>
    <w:rsid w:val="0076333D"/>
    <w:rsid w:val="0076555B"/>
    <w:rsid w:val="00765BC0"/>
    <w:rsid w:val="00765E6F"/>
    <w:rsid w:val="007710E7"/>
    <w:rsid w:val="007719D0"/>
    <w:rsid w:val="00773072"/>
    <w:rsid w:val="007733A4"/>
    <w:rsid w:val="00773666"/>
    <w:rsid w:val="00773751"/>
    <w:rsid w:val="00773F43"/>
    <w:rsid w:val="00773F89"/>
    <w:rsid w:val="00773FD3"/>
    <w:rsid w:val="007751D7"/>
    <w:rsid w:val="007770EE"/>
    <w:rsid w:val="00777DB3"/>
    <w:rsid w:val="007805A0"/>
    <w:rsid w:val="00780DC9"/>
    <w:rsid w:val="0078250E"/>
    <w:rsid w:val="00782F02"/>
    <w:rsid w:val="00785519"/>
    <w:rsid w:val="0078558E"/>
    <w:rsid w:val="00785CDA"/>
    <w:rsid w:val="00786718"/>
    <w:rsid w:val="00787053"/>
    <w:rsid w:val="0079007B"/>
    <w:rsid w:val="00791A71"/>
    <w:rsid w:val="007922E2"/>
    <w:rsid w:val="00792300"/>
    <w:rsid w:val="00792A4E"/>
    <w:rsid w:val="007941CA"/>
    <w:rsid w:val="00795B16"/>
    <w:rsid w:val="00796005"/>
    <w:rsid w:val="0079605D"/>
    <w:rsid w:val="00796DC4"/>
    <w:rsid w:val="007974A3"/>
    <w:rsid w:val="00797610"/>
    <w:rsid w:val="007A01C9"/>
    <w:rsid w:val="007A0207"/>
    <w:rsid w:val="007A0898"/>
    <w:rsid w:val="007A0F63"/>
    <w:rsid w:val="007A12DB"/>
    <w:rsid w:val="007A2241"/>
    <w:rsid w:val="007A26FF"/>
    <w:rsid w:val="007A43A3"/>
    <w:rsid w:val="007A4629"/>
    <w:rsid w:val="007A4FF6"/>
    <w:rsid w:val="007A5F62"/>
    <w:rsid w:val="007A62A3"/>
    <w:rsid w:val="007A7EF7"/>
    <w:rsid w:val="007B0A57"/>
    <w:rsid w:val="007B0CF3"/>
    <w:rsid w:val="007B2BFC"/>
    <w:rsid w:val="007B315A"/>
    <w:rsid w:val="007C0E95"/>
    <w:rsid w:val="007C1076"/>
    <w:rsid w:val="007C1362"/>
    <w:rsid w:val="007C1A84"/>
    <w:rsid w:val="007C1D7D"/>
    <w:rsid w:val="007C271B"/>
    <w:rsid w:val="007C2CD0"/>
    <w:rsid w:val="007C2F3E"/>
    <w:rsid w:val="007C4128"/>
    <w:rsid w:val="007C541B"/>
    <w:rsid w:val="007D0059"/>
    <w:rsid w:val="007D06C8"/>
    <w:rsid w:val="007D1B06"/>
    <w:rsid w:val="007D258D"/>
    <w:rsid w:val="007D273D"/>
    <w:rsid w:val="007D2964"/>
    <w:rsid w:val="007D2D59"/>
    <w:rsid w:val="007D31A5"/>
    <w:rsid w:val="007D32B7"/>
    <w:rsid w:val="007D3A62"/>
    <w:rsid w:val="007D452A"/>
    <w:rsid w:val="007D4C3C"/>
    <w:rsid w:val="007D4DB1"/>
    <w:rsid w:val="007D54CD"/>
    <w:rsid w:val="007D6A6E"/>
    <w:rsid w:val="007D78AF"/>
    <w:rsid w:val="007E02BA"/>
    <w:rsid w:val="007E0FA7"/>
    <w:rsid w:val="007E1E5C"/>
    <w:rsid w:val="007E260F"/>
    <w:rsid w:val="007E2C38"/>
    <w:rsid w:val="007E2DE4"/>
    <w:rsid w:val="007E2E23"/>
    <w:rsid w:val="007E2FEE"/>
    <w:rsid w:val="007E3762"/>
    <w:rsid w:val="007E3C3E"/>
    <w:rsid w:val="007E3F0A"/>
    <w:rsid w:val="007E63EA"/>
    <w:rsid w:val="007E707C"/>
    <w:rsid w:val="007E758D"/>
    <w:rsid w:val="007F0DFB"/>
    <w:rsid w:val="007F16F0"/>
    <w:rsid w:val="007F1C25"/>
    <w:rsid w:val="007F2F8F"/>
    <w:rsid w:val="007F39E1"/>
    <w:rsid w:val="007F3D2A"/>
    <w:rsid w:val="007F4925"/>
    <w:rsid w:val="007F5894"/>
    <w:rsid w:val="007F61E5"/>
    <w:rsid w:val="007F6747"/>
    <w:rsid w:val="007F7ABE"/>
    <w:rsid w:val="007F7DDD"/>
    <w:rsid w:val="00801192"/>
    <w:rsid w:val="00801CDB"/>
    <w:rsid w:val="008032A5"/>
    <w:rsid w:val="00803EA2"/>
    <w:rsid w:val="00805285"/>
    <w:rsid w:val="00807DBB"/>
    <w:rsid w:val="00810C8B"/>
    <w:rsid w:val="008121A4"/>
    <w:rsid w:val="00812EC6"/>
    <w:rsid w:val="008132D8"/>
    <w:rsid w:val="00813E75"/>
    <w:rsid w:val="00814121"/>
    <w:rsid w:val="0081433A"/>
    <w:rsid w:val="008151BB"/>
    <w:rsid w:val="0081576C"/>
    <w:rsid w:val="00815CF8"/>
    <w:rsid w:val="00815D91"/>
    <w:rsid w:val="00816460"/>
    <w:rsid w:val="008175EB"/>
    <w:rsid w:val="00820D26"/>
    <w:rsid w:val="00821053"/>
    <w:rsid w:val="00821BED"/>
    <w:rsid w:val="0082226D"/>
    <w:rsid w:val="0082341D"/>
    <w:rsid w:val="008246C6"/>
    <w:rsid w:val="00825659"/>
    <w:rsid w:val="00825724"/>
    <w:rsid w:val="00825DFD"/>
    <w:rsid w:val="008311D3"/>
    <w:rsid w:val="00831377"/>
    <w:rsid w:val="00832272"/>
    <w:rsid w:val="00832376"/>
    <w:rsid w:val="008340B1"/>
    <w:rsid w:val="00834F0B"/>
    <w:rsid w:val="00835EAB"/>
    <w:rsid w:val="008376FF"/>
    <w:rsid w:val="0084087D"/>
    <w:rsid w:val="00841409"/>
    <w:rsid w:val="008428F0"/>
    <w:rsid w:val="00842BFD"/>
    <w:rsid w:val="00842C47"/>
    <w:rsid w:val="00842FDF"/>
    <w:rsid w:val="008432E6"/>
    <w:rsid w:val="00845FF4"/>
    <w:rsid w:val="0084679F"/>
    <w:rsid w:val="00846859"/>
    <w:rsid w:val="00847030"/>
    <w:rsid w:val="00851F44"/>
    <w:rsid w:val="008541D5"/>
    <w:rsid w:val="00854841"/>
    <w:rsid w:val="00855585"/>
    <w:rsid w:val="008557CD"/>
    <w:rsid w:val="00855AEB"/>
    <w:rsid w:val="00856903"/>
    <w:rsid w:val="00857394"/>
    <w:rsid w:val="00857ED7"/>
    <w:rsid w:val="00860C36"/>
    <w:rsid w:val="00863C65"/>
    <w:rsid w:val="0086424F"/>
    <w:rsid w:val="00864595"/>
    <w:rsid w:val="00865171"/>
    <w:rsid w:val="00865F52"/>
    <w:rsid w:val="00865FDC"/>
    <w:rsid w:val="00871BDB"/>
    <w:rsid w:val="00871F2A"/>
    <w:rsid w:val="0087277A"/>
    <w:rsid w:val="00873B66"/>
    <w:rsid w:val="0087403F"/>
    <w:rsid w:val="0087506E"/>
    <w:rsid w:val="00875190"/>
    <w:rsid w:val="00875678"/>
    <w:rsid w:val="0087660C"/>
    <w:rsid w:val="0088099F"/>
    <w:rsid w:val="00880DE6"/>
    <w:rsid w:val="008816F2"/>
    <w:rsid w:val="00881BC0"/>
    <w:rsid w:val="00883D32"/>
    <w:rsid w:val="00884032"/>
    <w:rsid w:val="008840B1"/>
    <w:rsid w:val="00884AA8"/>
    <w:rsid w:val="00884B1A"/>
    <w:rsid w:val="0088782E"/>
    <w:rsid w:val="00890B71"/>
    <w:rsid w:val="00892153"/>
    <w:rsid w:val="00892778"/>
    <w:rsid w:val="00893D9A"/>
    <w:rsid w:val="008946C4"/>
    <w:rsid w:val="00894EDB"/>
    <w:rsid w:val="00894EE2"/>
    <w:rsid w:val="008954B1"/>
    <w:rsid w:val="008968D8"/>
    <w:rsid w:val="00896B9A"/>
    <w:rsid w:val="008A0352"/>
    <w:rsid w:val="008A0C56"/>
    <w:rsid w:val="008A0CD0"/>
    <w:rsid w:val="008A1393"/>
    <w:rsid w:val="008A209C"/>
    <w:rsid w:val="008A29E3"/>
    <w:rsid w:val="008A2D8E"/>
    <w:rsid w:val="008A33F9"/>
    <w:rsid w:val="008A3D32"/>
    <w:rsid w:val="008A4044"/>
    <w:rsid w:val="008A459E"/>
    <w:rsid w:val="008A4C9B"/>
    <w:rsid w:val="008A5216"/>
    <w:rsid w:val="008A559F"/>
    <w:rsid w:val="008A576F"/>
    <w:rsid w:val="008A61E9"/>
    <w:rsid w:val="008A657E"/>
    <w:rsid w:val="008A6E59"/>
    <w:rsid w:val="008A736D"/>
    <w:rsid w:val="008B01FD"/>
    <w:rsid w:val="008B0F5B"/>
    <w:rsid w:val="008B101B"/>
    <w:rsid w:val="008B1A48"/>
    <w:rsid w:val="008B2D60"/>
    <w:rsid w:val="008B3133"/>
    <w:rsid w:val="008B5667"/>
    <w:rsid w:val="008B5997"/>
    <w:rsid w:val="008B63E4"/>
    <w:rsid w:val="008B68AB"/>
    <w:rsid w:val="008B7464"/>
    <w:rsid w:val="008B7DCC"/>
    <w:rsid w:val="008C0167"/>
    <w:rsid w:val="008C077A"/>
    <w:rsid w:val="008C0EF3"/>
    <w:rsid w:val="008C1855"/>
    <w:rsid w:val="008C1FE3"/>
    <w:rsid w:val="008C29CC"/>
    <w:rsid w:val="008C3475"/>
    <w:rsid w:val="008C390F"/>
    <w:rsid w:val="008C3ABB"/>
    <w:rsid w:val="008C3C82"/>
    <w:rsid w:val="008C41E3"/>
    <w:rsid w:val="008C517F"/>
    <w:rsid w:val="008C52FD"/>
    <w:rsid w:val="008C74A6"/>
    <w:rsid w:val="008C7A9B"/>
    <w:rsid w:val="008D0EDE"/>
    <w:rsid w:val="008D1A1F"/>
    <w:rsid w:val="008D237A"/>
    <w:rsid w:val="008D2670"/>
    <w:rsid w:val="008D270B"/>
    <w:rsid w:val="008D3E0C"/>
    <w:rsid w:val="008D5E80"/>
    <w:rsid w:val="008D609F"/>
    <w:rsid w:val="008D6532"/>
    <w:rsid w:val="008D680C"/>
    <w:rsid w:val="008D687C"/>
    <w:rsid w:val="008D6E2D"/>
    <w:rsid w:val="008E3DF7"/>
    <w:rsid w:val="008E3E54"/>
    <w:rsid w:val="008E4858"/>
    <w:rsid w:val="008E70EA"/>
    <w:rsid w:val="008E7A6D"/>
    <w:rsid w:val="008E7BFF"/>
    <w:rsid w:val="008F0A95"/>
    <w:rsid w:val="008F1443"/>
    <w:rsid w:val="008F4192"/>
    <w:rsid w:val="008F42AD"/>
    <w:rsid w:val="008F5E79"/>
    <w:rsid w:val="008F6FA3"/>
    <w:rsid w:val="008F7251"/>
    <w:rsid w:val="008F770D"/>
    <w:rsid w:val="00900E4A"/>
    <w:rsid w:val="00900E66"/>
    <w:rsid w:val="009010A5"/>
    <w:rsid w:val="009018DA"/>
    <w:rsid w:val="009027A9"/>
    <w:rsid w:val="009027EF"/>
    <w:rsid w:val="00903BE3"/>
    <w:rsid w:val="00904599"/>
    <w:rsid w:val="00904ADF"/>
    <w:rsid w:val="0090519D"/>
    <w:rsid w:val="0090540A"/>
    <w:rsid w:val="009054D0"/>
    <w:rsid w:val="0090655C"/>
    <w:rsid w:val="00907820"/>
    <w:rsid w:val="00910CF9"/>
    <w:rsid w:val="0091260D"/>
    <w:rsid w:val="009126D0"/>
    <w:rsid w:val="00913602"/>
    <w:rsid w:val="009139F6"/>
    <w:rsid w:val="009142E4"/>
    <w:rsid w:val="00914980"/>
    <w:rsid w:val="0091735A"/>
    <w:rsid w:val="009175DF"/>
    <w:rsid w:val="00917E52"/>
    <w:rsid w:val="00920651"/>
    <w:rsid w:val="00920955"/>
    <w:rsid w:val="00920C6F"/>
    <w:rsid w:val="00922627"/>
    <w:rsid w:val="00922817"/>
    <w:rsid w:val="00923210"/>
    <w:rsid w:val="00924F0C"/>
    <w:rsid w:val="00925D49"/>
    <w:rsid w:val="00926619"/>
    <w:rsid w:val="00926EAC"/>
    <w:rsid w:val="009275D2"/>
    <w:rsid w:val="009308EC"/>
    <w:rsid w:val="00932662"/>
    <w:rsid w:val="00933534"/>
    <w:rsid w:val="00933B87"/>
    <w:rsid w:val="00934443"/>
    <w:rsid w:val="009344AF"/>
    <w:rsid w:val="0093487A"/>
    <w:rsid w:val="00934FEF"/>
    <w:rsid w:val="009352E3"/>
    <w:rsid w:val="00935860"/>
    <w:rsid w:val="00935BF4"/>
    <w:rsid w:val="00936142"/>
    <w:rsid w:val="00936CC2"/>
    <w:rsid w:val="009375DB"/>
    <w:rsid w:val="009427F0"/>
    <w:rsid w:val="00944065"/>
    <w:rsid w:val="00945B82"/>
    <w:rsid w:val="00946AE5"/>
    <w:rsid w:val="00947484"/>
    <w:rsid w:val="00950EEB"/>
    <w:rsid w:val="0095324C"/>
    <w:rsid w:val="00953D53"/>
    <w:rsid w:val="009557F2"/>
    <w:rsid w:val="00955C37"/>
    <w:rsid w:val="009565AF"/>
    <w:rsid w:val="009579FB"/>
    <w:rsid w:val="009602DD"/>
    <w:rsid w:val="009609F9"/>
    <w:rsid w:val="009618D0"/>
    <w:rsid w:val="00961CC1"/>
    <w:rsid w:val="009623F2"/>
    <w:rsid w:val="009624B8"/>
    <w:rsid w:val="00962D45"/>
    <w:rsid w:val="00964225"/>
    <w:rsid w:val="00965875"/>
    <w:rsid w:val="00966990"/>
    <w:rsid w:val="00967871"/>
    <w:rsid w:val="00967FF1"/>
    <w:rsid w:val="0097095C"/>
    <w:rsid w:val="009710F1"/>
    <w:rsid w:val="009720CB"/>
    <w:rsid w:val="0097270A"/>
    <w:rsid w:val="00972828"/>
    <w:rsid w:val="009738AF"/>
    <w:rsid w:val="00973D65"/>
    <w:rsid w:val="009757D9"/>
    <w:rsid w:val="00975C15"/>
    <w:rsid w:val="00976497"/>
    <w:rsid w:val="00976C60"/>
    <w:rsid w:val="00976E36"/>
    <w:rsid w:val="00980D94"/>
    <w:rsid w:val="00982791"/>
    <w:rsid w:val="00982AA8"/>
    <w:rsid w:val="0098300D"/>
    <w:rsid w:val="00983306"/>
    <w:rsid w:val="0098347D"/>
    <w:rsid w:val="00983AD6"/>
    <w:rsid w:val="0098449F"/>
    <w:rsid w:val="009846EF"/>
    <w:rsid w:val="009856FB"/>
    <w:rsid w:val="009861C5"/>
    <w:rsid w:val="00987F38"/>
    <w:rsid w:val="009902DA"/>
    <w:rsid w:val="00990A76"/>
    <w:rsid w:val="00990FB2"/>
    <w:rsid w:val="009910CA"/>
    <w:rsid w:val="00993343"/>
    <w:rsid w:val="009934B7"/>
    <w:rsid w:val="0099419D"/>
    <w:rsid w:val="009945F8"/>
    <w:rsid w:val="00995487"/>
    <w:rsid w:val="0099550F"/>
    <w:rsid w:val="0099609B"/>
    <w:rsid w:val="00996D2B"/>
    <w:rsid w:val="00997E66"/>
    <w:rsid w:val="009A0ACC"/>
    <w:rsid w:val="009A3931"/>
    <w:rsid w:val="009A3C45"/>
    <w:rsid w:val="009A75FC"/>
    <w:rsid w:val="009A7BD3"/>
    <w:rsid w:val="009B058F"/>
    <w:rsid w:val="009B0B75"/>
    <w:rsid w:val="009B1285"/>
    <w:rsid w:val="009B2A74"/>
    <w:rsid w:val="009B373D"/>
    <w:rsid w:val="009B64F7"/>
    <w:rsid w:val="009C049F"/>
    <w:rsid w:val="009C1B1B"/>
    <w:rsid w:val="009C1DA3"/>
    <w:rsid w:val="009C4D13"/>
    <w:rsid w:val="009C4D63"/>
    <w:rsid w:val="009C5702"/>
    <w:rsid w:val="009C5943"/>
    <w:rsid w:val="009C5B05"/>
    <w:rsid w:val="009C600C"/>
    <w:rsid w:val="009C6B35"/>
    <w:rsid w:val="009C6EB8"/>
    <w:rsid w:val="009C7EBD"/>
    <w:rsid w:val="009D0F04"/>
    <w:rsid w:val="009D11B7"/>
    <w:rsid w:val="009D1452"/>
    <w:rsid w:val="009D14F8"/>
    <w:rsid w:val="009D1C56"/>
    <w:rsid w:val="009D5A6C"/>
    <w:rsid w:val="009D5E8C"/>
    <w:rsid w:val="009D6186"/>
    <w:rsid w:val="009E0CBE"/>
    <w:rsid w:val="009E24B7"/>
    <w:rsid w:val="009E2D6E"/>
    <w:rsid w:val="009E65D2"/>
    <w:rsid w:val="009E7318"/>
    <w:rsid w:val="009F0F78"/>
    <w:rsid w:val="009F187A"/>
    <w:rsid w:val="009F19E7"/>
    <w:rsid w:val="009F2131"/>
    <w:rsid w:val="009F233A"/>
    <w:rsid w:val="009F2483"/>
    <w:rsid w:val="009F3986"/>
    <w:rsid w:val="009F3E14"/>
    <w:rsid w:val="009F3E3E"/>
    <w:rsid w:val="009F3E83"/>
    <w:rsid w:val="009F4830"/>
    <w:rsid w:val="009F5209"/>
    <w:rsid w:val="009F5CB0"/>
    <w:rsid w:val="009F5E58"/>
    <w:rsid w:val="009F61DE"/>
    <w:rsid w:val="009F72CF"/>
    <w:rsid w:val="009F7405"/>
    <w:rsid w:val="00A0076C"/>
    <w:rsid w:val="00A0337C"/>
    <w:rsid w:val="00A03623"/>
    <w:rsid w:val="00A03FF9"/>
    <w:rsid w:val="00A04C3D"/>
    <w:rsid w:val="00A0508A"/>
    <w:rsid w:val="00A05251"/>
    <w:rsid w:val="00A062D3"/>
    <w:rsid w:val="00A1046E"/>
    <w:rsid w:val="00A105B6"/>
    <w:rsid w:val="00A120FE"/>
    <w:rsid w:val="00A12699"/>
    <w:rsid w:val="00A12DFD"/>
    <w:rsid w:val="00A148EE"/>
    <w:rsid w:val="00A1577B"/>
    <w:rsid w:val="00A1665A"/>
    <w:rsid w:val="00A1708C"/>
    <w:rsid w:val="00A17745"/>
    <w:rsid w:val="00A201DC"/>
    <w:rsid w:val="00A2035D"/>
    <w:rsid w:val="00A207BA"/>
    <w:rsid w:val="00A2112E"/>
    <w:rsid w:val="00A21A31"/>
    <w:rsid w:val="00A21D19"/>
    <w:rsid w:val="00A220C8"/>
    <w:rsid w:val="00A222B3"/>
    <w:rsid w:val="00A230A5"/>
    <w:rsid w:val="00A24257"/>
    <w:rsid w:val="00A24846"/>
    <w:rsid w:val="00A25039"/>
    <w:rsid w:val="00A26551"/>
    <w:rsid w:val="00A26FCE"/>
    <w:rsid w:val="00A27FDA"/>
    <w:rsid w:val="00A30729"/>
    <w:rsid w:val="00A32E22"/>
    <w:rsid w:val="00A32EAE"/>
    <w:rsid w:val="00A32FE8"/>
    <w:rsid w:val="00A33202"/>
    <w:rsid w:val="00A3388A"/>
    <w:rsid w:val="00A35884"/>
    <w:rsid w:val="00A363C9"/>
    <w:rsid w:val="00A3728C"/>
    <w:rsid w:val="00A37425"/>
    <w:rsid w:val="00A4299F"/>
    <w:rsid w:val="00A43B5B"/>
    <w:rsid w:val="00A44C74"/>
    <w:rsid w:val="00A46A78"/>
    <w:rsid w:val="00A475D2"/>
    <w:rsid w:val="00A50504"/>
    <w:rsid w:val="00A51C38"/>
    <w:rsid w:val="00A51C72"/>
    <w:rsid w:val="00A5231B"/>
    <w:rsid w:val="00A53269"/>
    <w:rsid w:val="00A548DE"/>
    <w:rsid w:val="00A54A04"/>
    <w:rsid w:val="00A55D12"/>
    <w:rsid w:val="00A55F64"/>
    <w:rsid w:val="00A56465"/>
    <w:rsid w:val="00A61221"/>
    <w:rsid w:val="00A61408"/>
    <w:rsid w:val="00A618BF"/>
    <w:rsid w:val="00A61966"/>
    <w:rsid w:val="00A62001"/>
    <w:rsid w:val="00A6349E"/>
    <w:rsid w:val="00A63A9E"/>
    <w:rsid w:val="00A63CCF"/>
    <w:rsid w:val="00A64891"/>
    <w:rsid w:val="00A66A5B"/>
    <w:rsid w:val="00A70983"/>
    <w:rsid w:val="00A7278C"/>
    <w:rsid w:val="00A72F53"/>
    <w:rsid w:val="00A737EA"/>
    <w:rsid w:val="00A73C3C"/>
    <w:rsid w:val="00A74DB3"/>
    <w:rsid w:val="00A75123"/>
    <w:rsid w:val="00A75B71"/>
    <w:rsid w:val="00A75E39"/>
    <w:rsid w:val="00A763EA"/>
    <w:rsid w:val="00A7650C"/>
    <w:rsid w:val="00A76A29"/>
    <w:rsid w:val="00A7705B"/>
    <w:rsid w:val="00A82894"/>
    <w:rsid w:val="00A84C54"/>
    <w:rsid w:val="00A855B0"/>
    <w:rsid w:val="00A8645C"/>
    <w:rsid w:val="00A871DF"/>
    <w:rsid w:val="00A87DB0"/>
    <w:rsid w:val="00A906B0"/>
    <w:rsid w:val="00A90F56"/>
    <w:rsid w:val="00A91F9C"/>
    <w:rsid w:val="00A93E4A"/>
    <w:rsid w:val="00A94872"/>
    <w:rsid w:val="00A9527E"/>
    <w:rsid w:val="00A95561"/>
    <w:rsid w:val="00A96A19"/>
    <w:rsid w:val="00A96EB1"/>
    <w:rsid w:val="00A97499"/>
    <w:rsid w:val="00AA03EB"/>
    <w:rsid w:val="00AA18A1"/>
    <w:rsid w:val="00AA1C9A"/>
    <w:rsid w:val="00AA27C0"/>
    <w:rsid w:val="00AA2E3F"/>
    <w:rsid w:val="00AA348F"/>
    <w:rsid w:val="00AA4085"/>
    <w:rsid w:val="00AA484C"/>
    <w:rsid w:val="00AA51AE"/>
    <w:rsid w:val="00AA62EC"/>
    <w:rsid w:val="00AA702F"/>
    <w:rsid w:val="00AA7372"/>
    <w:rsid w:val="00AA7769"/>
    <w:rsid w:val="00AB0354"/>
    <w:rsid w:val="00AB0857"/>
    <w:rsid w:val="00AB4A30"/>
    <w:rsid w:val="00AB648F"/>
    <w:rsid w:val="00AC01BA"/>
    <w:rsid w:val="00AC0612"/>
    <w:rsid w:val="00AC0895"/>
    <w:rsid w:val="00AC19F7"/>
    <w:rsid w:val="00AC1ADB"/>
    <w:rsid w:val="00AC20D2"/>
    <w:rsid w:val="00AC2D66"/>
    <w:rsid w:val="00AC3081"/>
    <w:rsid w:val="00AC3795"/>
    <w:rsid w:val="00AC503D"/>
    <w:rsid w:val="00AD0114"/>
    <w:rsid w:val="00AD0308"/>
    <w:rsid w:val="00AD0EF0"/>
    <w:rsid w:val="00AD25DF"/>
    <w:rsid w:val="00AD2BEC"/>
    <w:rsid w:val="00AD4768"/>
    <w:rsid w:val="00AD6325"/>
    <w:rsid w:val="00AD6A44"/>
    <w:rsid w:val="00AD78D2"/>
    <w:rsid w:val="00AE120E"/>
    <w:rsid w:val="00AE205C"/>
    <w:rsid w:val="00AE2120"/>
    <w:rsid w:val="00AE2734"/>
    <w:rsid w:val="00AE329E"/>
    <w:rsid w:val="00AE40B8"/>
    <w:rsid w:val="00AE452D"/>
    <w:rsid w:val="00AF1CBF"/>
    <w:rsid w:val="00AF1FBC"/>
    <w:rsid w:val="00AF4571"/>
    <w:rsid w:val="00AF5CC9"/>
    <w:rsid w:val="00AF64FE"/>
    <w:rsid w:val="00AF6930"/>
    <w:rsid w:val="00AF6A0A"/>
    <w:rsid w:val="00AF6BC4"/>
    <w:rsid w:val="00AF710F"/>
    <w:rsid w:val="00AF7493"/>
    <w:rsid w:val="00B008AE"/>
    <w:rsid w:val="00B0098D"/>
    <w:rsid w:val="00B00C81"/>
    <w:rsid w:val="00B020E4"/>
    <w:rsid w:val="00B02F63"/>
    <w:rsid w:val="00B03BC2"/>
    <w:rsid w:val="00B03F42"/>
    <w:rsid w:val="00B04B0D"/>
    <w:rsid w:val="00B04F51"/>
    <w:rsid w:val="00B051E8"/>
    <w:rsid w:val="00B100A2"/>
    <w:rsid w:val="00B108D3"/>
    <w:rsid w:val="00B10EA5"/>
    <w:rsid w:val="00B12A42"/>
    <w:rsid w:val="00B12EBA"/>
    <w:rsid w:val="00B14E74"/>
    <w:rsid w:val="00B1769C"/>
    <w:rsid w:val="00B205F4"/>
    <w:rsid w:val="00B21945"/>
    <w:rsid w:val="00B2198B"/>
    <w:rsid w:val="00B22AAC"/>
    <w:rsid w:val="00B22AF6"/>
    <w:rsid w:val="00B2394C"/>
    <w:rsid w:val="00B24E72"/>
    <w:rsid w:val="00B26337"/>
    <w:rsid w:val="00B277E8"/>
    <w:rsid w:val="00B27E22"/>
    <w:rsid w:val="00B30128"/>
    <w:rsid w:val="00B303A4"/>
    <w:rsid w:val="00B32173"/>
    <w:rsid w:val="00B32243"/>
    <w:rsid w:val="00B329E7"/>
    <w:rsid w:val="00B33C0B"/>
    <w:rsid w:val="00B33C86"/>
    <w:rsid w:val="00B35DC2"/>
    <w:rsid w:val="00B3664E"/>
    <w:rsid w:val="00B373A1"/>
    <w:rsid w:val="00B37D2A"/>
    <w:rsid w:val="00B37E09"/>
    <w:rsid w:val="00B40452"/>
    <w:rsid w:val="00B41CFA"/>
    <w:rsid w:val="00B42736"/>
    <w:rsid w:val="00B44EBF"/>
    <w:rsid w:val="00B460C2"/>
    <w:rsid w:val="00B464BC"/>
    <w:rsid w:val="00B46BAC"/>
    <w:rsid w:val="00B478F6"/>
    <w:rsid w:val="00B50108"/>
    <w:rsid w:val="00B50CF1"/>
    <w:rsid w:val="00B52CFE"/>
    <w:rsid w:val="00B533E9"/>
    <w:rsid w:val="00B5404F"/>
    <w:rsid w:val="00B5495C"/>
    <w:rsid w:val="00B559A0"/>
    <w:rsid w:val="00B56BC9"/>
    <w:rsid w:val="00B60716"/>
    <w:rsid w:val="00B6178D"/>
    <w:rsid w:val="00B62447"/>
    <w:rsid w:val="00B6254F"/>
    <w:rsid w:val="00B62839"/>
    <w:rsid w:val="00B6372D"/>
    <w:rsid w:val="00B64938"/>
    <w:rsid w:val="00B64B54"/>
    <w:rsid w:val="00B65A26"/>
    <w:rsid w:val="00B65CA5"/>
    <w:rsid w:val="00B70CC2"/>
    <w:rsid w:val="00B7284B"/>
    <w:rsid w:val="00B73707"/>
    <w:rsid w:val="00B737CE"/>
    <w:rsid w:val="00B73D57"/>
    <w:rsid w:val="00B80FEB"/>
    <w:rsid w:val="00B82A43"/>
    <w:rsid w:val="00B82C75"/>
    <w:rsid w:val="00B831FC"/>
    <w:rsid w:val="00B83FA2"/>
    <w:rsid w:val="00B84BCF"/>
    <w:rsid w:val="00B859CC"/>
    <w:rsid w:val="00B85A70"/>
    <w:rsid w:val="00B86256"/>
    <w:rsid w:val="00B86380"/>
    <w:rsid w:val="00B86A89"/>
    <w:rsid w:val="00B86BA3"/>
    <w:rsid w:val="00B90536"/>
    <w:rsid w:val="00B92A53"/>
    <w:rsid w:val="00B93613"/>
    <w:rsid w:val="00B97581"/>
    <w:rsid w:val="00BA0187"/>
    <w:rsid w:val="00BA0BBB"/>
    <w:rsid w:val="00BA134F"/>
    <w:rsid w:val="00BA1EBD"/>
    <w:rsid w:val="00BA24E2"/>
    <w:rsid w:val="00BA3710"/>
    <w:rsid w:val="00BA37D6"/>
    <w:rsid w:val="00BA3915"/>
    <w:rsid w:val="00BA48E5"/>
    <w:rsid w:val="00BA4938"/>
    <w:rsid w:val="00BB08EA"/>
    <w:rsid w:val="00BB0D1A"/>
    <w:rsid w:val="00BB0DFC"/>
    <w:rsid w:val="00BB0E97"/>
    <w:rsid w:val="00BB308E"/>
    <w:rsid w:val="00BB5B6B"/>
    <w:rsid w:val="00BB63BF"/>
    <w:rsid w:val="00BB65E8"/>
    <w:rsid w:val="00BB7177"/>
    <w:rsid w:val="00BB7ABE"/>
    <w:rsid w:val="00BC10DE"/>
    <w:rsid w:val="00BC1F6A"/>
    <w:rsid w:val="00BC3BDC"/>
    <w:rsid w:val="00BC40D1"/>
    <w:rsid w:val="00BC450A"/>
    <w:rsid w:val="00BC4BB2"/>
    <w:rsid w:val="00BC795B"/>
    <w:rsid w:val="00BD08EC"/>
    <w:rsid w:val="00BD19D2"/>
    <w:rsid w:val="00BD54A9"/>
    <w:rsid w:val="00BD56CF"/>
    <w:rsid w:val="00BD66CC"/>
    <w:rsid w:val="00BD779C"/>
    <w:rsid w:val="00BE04B9"/>
    <w:rsid w:val="00BE0D1B"/>
    <w:rsid w:val="00BE0DA4"/>
    <w:rsid w:val="00BE1115"/>
    <w:rsid w:val="00BE18E7"/>
    <w:rsid w:val="00BE2DD0"/>
    <w:rsid w:val="00BE4561"/>
    <w:rsid w:val="00BE4BB5"/>
    <w:rsid w:val="00BE541F"/>
    <w:rsid w:val="00BE6206"/>
    <w:rsid w:val="00BE6C01"/>
    <w:rsid w:val="00BE7CAF"/>
    <w:rsid w:val="00BF0391"/>
    <w:rsid w:val="00BF24E7"/>
    <w:rsid w:val="00BF2618"/>
    <w:rsid w:val="00BF4A5C"/>
    <w:rsid w:val="00BF579C"/>
    <w:rsid w:val="00BF665E"/>
    <w:rsid w:val="00BF7149"/>
    <w:rsid w:val="00C00078"/>
    <w:rsid w:val="00C00170"/>
    <w:rsid w:val="00C01A71"/>
    <w:rsid w:val="00C02A42"/>
    <w:rsid w:val="00C02D47"/>
    <w:rsid w:val="00C03147"/>
    <w:rsid w:val="00C0316C"/>
    <w:rsid w:val="00C03CF4"/>
    <w:rsid w:val="00C042EE"/>
    <w:rsid w:val="00C04853"/>
    <w:rsid w:val="00C0583A"/>
    <w:rsid w:val="00C066F0"/>
    <w:rsid w:val="00C07727"/>
    <w:rsid w:val="00C104EC"/>
    <w:rsid w:val="00C10508"/>
    <w:rsid w:val="00C10E08"/>
    <w:rsid w:val="00C11480"/>
    <w:rsid w:val="00C119FE"/>
    <w:rsid w:val="00C13B16"/>
    <w:rsid w:val="00C15161"/>
    <w:rsid w:val="00C1522F"/>
    <w:rsid w:val="00C1571D"/>
    <w:rsid w:val="00C16EDB"/>
    <w:rsid w:val="00C17E50"/>
    <w:rsid w:val="00C215B6"/>
    <w:rsid w:val="00C2282D"/>
    <w:rsid w:val="00C22989"/>
    <w:rsid w:val="00C23593"/>
    <w:rsid w:val="00C23945"/>
    <w:rsid w:val="00C2543B"/>
    <w:rsid w:val="00C255F5"/>
    <w:rsid w:val="00C25CE1"/>
    <w:rsid w:val="00C277DA"/>
    <w:rsid w:val="00C306CC"/>
    <w:rsid w:val="00C30CA9"/>
    <w:rsid w:val="00C3103D"/>
    <w:rsid w:val="00C319C6"/>
    <w:rsid w:val="00C330E7"/>
    <w:rsid w:val="00C33456"/>
    <w:rsid w:val="00C337CB"/>
    <w:rsid w:val="00C33AE0"/>
    <w:rsid w:val="00C33C38"/>
    <w:rsid w:val="00C33F11"/>
    <w:rsid w:val="00C33F2F"/>
    <w:rsid w:val="00C3429D"/>
    <w:rsid w:val="00C345CA"/>
    <w:rsid w:val="00C34881"/>
    <w:rsid w:val="00C34C42"/>
    <w:rsid w:val="00C36199"/>
    <w:rsid w:val="00C371C4"/>
    <w:rsid w:val="00C402F9"/>
    <w:rsid w:val="00C40903"/>
    <w:rsid w:val="00C412F2"/>
    <w:rsid w:val="00C4237C"/>
    <w:rsid w:val="00C425B6"/>
    <w:rsid w:val="00C42F3C"/>
    <w:rsid w:val="00C42FBD"/>
    <w:rsid w:val="00C43454"/>
    <w:rsid w:val="00C439AB"/>
    <w:rsid w:val="00C442A4"/>
    <w:rsid w:val="00C45FB3"/>
    <w:rsid w:val="00C4620A"/>
    <w:rsid w:val="00C4757A"/>
    <w:rsid w:val="00C47839"/>
    <w:rsid w:val="00C47B0A"/>
    <w:rsid w:val="00C50DC6"/>
    <w:rsid w:val="00C522EA"/>
    <w:rsid w:val="00C5255F"/>
    <w:rsid w:val="00C53F95"/>
    <w:rsid w:val="00C548D3"/>
    <w:rsid w:val="00C55F9F"/>
    <w:rsid w:val="00C56519"/>
    <w:rsid w:val="00C57012"/>
    <w:rsid w:val="00C571E6"/>
    <w:rsid w:val="00C600CD"/>
    <w:rsid w:val="00C60211"/>
    <w:rsid w:val="00C610D1"/>
    <w:rsid w:val="00C63BD1"/>
    <w:rsid w:val="00C63C04"/>
    <w:rsid w:val="00C64485"/>
    <w:rsid w:val="00C70C5C"/>
    <w:rsid w:val="00C71ABE"/>
    <w:rsid w:val="00C75F8B"/>
    <w:rsid w:val="00C76487"/>
    <w:rsid w:val="00C76794"/>
    <w:rsid w:val="00C80017"/>
    <w:rsid w:val="00C806E0"/>
    <w:rsid w:val="00C81337"/>
    <w:rsid w:val="00C81748"/>
    <w:rsid w:val="00C81804"/>
    <w:rsid w:val="00C824B3"/>
    <w:rsid w:val="00C82959"/>
    <w:rsid w:val="00C82963"/>
    <w:rsid w:val="00C830DE"/>
    <w:rsid w:val="00C863B8"/>
    <w:rsid w:val="00C869FF"/>
    <w:rsid w:val="00C86B64"/>
    <w:rsid w:val="00C86D95"/>
    <w:rsid w:val="00C87B0D"/>
    <w:rsid w:val="00C90632"/>
    <w:rsid w:val="00C90D60"/>
    <w:rsid w:val="00C91D71"/>
    <w:rsid w:val="00C94CA3"/>
    <w:rsid w:val="00C95738"/>
    <w:rsid w:val="00C96887"/>
    <w:rsid w:val="00C96BED"/>
    <w:rsid w:val="00C96D67"/>
    <w:rsid w:val="00C96F38"/>
    <w:rsid w:val="00CA1DEA"/>
    <w:rsid w:val="00CA2D32"/>
    <w:rsid w:val="00CA35D2"/>
    <w:rsid w:val="00CA4535"/>
    <w:rsid w:val="00CA4AC1"/>
    <w:rsid w:val="00CA4D02"/>
    <w:rsid w:val="00CA7F02"/>
    <w:rsid w:val="00CB009A"/>
    <w:rsid w:val="00CB01D7"/>
    <w:rsid w:val="00CB14AA"/>
    <w:rsid w:val="00CB15EB"/>
    <w:rsid w:val="00CB183E"/>
    <w:rsid w:val="00CB2696"/>
    <w:rsid w:val="00CB2AFB"/>
    <w:rsid w:val="00CB4223"/>
    <w:rsid w:val="00CB490A"/>
    <w:rsid w:val="00CB4D87"/>
    <w:rsid w:val="00CB5B28"/>
    <w:rsid w:val="00CB7CA5"/>
    <w:rsid w:val="00CC2A5D"/>
    <w:rsid w:val="00CC2D6F"/>
    <w:rsid w:val="00CC2F20"/>
    <w:rsid w:val="00CC37C9"/>
    <w:rsid w:val="00CC3CA4"/>
    <w:rsid w:val="00CC3D70"/>
    <w:rsid w:val="00CC4073"/>
    <w:rsid w:val="00CC5053"/>
    <w:rsid w:val="00CC5D52"/>
    <w:rsid w:val="00CC6022"/>
    <w:rsid w:val="00CC6732"/>
    <w:rsid w:val="00CC7C98"/>
    <w:rsid w:val="00CD0A79"/>
    <w:rsid w:val="00CD20C7"/>
    <w:rsid w:val="00CD23BC"/>
    <w:rsid w:val="00CD2787"/>
    <w:rsid w:val="00CD29FC"/>
    <w:rsid w:val="00CD2DA7"/>
    <w:rsid w:val="00CD39E6"/>
    <w:rsid w:val="00CD598C"/>
    <w:rsid w:val="00CD5AAE"/>
    <w:rsid w:val="00CD62BE"/>
    <w:rsid w:val="00CD6826"/>
    <w:rsid w:val="00CD6B9F"/>
    <w:rsid w:val="00CD707C"/>
    <w:rsid w:val="00CE1DE8"/>
    <w:rsid w:val="00CE308B"/>
    <w:rsid w:val="00CE45F0"/>
    <w:rsid w:val="00CE6CE0"/>
    <w:rsid w:val="00CE6E72"/>
    <w:rsid w:val="00CE7148"/>
    <w:rsid w:val="00CE71A7"/>
    <w:rsid w:val="00CE7799"/>
    <w:rsid w:val="00CE794C"/>
    <w:rsid w:val="00CE7ED0"/>
    <w:rsid w:val="00CF02FF"/>
    <w:rsid w:val="00CF1233"/>
    <w:rsid w:val="00CF164A"/>
    <w:rsid w:val="00CF23F2"/>
    <w:rsid w:val="00CF295A"/>
    <w:rsid w:val="00CF4AE1"/>
    <w:rsid w:val="00CF4BAD"/>
    <w:rsid w:val="00CF5564"/>
    <w:rsid w:val="00CF72A2"/>
    <w:rsid w:val="00CF72F9"/>
    <w:rsid w:val="00CF79CE"/>
    <w:rsid w:val="00CF7B1E"/>
    <w:rsid w:val="00CF7C1C"/>
    <w:rsid w:val="00D0066B"/>
    <w:rsid w:val="00D00900"/>
    <w:rsid w:val="00D00980"/>
    <w:rsid w:val="00D00F3F"/>
    <w:rsid w:val="00D0127E"/>
    <w:rsid w:val="00D01CB5"/>
    <w:rsid w:val="00D02012"/>
    <w:rsid w:val="00D021E1"/>
    <w:rsid w:val="00D022C7"/>
    <w:rsid w:val="00D0426F"/>
    <w:rsid w:val="00D050A7"/>
    <w:rsid w:val="00D0534F"/>
    <w:rsid w:val="00D05F64"/>
    <w:rsid w:val="00D067E2"/>
    <w:rsid w:val="00D074A0"/>
    <w:rsid w:val="00D075E8"/>
    <w:rsid w:val="00D07ABE"/>
    <w:rsid w:val="00D101C5"/>
    <w:rsid w:val="00D10C24"/>
    <w:rsid w:val="00D11031"/>
    <w:rsid w:val="00D12C03"/>
    <w:rsid w:val="00D13EE6"/>
    <w:rsid w:val="00D15C24"/>
    <w:rsid w:val="00D16700"/>
    <w:rsid w:val="00D17276"/>
    <w:rsid w:val="00D20BFF"/>
    <w:rsid w:val="00D20EFA"/>
    <w:rsid w:val="00D21CAC"/>
    <w:rsid w:val="00D22593"/>
    <w:rsid w:val="00D22784"/>
    <w:rsid w:val="00D227D9"/>
    <w:rsid w:val="00D22E9F"/>
    <w:rsid w:val="00D23195"/>
    <w:rsid w:val="00D23351"/>
    <w:rsid w:val="00D24265"/>
    <w:rsid w:val="00D24C3C"/>
    <w:rsid w:val="00D24C55"/>
    <w:rsid w:val="00D257BB"/>
    <w:rsid w:val="00D25F76"/>
    <w:rsid w:val="00D2738A"/>
    <w:rsid w:val="00D2776E"/>
    <w:rsid w:val="00D279C8"/>
    <w:rsid w:val="00D306E9"/>
    <w:rsid w:val="00D30FA9"/>
    <w:rsid w:val="00D3431E"/>
    <w:rsid w:val="00D3438F"/>
    <w:rsid w:val="00D3746C"/>
    <w:rsid w:val="00D40A2D"/>
    <w:rsid w:val="00D41DBC"/>
    <w:rsid w:val="00D42C21"/>
    <w:rsid w:val="00D42F59"/>
    <w:rsid w:val="00D4439E"/>
    <w:rsid w:val="00D44819"/>
    <w:rsid w:val="00D44BBC"/>
    <w:rsid w:val="00D44DCC"/>
    <w:rsid w:val="00D456DE"/>
    <w:rsid w:val="00D45F43"/>
    <w:rsid w:val="00D46637"/>
    <w:rsid w:val="00D514C6"/>
    <w:rsid w:val="00D51813"/>
    <w:rsid w:val="00D51FD1"/>
    <w:rsid w:val="00D531D7"/>
    <w:rsid w:val="00D54B9F"/>
    <w:rsid w:val="00D55475"/>
    <w:rsid w:val="00D554C7"/>
    <w:rsid w:val="00D5570D"/>
    <w:rsid w:val="00D55D3E"/>
    <w:rsid w:val="00D560A4"/>
    <w:rsid w:val="00D56213"/>
    <w:rsid w:val="00D56833"/>
    <w:rsid w:val="00D56F11"/>
    <w:rsid w:val="00D57284"/>
    <w:rsid w:val="00D601AF"/>
    <w:rsid w:val="00D608F8"/>
    <w:rsid w:val="00D61010"/>
    <w:rsid w:val="00D61F03"/>
    <w:rsid w:val="00D6218E"/>
    <w:rsid w:val="00D623E8"/>
    <w:rsid w:val="00D627F9"/>
    <w:rsid w:val="00D62AD2"/>
    <w:rsid w:val="00D62E12"/>
    <w:rsid w:val="00D63281"/>
    <w:rsid w:val="00D65D10"/>
    <w:rsid w:val="00D65F07"/>
    <w:rsid w:val="00D6659A"/>
    <w:rsid w:val="00D6704E"/>
    <w:rsid w:val="00D67A32"/>
    <w:rsid w:val="00D704E3"/>
    <w:rsid w:val="00D752B2"/>
    <w:rsid w:val="00D75D28"/>
    <w:rsid w:val="00D76028"/>
    <w:rsid w:val="00D76270"/>
    <w:rsid w:val="00D76390"/>
    <w:rsid w:val="00D766F1"/>
    <w:rsid w:val="00D774F9"/>
    <w:rsid w:val="00D77DE8"/>
    <w:rsid w:val="00D801A4"/>
    <w:rsid w:val="00D81BBD"/>
    <w:rsid w:val="00D81D12"/>
    <w:rsid w:val="00D825EB"/>
    <w:rsid w:val="00D82D34"/>
    <w:rsid w:val="00D83C50"/>
    <w:rsid w:val="00D842F4"/>
    <w:rsid w:val="00D84639"/>
    <w:rsid w:val="00D85470"/>
    <w:rsid w:val="00D859C2"/>
    <w:rsid w:val="00D86D81"/>
    <w:rsid w:val="00D9019B"/>
    <w:rsid w:val="00D90B77"/>
    <w:rsid w:val="00D91A87"/>
    <w:rsid w:val="00D930BD"/>
    <w:rsid w:val="00D93A5F"/>
    <w:rsid w:val="00D94FC2"/>
    <w:rsid w:val="00D95138"/>
    <w:rsid w:val="00D96033"/>
    <w:rsid w:val="00D96FD6"/>
    <w:rsid w:val="00D9722D"/>
    <w:rsid w:val="00D975A5"/>
    <w:rsid w:val="00D9780A"/>
    <w:rsid w:val="00D97937"/>
    <w:rsid w:val="00DA1230"/>
    <w:rsid w:val="00DA21CF"/>
    <w:rsid w:val="00DA2410"/>
    <w:rsid w:val="00DA5C47"/>
    <w:rsid w:val="00DA7B12"/>
    <w:rsid w:val="00DB3B4E"/>
    <w:rsid w:val="00DB434E"/>
    <w:rsid w:val="00DB5146"/>
    <w:rsid w:val="00DB5180"/>
    <w:rsid w:val="00DB5EC6"/>
    <w:rsid w:val="00DB687B"/>
    <w:rsid w:val="00DB6D9A"/>
    <w:rsid w:val="00DC059B"/>
    <w:rsid w:val="00DC158C"/>
    <w:rsid w:val="00DC1FC7"/>
    <w:rsid w:val="00DC2462"/>
    <w:rsid w:val="00DC4F9F"/>
    <w:rsid w:val="00DC5337"/>
    <w:rsid w:val="00DC617B"/>
    <w:rsid w:val="00DC6907"/>
    <w:rsid w:val="00DC7C24"/>
    <w:rsid w:val="00DD196F"/>
    <w:rsid w:val="00DD315E"/>
    <w:rsid w:val="00DD4E7D"/>
    <w:rsid w:val="00DD57D7"/>
    <w:rsid w:val="00DD616D"/>
    <w:rsid w:val="00DD7493"/>
    <w:rsid w:val="00DD74A9"/>
    <w:rsid w:val="00DD7774"/>
    <w:rsid w:val="00DE094E"/>
    <w:rsid w:val="00DE0C0B"/>
    <w:rsid w:val="00DE15B0"/>
    <w:rsid w:val="00DE170A"/>
    <w:rsid w:val="00DE2C37"/>
    <w:rsid w:val="00DE2C61"/>
    <w:rsid w:val="00DE42E1"/>
    <w:rsid w:val="00DE48B7"/>
    <w:rsid w:val="00DE496F"/>
    <w:rsid w:val="00DE542A"/>
    <w:rsid w:val="00DE556A"/>
    <w:rsid w:val="00DE62C3"/>
    <w:rsid w:val="00DE7B3B"/>
    <w:rsid w:val="00DF0D96"/>
    <w:rsid w:val="00DF2276"/>
    <w:rsid w:val="00DF2308"/>
    <w:rsid w:val="00DF232C"/>
    <w:rsid w:val="00DF237E"/>
    <w:rsid w:val="00DF4CEE"/>
    <w:rsid w:val="00DF5484"/>
    <w:rsid w:val="00DF5BD7"/>
    <w:rsid w:val="00DF5CD0"/>
    <w:rsid w:val="00DF6D95"/>
    <w:rsid w:val="00E00436"/>
    <w:rsid w:val="00E023FB"/>
    <w:rsid w:val="00E03BED"/>
    <w:rsid w:val="00E04ACB"/>
    <w:rsid w:val="00E04D9A"/>
    <w:rsid w:val="00E05E52"/>
    <w:rsid w:val="00E06D50"/>
    <w:rsid w:val="00E06E28"/>
    <w:rsid w:val="00E070BF"/>
    <w:rsid w:val="00E0778F"/>
    <w:rsid w:val="00E07CE2"/>
    <w:rsid w:val="00E11B5E"/>
    <w:rsid w:val="00E12E2E"/>
    <w:rsid w:val="00E1487E"/>
    <w:rsid w:val="00E14D11"/>
    <w:rsid w:val="00E1509F"/>
    <w:rsid w:val="00E15EE0"/>
    <w:rsid w:val="00E1633B"/>
    <w:rsid w:val="00E16B50"/>
    <w:rsid w:val="00E20462"/>
    <w:rsid w:val="00E20499"/>
    <w:rsid w:val="00E21711"/>
    <w:rsid w:val="00E21939"/>
    <w:rsid w:val="00E22012"/>
    <w:rsid w:val="00E24028"/>
    <w:rsid w:val="00E244C7"/>
    <w:rsid w:val="00E24654"/>
    <w:rsid w:val="00E24691"/>
    <w:rsid w:val="00E25880"/>
    <w:rsid w:val="00E267CF"/>
    <w:rsid w:val="00E30756"/>
    <w:rsid w:val="00E308C0"/>
    <w:rsid w:val="00E31150"/>
    <w:rsid w:val="00E31419"/>
    <w:rsid w:val="00E32B59"/>
    <w:rsid w:val="00E34692"/>
    <w:rsid w:val="00E34CA4"/>
    <w:rsid w:val="00E36C4C"/>
    <w:rsid w:val="00E36EAA"/>
    <w:rsid w:val="00E3743E"/>
    <w:rsid w:val="00E40D54"/>
    <w:rsid w:val="00E41354"/>
    <w:rsid w:val="00E438A6"/>
    <w:rsid w:val="00E4395C"/>
    <w:rsid w:val="00E452AA"/>
    <w:rsid w:val="00E4721D"/>
    <w:rsid w:val="00E50235"/>
    <w:rsid w:val="00E50C2D"/>
    <w:rsid w:val="00E50F66"/>
    <w:rsid w:val="00E535D3"/>
    <w:rsid w:val="00E53F04"/>
    <w:rsid w:val="00E55C49"/>
    <w:rsid w:val="00E55F26"/>
    <w:rsid w:val="00E56836"/>
    <w:rsid w:val="00E639D2"/>
    <w:rsid w:val="00E64C3C"/>
    <w:rsid w:val="00E64D5A"/>
    <w:rsid w:val="00E65D55"/>
    <w:rsid w:val="00E6670B"/>
    <w:rsid w:val="00E6691D"/>
    <w:rsid w:val="00E67AE1"/>
    <w:rsid w:val="00E71215"/>
    <w:rsid w:val="00E719CE"/>
    <w:rsid w:val="00E71E53"/>
    <w:rsid w:val="00E72E16"/>
    <w:rsid w:val="00E73478"/>
    <w:rsid w:val="00E739F5"/>
    <w:rsid w:val="00E74AAF"/>
    <w:rsid w:val="00E75230"/>
    <w:rsid w:val="00E76E48"/>
    <w:rsid w:val="00E80C8F"/>
    <w:rsid w:val="00E82AD3"/>
    <w:rsid w:val="00E845FA"/>
    <w:rsid w:val="00E85228"/>
    <w:rsid w:val="00E856A6"/>
    <w:rsid w:val="00E86564"/>
    <w:rsid w:val="00E8659C"/>
    <w:rsid w:val="00E86C67"/>
    <w:rsid w:val="00E8769C"/>
    <w:rsid w:val="00E9068C"/>
    <w:rsid w:val="00E90AF0"/>
    <w:rsid w:val="00E9211B"/>
    <w:rsid w:val="00E932D0"/>
    <w:rsid w:val="00E94186"/>
    <w:rsid w:val="00E94746"/>
    <w:rsid w:val="00E94F79"/>
    <w:rsid w:val="00E963BF"/>
    <w:rsid w:val="00E97182"/>
    <w:rsid w:val="00E978B7"/>
    <w:rsid w:val="00E97A64"/>
    <w:rsid w:val="00EA024D"/>
    <w:rsid w:val="00EA093D"/>
    <w:rsid w:val="00EA26C3"/>
    <w:rsid w:val="00EA2A1F"/>
    <w:rsid w:val="00EA3DA5"/>
    <w:rsid w:val="00EA4B52"/>
    <w:rsid w:val="00EA5D47"/>
    <w:rsid w:val="00EB1BC3"/>
    <w:rsid w:val="00EB2D76"/>
    <w:rsid w:val="00EB3163"/>
    <w:rsid w:val="00EB33D7"/>
    <w:rsid w:val="00EB4F95"/>
    <w:rsid w:val="00EB5A02"/>
    <w:rsid w:val="00EB5BDA"/>
    <w:rsid w:val="00EB6249"/>
    <w:rsid w:val="00EC1318"/>
    <w:rsid w:val="00EC3795"/>
    <w:rsid w:val="00EC4D84"/>
    <w:rsid w:val="00EC582B"/>
    <w:rsid w:val="00EC5FA7"/>
    <w:rsid w:val="00ED0F0E"/>
    <w:rsid w:val="00ED0F6A"/>
    <w:rsid w:val="00ED2B89"/>
    <w:rsid w:val="00ED2FD3"/>
    <w:rsid w:val="00ED3479"/>
    <w:rsid w:val="00ED3597"/>
    <w:rsid w:val="00ED3854"/>
    <w:rsid w:val="00ED6C6B"/>
    <w:rsid w:val="00EE0B3E"/>
    <w:rsid w:val="00EE2736"/>
    <w:rsid w:val="00EE3D38"/>
    <w:rsid w:val="00EE46A1"/>
    <w:rsid w:val="00EE66CA"/>
    <w:rsid w:val="00EE7F44"/>
    <w:rsid w:val="00EE7F84"/>
    <w:rsid w:val="00EF49DF"/>
    <w:rsid w:val="00EF5477"/>
    <w:rsid w:val="00EF57E2"/>
    <w:rsid w:val="00EF5D9C"/>
    <w:rsid w:val="00EF5F4A"/>
    <w:rsid w:val="00EF7406"/>
    <w:rsid w:val="00F019B9"/>
    <w:rsid w:val="00F03030"/>
    <w:rsid w:val="00F03B41"/>
    <w:rsid w:val="00F0480E"/>
    <w:rsid w:val="00F05503"/>
    <w:rsid w:val="00F06202"/>
    <w:rsid w:val="00F067C7"/>
    <w:rsid w:val="00F06989"/>
    <w:rsid w:val="00F07422"/>
    <w:rsid w:val="00F07E71"/>
    <w:rsid w:val="00F1013B"/>
    <w:rsid w:val="00F10531"/>
    <w:rsid w:val="00F11126"/>
    <w:rsid w:val="00F1124A"/>
    <w:rsid w:val="00F13413"/>
    <w:rsid w:val="00F134CB"/>
    <w:rsid w:val="00F1364F"/>
    <w:rsid w:val="00F13FE4"/>
    <w:rsid w:val="00F15DCC"/>
    <w:rsid w:val="00F17B99"/>
    <w:rsid w:val="00F20D47"/>
    <w:rsid w:val="00F217E3"/>
    <w:rsid w:val="00F21DE6"/>
    <w:rsid w:val="00F22A71"/>
    <w:rsid w:val="00F24134"/>
    <w:rsid w:val="00F242B8"/>
    <w:rsid w:val="00F26B05"/>
    <w:rsid w:val="00F27D9E"/>
    <w:rsid w:val="00F308C2"/>
    <w:rsid w:val="00F324CF"/>
    <w:rsid w:val="00F334B0"/>
    <w:rsid w:val="00F33698"/>
    <w:rsid w:val="00F339B7"/>
    <w:rsid w:val="00F35300"/>
    <w:rsid w:val="00F35592"/>
    <w:rsid w:val="00F36D38"/>
    <w:rsid w:val="00F3739B"/>
    <w:rsid w:val="00F379E9"/>
    <w:rsid w:val="00F37C89"/>
    <w:rsid w:val="00F40842"/>
    <w:rsid w:val="00F41622"/>
    <w:rsid w:val="00F41E0B"/>
    <w:rsid w:val="00F42DDB"/>
    <w:rsid w:val="00F4423B"/>
    <w:rsid w:val="00F44682"/>
    <w:rsid w:val="00F446D6"/>
    <w:rsid w:val="00F44DAC"/>
    <w:rsid w:val="00F44EA8"/>
    <w:rsid w:val="00F44FDC"/>
    <w:rsid w:val="00F4681D"/>
    <w:rsid w:val="00F46FC5"/>
    <w:rsid w:val="00F50EB9"/>
    <w:rsid w:val="00F5399E"/>
    <w:rsid w:val="00F5414D"/>
    <w:rsid w:val="00F54934"/>
    <w:rsid w:val="00F5524D"/>
    <w:rsid w:val="00F55EBA"/>
    <w:rsid w:val="00F56120"/>
    <w:rsid w:val="00F57A3D"/>
    <w:rsid w:val="00F61EB9"/>
    <w:rsid w:val="00F62EFE"/>
    <w:rsid w:val="00F6370D"/>
    <w:rsid w:val="00F63C6B"/>
    <w:rsid w:val="00F64A9E"/>
    <w:rsid w:val="00F65214"/>
    <w:rsid w:val="00F6723F"/>
    <w:rsid w:val="00F67588"/>
    <w:rsid w:val="00F67759"/>
    <w:rsid w:val="00F67F36"/>
    <w:rsid w:val="00F7087D"/>
    <w:rsid w:val="00F71442"/>
    <w:rsid w:val="00F72F55"/>
    <w:rsid w:val="00F75855"/>
    <w:rsid w:val="00F8032A"/>
    <w:rsid w:val="00F80BE0"/>
    <w:rsid w:val="00F810C7"/>
    <w:rsid w:val="00F82074"/>
    <w:rsid w:val="00F827ED"/>
    <w:rsid w:val="00F84506"/>
    <w:rsid w:val="00F855E8"/>
    <w:rsid w:val="00F859AB"/>
    <w:rsid w:val="00F85E3F"/>
    <w:rsid w:val="00F865CD"/>
    <w:rsid w:val="00F87070"/>
    <w:rsid w:val="00F871D8"/>
    <w:rsid w:val="00F874DD"/>
    <w:rsid w:val="00F879E4"/>
    <w:rsid w:val="00F87CB9"/>
    <w:rsid w:val="00F87CFB"/>
    <w:rsid w:val="00F9116B"/>
    <w:rsid w:val="00F938BA"/>
    <w:rsid w:val="00F93E0D"/>
    <w:rsid w:val="00F93F16"/>
    <w:rsid w:val="00F950C2"/>
    <w:rsid w:val="00F9646F"/>
    <w:rsid w:val="00FA0A2C"/>
    <w:rsid w:val="00FA26A6"/>
    <w:rsid w:val="00FA3EFF"/>
    <w:rsid w:val="00FA566F"/>
    <w:rsid w:val="00FA6554"/>
    <w:rsid w:val="00FA67F6"/>
    <w:rsid w:val="00FA6F77"/>
    <w:rsid w:val="00FA755F"/>
    <w:rsid w:val="00FA7DAA"/>
    <w:rsid w:val="00FB1A1B"/>
    <w:rsid w:val="00FB2008"/>
    <w:rsid w:val="00FB25AA"/>
    <w:rsid w:val="00FB28F6"/>
    <w:rsid w:val="00FB2971"/>
    <w:rsid w:val="00FB36E6"/>
    <w:rsid w:val="00FB79DD"/>
    <w:rsid w:val="00FC3F9E"/>
    <w:rsid w:val="00FC57B5"/>
    <w:rsid w:val="00FC5826"/>
    <w:rsid w:val="00FD08DD"/>
    <w:rsid w:val="00FD1D00"/>
    <w:rsid w:val="00FD3DA9"/>
    <w:rsid w:val="00FD55C4"/>
    <w:rsid w:val="00FD56A6"/>
    <w:rsid w:val="00FD5B92"/>
    <w:rsid w:val="00FE15FE"/>
    <w:rsid w:val="00FE1B8B"/>
    <w:rsid w:val="00FE1FD6"/>
    <w:rsid w:val="00FE235B"/>
    <w:rsid w:val="00FE24FC"/>
    <w:rsid w:val="00FE256F"/>
    <w:rsid w:val="00FE2837"/>
    <w:rsid w:val="00FE3830"/>
    <w:rsid w:val="00FE3CCC"/>
    <w:rsid w:val="00FE4FEF"/>
    <w:rsid w:val="00FE5E7A"/>
    <w:rsid w:val="00FE727F"/>
    <w:rsid w:val="00FF0B92"/>
    <w:rsid w:val="00FF1B9C"/>
    <w:rsid w:val="00FF2C8B"/>
    <w:rsid w:val="00FF3D24"/>
    <w:rsid w:val="00FF70AF"/>
    <w:rsid w:val="00FF7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3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A8"/>
    <w:pPr>
      <w:suppressAutoHyphens/>
    </w:pPr>
    <w:rPr>
      <w:sz w:val="24"/>
      <w:szCs w:val="24"/>
      <w:lang w:eastAsia="zh-CN"/>
    </w:rPr>
  </w:style>
  <w:style w:type="paragraph" w:styleId="1">
    <w:name w:val="heading 1"/>
    <w:basedOn w:val="a"/>
    <w:next w:val="a"/>
    <w:qFormat/>
    <w:rsid w:val="00F0480E"/>
    <w:pPr>
      <w:keepNext/>
      <w:numPr>
        <w:numId w:val="1"/>
      </w:numPr>
      <w:jc w:val="center"/>
      <w:outlineLvl w:val="0"/>
    </w:pPr>
    <w:rPr>
      <w:sz w:val="28"/>
      <w:szCs w:val="20"/>
    </w:rPr>
  </w:style>
  <w:style w:type="paragraph" w:styleId="2">
    <w:name w:val="heading 2"/>
    <w:basedOn w:val="a"/>
    <w:next w:val="a"/>
    <w:qFormat/>
    <w:rsid w:val="00F0480E"/>
    <w:pPr>
      <w:keepNext/>
      <w:numPr>
        <w:ilvl w:val="1"/>
        <w:numId w:val="1"/>
      </w:numPr>
      <w:jc w:val="center"/>
      <w:outlineLvl w:val="1"/>
    </w:pPr>
    <w:rPr>
      <w:b/>
      <w:szCs w:val="20"/>
    </w:rPr>
  </w:style>
  <w:style w:type="paragraph" w:styleId="3">
    <w:name w:val="heading 3"/>
    <w:basedOn w:val="a"/>
    <w:next w:val="a"/>
    <w:qFormat/>
    <w:rsid w:val="00F0480E"/>
    <w:pPr>
      <w:keepNext/>
      <w:numPr>
        <w:ilvl w:val="2"/>
        <w:numId w:val="1"/>
      </w:numPr>
      <w:spacing w:before="240" w:after="60"/>
      <w:outlineLvl w:val="2"/>
    </w:pPr>
    <w:rPr>
      <w:rFonts w:ascii="Cambria" w:hAnsi="Cambria" w:cs="Cambria"/>
      <w:b/>
      <w:sz w:val="26"/>
      <w:szCs w:val="20"/>
    </w:rPr>
  </w:style>
  <w:style w:type="paragraph" w:styleId="4">
    <w:name w:val="heading 4"/>
    <w:basedOn w:val="a"/>
    <w:next w:val="a"/>
    <w:qFormat/>
    <w:rsid w:val="00F0480E"/>
    <w:pPr>
      <w:keepNext/>
      <w:numPr>
        <w:ilvl w:val="3"/>
        <w:numId w:val="1"/>
      </w:numPr>
      <w:spacing w:before="240" w:after="60"/>
      <w:outlineLvl w:val="3"/>
    </w:pPr>
    <w:rPr>
      <w:b/>
      <w:sz w:val="28"/>
      <w:szCs w:val="20"/>
    </w:rPr>
  </w:style>
  <w:style w:type="paragraph" w:styleId="5">
    <w:name w:val="heading 5"/>
    <w:basedOn w:val="a"/>
    <w:next w:val="a"/>
    <w:qFormat/>
    <w:rsid w:val="00F0480E"/>
    <w:pPr>
      <w:keepNext/>
      <w:numPr>
        <w:ilvl w:val="4"/>
        <w:numId w:val="1"/>
      </w:numPr>
      <w:ind w:left="360"/>
      <w:jc w:val="center"/>
      <w:outlineLvl w:val="4"/>
    </w:pPr>
    <w:rPr>
      <w:b/>
      <w:szCs w:val="20"/>
    </w:rPr>
  </w:style>
  <w:style w:type="paragraph" w:styleId="6">
    <w:name w:val="heading 6"/>
    <w:basedOn w:val="a"/>
    <w:next w:val="a"/>
    <w:qFormat/>
    <w:rsid w:val="00F0480E"/>
    <w:pPr>
      <w:keepNext/>
      <w:numPr>
        <w:ilvl w:val="5"/>
        <w:numId w:val="1"/>
      </w:numPr>
      <w:jc w:val="right"/>
      <w:outlineLvl w:val="5"/>
    </w:pPr>
    <w:rPr>
      <w:b/>
      <w:szCs w:val="20"/>
    </w:rPr>
  </w:style>
  <w:style w:type="paragraph" w:styleId="7">
    <w:name w:val="heading 7"/>
    <w:basedOn w:val="a"/>
    <w:next w:val="a"/>
    <w:qFormat/>
    <w:rsid w:val="00F0480E"/>
    <w:pPr>
      <w:keepNext/>
      <w:numPr>
        <w:ilvl w:val="6"/>
        <w:numId w:val="1"/>
      </w:numPr>
      <w:jc w:val="right"/>
      <w:outlineLvl w:val="6"/>
    </w:pPr>
    <w:rPr>
      <w:szCs w:val="20"/>
    </w:rPr>
  </w:style>
  <w:style w:type="paragraph" w:styleId="8">
    <w:name w:val="heading 8"/>
    <w:basedOn w:val="a"/>
    <w:next w:val="a"/>
    <w:qFormat/>
    <w:rsid w:val="00F0480E"/>
    <w:pPr>
      <w:keepNext/>
      <w:numPr>
        <w:ilvl w:val="7"/>
        <w:numId w:val="1"/>
      </w:numPr>
      <w:ind w:firstLine="851"/>
      <w:jc w:val="both"/>
      <w:outlineLvl w:val="7"/>
    </w:pPr>
    <w:rPr>
      <w:sz w:val="28"/>
      <w:szCs w:val="20"/>
    </w:rPr>
  </w:style>
  <w:style w:type="paragraph" w:styleId="9">
    <w:name w:val="heading 9"/>
    <w:basedOn w:val="a"/>
    <w:next w:val="a"/>
    <w:qFormat/>
    <w:rsid w:val="00F0480E"/>
    <w:pPr>
      <w:keepNext/>
      <w:numPr>
        <w:ilvl w:val="8"/>
        <w:numId w:val="1"/>
      </w:numP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F0480E"/>
    <w:rPr>
      <w:rFonts w:ascii="Times New Roman" w:hAnsi="Times New Roman" w:cs="Times New Roman"/>
    </w:rPr>
  </w:style>
  <w:style w:type="character" w:customStyle="1" w:styleId="WW8Num2z1">
    <w:name w:val="WW8Num2z1"/>
    <w:rsid w:val="00F0480E"/>
    <w:rPr>
      <w:rFonts w:cs="Times New Roman"/>
    </w:rPr>
  </w:style>
  <w:style w:type="character" w:customStyle="1" w:styleId="WW8Num3z0">
    <w:name w:val="WW8Num3z0"/>
    <w:rsid w:val="00F0480E"/>
    <w:rPr>
      <w:rFonts w:cs="Times New Roman"/>
    </w:rPr>
  </w:style>
  <w:style w:type="character" w:customStyle="1" w:styleId="WW8Num4z0">
    <w:name w:val="WW8Num4z0"/>
    <w:rsid w:val="00F0480E"/>
    <w:rPr>
      <w:rFonts w:ascii="Times New Roman" w:eastAsia="Times New Roman" w:hAnsi="Times New Roman" w:cs="Times New Roman"/>
      <w:b w:val="0"/>
      <w:i w:val="0"/>
      <w:strike w:val="0"/>
      <w:dstrike w:val="0"/>
      <w:color w:val="000000"/>
      <w:position w:val="0"/>
      <w:sz w:val="28"/>
      <w:szCs w:val="28"/>
      <w:u w:val="none"/>
      <w:vertAlign w:val="baseline"/>
    </w:rPr>
  </w:style>
  <w:style w:type="character" w:customStyle="1" w:styleId="WW8Num6z0">
    <w:name w:val="WW8Num6z0"/>
    <w:rsid w:val="00F0480E"/>
    <w:rPr>
      <w:rFonts w:ascii="Symbol" w:hAnsi="Symbol" w:cs="Symbol" w:hint="default"/>
      <w:sz w:val="20"/>
    </w:rPr>
  </w:style>
  <w:style w:type="character" w:customStyle="1" w:styleId="WW8Num6z1">
    <w:name w:val="WW8Num6z1"/>
    <w:rsid w:val="00F0480E"/>
    <w:rPr>
      <w:rFonts w:ascii="Courier New" w:hAnsi="Courier New" w:cs="Courier New" w:hint="default"/>
      <w:sz w:val="20"/>
    </w:rPr>
  </w:style>
  <w:style w:type="character" w:customStyle="1" w:styleId="WW8Num6z2">
    <w:name w:val="WW8Num6z2"/>
    <w:rsid w:val="00F0480E"/>
    <w:rPr>
      <w:rFonts w:ascii="Wingdings" w:hAnsi="Wingdings" w:cs="Wingdings" w:hint="default"/>
      <w:sz w:val="20"/>
    </w:rPr>
  </w:style>
  <w:style w:type="character" w:customStyle="1" w:styleId="WW8Num7z0">
    <w:name w:val="WW8Num7z0"/>
    <w:rsid w:val="00F0480E"/>
    <w:rPr>
      <w:rFonts w:hint="default"/>
    </w:rPr>
  </w:style>
  <w:style w:type="character" w:customStyle="1" w:styleId="WW8Num8z0">
    <w:name w:val="WW8Num8z0"/>
    <w:rsid w:val="00F0480E"/>
    <w:rPr>
      <w:rFonts w:hint="default"/>
      <w:b/>
      <w:sz w:val="28"/>
    </w:rPr>
  </w:style>
  <w:style w:type="character" w:customStyle="1" w:styleId="WW8Num9z0">
    <w:name w:val="WW8Num9z0"/>
    <w:rsid w:val="00F0480E"/>
    <w:rPr>
      <w:rFonts w:hint="default"/>
      <w:b/>
      <w:sz w:val="28"/>
    </w:rPr>
  </w:style>
  <w:style w:type="character" w:customStyle="1" w:styleId="WW8Num10z0">
    <w:name w:val="WW8Num10z0"/>
    <w:rsid w:val="00F0480E"/>
    <w:rPr>
      <w:rFonts w:hint="default"/>
      <w:b/>
      <w:sz w:val="28"/>
    </w:rPr>
  </w:style>
  <w:style w:type="character" w:customStyle="1" w:styleId="50">
    <w:name w:val="Основной шрифт абзаца5"/>
    <w:rsid w:val="00F0480E"/>
  </w:style>
  <w:style w:type="character" w:customStyle="1" w:styleId="WW8Num5z0">
    <w:name w:val="WW8Num5z0"/>
    <w:rsid w:val="00F0480E"/>
  </w:style>
  <w:style w:type="character" w:customStyle="1" w:styleId="40">
    <w:name w:val="Основной шрифт абзаца4"/>
    <w:rsid w:val="00F0480E"/>
  </w:style>
  <w:style w:type="character" w:customStyle="1" w:styleId="WW8Num4z1">
    <w:name w:val="WW8Num4z1"/>
    <w:rsid w:val="00F0480E"/>
    <w:rPr>
      <w:rFonts w:cs="Times New Roman"/>
    </w:rPr>
  </w:style>
  <w:style w:type="character" w:customStyle="1" w:styleId="WW8Num8z1">
    <w:name w:val="WW8Num8z1"/>
    <w:rsid w:val="00F0480E"/>
    <w:rPr>
      <w:rFonts w:cs="Times New Roman"/>
    </w:rPr>
  </w:style>
  <w:style w:type="character" w:customStyle="1" w:styleId="WW8Num9z1">
    <w:name w:val="WW8Num9z1"/>
    <w:rsid w:val="00F0480E"/>
    <w:rPr>
      <w:rFonts w:cs="Times New Roman"/>
    </w:rPr>
  </w:style>
  <w:style w:type="character" w:customStyle="1" w:styleId="WW8Num11z0">
    <w:name w:val="WW8Num11z0"/>
    <w:rsid w:val="00F0480E"/>
    <w:rPr>
      <w:rFonts w:ascii="Times New Roman" w:eastAsia="Times New Roman" w:hAnsi="Times New Roman" w:cs="Times New Roman"/>
      <w:b/>
      <w:bCs/>
      <w:i w:val="0"/>
      <w:iCs w:val="0"/>
      <w:spacing w:val="0"/>
      <w:w w:val="100"/>
      <w:sz w:val="28"/>
      <w:szCs w:val="28"/>
    </w:rPr>
  </w:style>
  <w:style w:type="character" w:customStyle="1" w:styleId="WW8Num11z1">
    <w:name w:val="WW8Num11z1"/>
    <w:rsid w:val="00F0480E"/>
    <w:rPr>
      <w:rFonts w:ascii="Times New Roman" w:hAnsi="Times New Roman" w:cs="Times New Roman"/>
      <w:b w:val="0"/>
      <w:i w:val="0"/>
      <w:spacing w:val="0"/>
      <w:w w:val="100"/>
      <w:sz w:val="28"/>
    </w:rPr>
  </w:style>
  <w:style w:type="character" w:customStyle="1" w:styleId="WW8Num11z2">
    <w:name w:val="WW8Num11z2"/>
    <w:rsid w:val="00F0480E"/>
    <w:rPr>
      <w:rFonts w:ascii="Symbol" w:hAnsi="Symbol" w:cs="Symbol"/>
    </w:rPr>
  </w:style>
  <w:style w:type="character" w:customStyle="1" w:styleId="WW8Num12z0">
    <w:name w:val="WW8Num12z0"/>
    <w:rsid w:val="00F0480E"/>
    <w:rPr>
      <w:rFonts w:ascii="Times New Roman" w:eastAsia="Times New Roman" w:hAnsi="Times New Roman" w:cs="Times New Roman"/>
      <w:b/>
      <w:bCs/>
      <w:i w:val="0"/>
      <w:iCs w:val="0"/>
      <w:spacing w:val="0"/>
      <w:w w:val="100"/>
      <w:sz w:val="28"/>
      <w:szCs w:val="28"/>
    </w:rPr>
  </w:style>
  <w:style w:type="character" w:customStyle="1" w:styleId="WW8Num12z1">
    <w:name w:val="WW8Num12z1"/>
    <w:rsid w:val="00F0480E"/>
    <w:rPr>
      <w:rFonts w:ascii="Times New Roman" w:hAnsi="Times New Roman" w:cs="Times New Roman"/>
      <w:b w:val="0"/>
      <w:i w:val="0"/>
      <w:spacing w:val="0"/>
      <w:w w:val="100"/>
      <w:sz w:val="28"/>
    </w:rPr>
  </w:style>
  <w:style w:type="character" w:customStyle="1" w:styleId="WW8Num12z2">
    <w:name w:val="WW8Num12z2"/>
    <w:rsid w:val="00F0480E"/>
    <w:rPr>
      <w:rFonts w:ascii="Symbol" w:hAnsi="Symbol" w:cs="Symbol"/>
    </w:rPr>
  </w:style>
  <w:style w:type="character" w:customStyle="1" w:styleId="WW8Num13z0">
    <w:name w:val="WW8Num13z0"/>
    <w:rsid w:val="00F0480E"/>
    <w:rPr>
      <w:rFonts w:ascii="Times New Roman" w:eastAsia="Times New Roman" w:hAnsi="Times New Roman" w:cs="Times New Roman"/>
      <w:b w:val="0"/>
      <w:i w:val="0"/>
      <w:strike w:val="0"/>
      <w:dstrike w:val="0"/>
      <w:color w:val="000000"/>
      <w:position w:val="0"/>
      <w:sz w:val="28"/>
      <w:szCs w:val="28"/>
      <w:u w:val="none"/>
      <w:vertAlign w:val="baseline"/>
    </w:rPr>
  </w:style>
  <w:style w:type="character" w:customStyle="1" w:styleId="WW8Num14z0">
    <w:name w:val="WW8Num14z0"/>
    <w:rsid w:val="00F0480E"/>
    <w:rPr>
      <w:rFonts w:cs="Times New Roman"/>
      <w:b w:val="0"/>
      <w:bCs w:val="0"/>
    </w:rPr>
  </w:style>
  <w:style w:type="character" w:customStyle="1" w:styleId="WW8Num14z1">
    <w:name w:val="WW8Num14z1"/>
    <w:rsid w:val="00F0480E"/>
    <w:rPr>
      <w:rFonts w:cs="Times New Roman"/>
    </w:rPr>
  </w:style>
  <w:style w:type="character" w:customStyle="1" w:styleId="WW8Num15z0">
    <w:name w:val="WW8Num15z0"/>
    <w:rsid w:val="00F0480E"/>
    <w:rPr>
      <w:rFonts w:cs="Times New Roman"/>
    </w:rPr>
  </w:style>
  <w:style w:type="character" w:customStyle="1" w:styleId="WW8Num16z0">
    <w:name w:val="WW8Num16z0"/>
    <w:rsid w:val="00F0480E"/>
    <w:rPr>
      <w:rFonts w:cs="Times New Roman"/>
    </w:rPr>
  </w:style>
  <w:style w:type="character" w:customStyle="1" w:styleId="WW8Num17z0">
    <w:name w:val="WW8Num17z0"/>
    <w:rsid w:val="00F0480E"/>
    <w:rPr>
      <w:rFonts w:cs="Times New Roman"/>
    </w:rPr>
  </w:style>
  <w:style w:type="character" w:customStyle="1" w:styleId="WW8Num18z0">
    <w:name w:val="WW8Num18z0"/>
    <w:rsid w:val="00F0480E"/>
    <w:rPr>
      <w:rFonts w:cs="Times New Roman"/>
      <w:b w:val="0"/>
      <w:bCs w:val="0"/>
    </w:rPr>
  </w:style>
  <w:style w:type="character" w:customStyle="1" w:styleId="WW8Num18z1">
    <w:name w:val="WW8Num18z1"/>
    <w:rsid w:val="00F0480E"/>
    <w:rPr>
      <w:rFonts w:cs="Times New Roman"/>
    </w:rPr>
  </w:style>
  <w:style w:type="character" w:customStyle="1" w:styleId="WW8Num19z0">
    <w:name w:val="WW8Num19z0"/>
    <w:rsid w:val="00F0480E"/>
    <w:rPr>
      <w:rFonts w:ascii="Times New Roman" w:eastAsia="Times New Roman" w:hAnsi="Times New Roman" w:cs="Times New Roman"/>
      <w:b/>
      <w:bCs/>
      <w:i w:val="0"/>
      <w:iCs w:val="0"/>
      <w:spacing w:val="0"/>
      <w:w w:val="100"/>
      <w:sz w:val="28"/>
      <w:szCs w:val="28"/>
    </w:rPr>
  </w:style>
  <w:style w:type="character" w:customStyle="1" w:styleId="WW8Num19z1">
    <w:name w:val="WW8Num19z1"/>
    <w:rsid w:val="00F0480E"/>
    <w:rPr>
      <w:rFonts w:ascii="Times New Roman" w:hAnsi="Times New Roman" w:cs="Times New Roman"/>
      <w:b w:val="0"/>
      <w:i w:val="0"/>
      <w:spacing w:val="0"/>
      <w:w w:val="100"/>
      <w:sz w:val="28"/>
    </w:rPr>
  </w:style>
  <w:style w:type="character" w:customStyle="1" w:styleId="WW8Num19z2">
    <w:name w:val="WW8Num19z2"/>
    <w:rsid w:val="00F0480E"/>
    <w:rPr>
      <w:rFonts w:ascii="Symbol" w:hAnsi="Symbol" w:cs="Symbol"/>
    </w:rPr>
  </w:style>
  <w:style w:type="character" w:customStyle="1" w:styleId="WW8Num20z0">
    <w:name w:val="WW8Num20z0"/>
    <w:rsid w:val="00F0480E"/>
  </w:style>
  <w:style w:type="character" w:customStyle="1" w:styleId="WW8Num21z0">
    <w:name w:val="WW8Num21z0"/>
    <w:rsid w:val="00F0480E"/>
    <w:rPr>
      <w:rFonts w:cs="Times New Roman"/>
    </w:rPr>
  </w:style>
  <w:style w:type="character" w:customStyle="1" w:styleId="WW8Num22z0">
    <w:name w:val="WW8Num22z0"/>
    <w:rsid w:val="00F0480E"/>
    <w:rPr>
      <w:rFonts w:cs="Times New Roman"/>
    </w:rPr>
  </w:style>
  <w:style w:type="character" w:customStyle="1" w:styleId="WW8Num23z0">
    <w:name w:val="WW8Num23z0"/>
    <w:rsid w:val="00F0480E"/>
    <w:rPr>
      <w:rFonts w:cs="Times New Roman"/>
    </w:rPr>
  </w:style>
  <w:style w:type="character" w:customStyle="1" w:styleId="WW8Num24z0">
    <w:name w:val="WW8Num24z0"/>
    <w:rsid w:val="00F0480E"/>
    <w:rPr>
      <w:rFonts w:cs="Times New Roman"/>
      <w:color w:val="000000"/>
    </w:rPr>
  </w:style>
  <w:style w:type="character" w:customStyle="1" w:styleId="WW8Num24z1">
    <w:name w:val="WW8Num24z1"/>
    <w:rsid w:val="00F0480E"/>
    <w:rPr>
      <w:rFonts w:cs="Times New Roman"/>
    </w:rPr>
  </w:style>
  <w:style w:type="character" w:customStyle="1" w:styleId="WW8Num25z0">
    <w:name w:val="WW8Num25z0"/>
    <w:rsid w:val="00F0480E"/>
    <w:rPr>
      <w:rFonts w:ascii="Times New Roman" w:eastAsia="Times New Roman" w:hAnsi="Times New Roman" w:cs="Times New Roman"/>
      <w:b/>
      <w:bCs/>
      <w:i w:val="0"/>
      <w:iCs w:val="0"/>
      <w:spacing w:val="0"/>
      <w:w w:val="100"/>
      <w:sz w:val="28"/>
      <w:szCs w:val="28"/>
    </w:rPr>
  </w:style>
  <w:style w:type="character" w:customStyle="1" w:styleId="WW8Num25z1">
    <w:name w:val="WW8Num25z1"/>
    <w:rsid w:val="00F0480E"/>
    <w:rPr>
      <w:rFonts w:ascii="Times New Roman" w:hAnsi="Times New Roman" w:cs="Times New Roman"/>
      <w:b w:val="0"/>
      <w:i w:val="0"/>
      <w:spacing w:val="0"/>
      <w:w w:val="100"/>
      <w:sz w:val="28"/>
    </w:rPr>
  </w:style>
  <w:style w:type="character" w:customStyle="1" w:styleId="WW8Num25z2">
    <w:name w:val="WW8Num25z2"/>
    <w:rsid w:val="00F0480E"/>
    <w:rPr>
      <w:rFonts w:ascii="Symbol" w:hAnsi="Symbol" w:cs="Symbol"/>
    </w:rPr>
  </w:style>
  <w:style w:type="character" w:customStyle="1" w:styleId="WW8Num26z0">
    <w:name w:val="WW8Num26z0"/>
    <w:rsid w:val="00F0480E"/>
    <w:rPr>
      <w:rFonts w:cs="Times New Roman"/>
      <w:color w:val="000000"/>
    </w:rPr>
  </w:style>
  <w:style w:type="character" w:customStyle="1" w:styleId="WW8Num26z1">
    <w:name w:val="WW8Num26z1"/>
    <w:rsid w:val="00F0480E"/>
    <w:rPr>
      <w:rFonts w:cs="Times New Roman"/>
    </w:rPr>
  </w:style>
  <w:style w:type="character" w:customStyle="1" w:styleId="WW8Num27z0">
    <w:name w:val="WW8Num27z0"/>
    <w:rsid w:val="00F0480E"/>
    <w:rPr>
      <w:rFonts w:cs="Times New Roman"/>
      <w:color w:val="000000"/>
      <w:sz w:val="22"/>
    </w:rPr>
  </w:style>
  <w:style w:type="character" w:customStyle="1" w:styleId="WW8Num27z1">
    <w:name w:val="WW8Num27z1"/>
    <w:rsid w:val="00F0480E"/>
    <w:rPr>
      <w:rFonts w:cs="Times New Roman"/>
    </w:rPr>
  </w:style>
  <w:style w:type="character" w:customStyle="1" w:styleId="30">
    <w:name w:val="Основной шрифт абзаца3"/>
    <w:rsid w:val="00F0480E"/>
  </w:style>
  <w:style w:type="character" w:customStyle="1" w:styleId="Heading1Char">
    <w:name w:val="Heading 1 Char"/>
    <w:rsid w:val="00F0480E"/>
    <w:rPr>
      <w:sz w:val="28"/>
      <w:lang w:eastAsia="zh-CN" w:bidi="ar-SA"/>
    </w:rPr>
  </w:style>
  <w:style w:type="character" w:customStyle="1" w:styleId="Heading2Char">
    <w:name w:val="Heading 2 Char"/>
    <w:rsid w:val="00F0480E"/>
    <w:rPr>
      <w:b/>
      <w:sz w:val="24"/>
      <w:lang w:eastAsia="zh-CN" w:bidi="ar-SA"/>
    </w:rPr>
  </w:style>
  <w:style w:type="character" w:customStyle="1" w:styleId="Heading3Char">
    <w:name w:val="Heading 3 Char"/>
    <w:rsid w:val="00F0480E"/>
    <w:rPr>
      <w:rFonts w:ascii="Cambria" w:hAnsi="Cambria" w:cs="Cambria"/>
      <w:b/>
      <w:sz w:val="26"/>
      <w:lang w:eastAsia="zh-CN" w:bidi="ar-SA"/>
    </w:rPr>
  </w:style>
  <w:style w:type="character" w:customStyle="1" w:styleId="Heading4Char">
    <w:name w:val="Heading 4 Char"/>
    <w:rsid w:val="00F0480E"/>
    <w:rPr>
      <w:b/>
      <w:sz w:val="28"/>
      <w:lang w:eastAsia="zh-CN" w:bidi="ar-SA"/>
    </w:rPr>
  </w:style>
  <w:style w:type="character" w:customStyle="1" w:styleId="Heading5Char">
    <w:name w:val="Heading 5 Char"/>
    <w:rsid w:val="00F0480E"/>
    <w:rPr>
      <w:b/>
      <w:sz w:val="24"/>
      <w:lang w:eastAsia="zh-CN" w:bidi="ar-SA"/>
    </w:rPr>
  </w:style>
  <w:style w:type="character" w:customStyle="1" w:styleId="Heading6Char">
    <w:name w:val="Heading 6 Char"/>
    <w:rsid w:val="00F0480E"/>
    <w:rPr>
      <w:b/>
      <w:sz w:val="24"/>
      <w:lang w:eastAsia="zh-CN" w:bidi="ar-SA"/>
    </w:rPr>
  </w:style>
  <w:style w:type="character" w:customStyle="1" w:styleId="Heading7Char">
    <w:name w:val="Heading 7 Char"/>
    <w:rsid w:val="00F0480E"/>
    <w:rPr>
      <w:sz w:val="24"/>
      <w:lang w:eastAsia="zh-CN" w:bidi="ar-SA"/>
    </w:rPr>
  </w:style>
  <w:style w:type="character" w:customStyle="1" w:styleId="Heading8Char">
    <w:name w:val="Heading 8 Char"/>
    <w:rsid w:val="00F0480E"/>
    <w:rPr>
      <w:sz w:val="28"/>
      <w:lang w:eastAsia="zh-CN" w:bidi="ar-SA"/>
    </w:rPr>
  </w:style>
  <w:style w:type="character" w:customStyle="1" w:styleId="Heading9Char">
    <w:name w:val="Heading 9 Char"/>
    <w:rsid w:val="00F0480E"/>
    <w:rPr>
      <w:sz w:val="24"/>
      <w:lang w:eastAsia="zh-CN" w:bidi="ar-SA"/>
    </w:rPr>
  </w:style>
  <w:style w:type="character" w:customStyle="1" w:styleId="20">
    <w:name w:val="Основной шрифт абзаца2"/>
    <w:rsid w:val="00F0480E"/>
  </w:style>
  <w:style w:type="character" w:customStyle="1" w:styleId="WW8Num1z0">
    <w:name w:val="WW8Num1z0"/>
    <w:rsid w:val="00F0480E"/>
    <w:rPr>
      <w:rFonts w:ascii="Symbol" w:hAnsi="Symbol" w:cs="Symbol"/>
    </w:rPr>
  </w:style>
  <w:style w:type="character" w:customStyle="1" w:styleId="WW8Num16z1">
    <w:name w:val="WW8Num16z1"/>
    <w:rsid w:val="00F0480E"/>
    <w:rPr>
      <w:rFonts w:cs="Times New Roman"/>
    </w:rPr>
  </w:style>
  <w:style w:type="character" w:customStyle="1" w:styleId="WW8Num17z1">
    <w:name w:val="WW8Num17z1"/>
    <w:rsid w:val="00F0480E"/>
    <w:rPr>
      <w:rFonts w:cs="Times New Roman"/>
    </w:rPr>
  </w:style>
  <w:style w:type="character" w:customStyle="1" w:styleId="WW8Num20z1">
    <w:name w:val="WW8Num20z1"/>
    <w:rsid w:val="00F0480E"/>
    <w:rPr>
      <w:rFonts w:cs="Times New Roman"/>
    </w:rPr>
  </w:style>
  <w:style w:type="character" w:customStyle="1" w:styleId="WW8Num22z1">
    <w:name w:val="WW8Num22z1"/>
    <w:rsid w:val="00F0480E"/>
    <w:rPr>
      <w:rFonts w:cs="Times New Roman"/>
    </w:rPr>
  </w:style>
  <w:style w:type="character" w:customStyle="1" w:styleId="10">
    <w:name w:val="Основной шрифт абзаца1"/>
    <w:rsid w:val="00F0480E"/>
  </w:style>
  <w:style w:type="character" w:customStyle="1" w:styleId="11">
    <w:name w:val="Заголовок 1 Знак"/>
    <w:rsid w:val="00F0480E"/>
    <w:rPr>
      <w:rFonts w:eastAsia="Times New Roman"/>
      <w:sz w:val="28"/>
    </w:rPr>
  </w:style>
  <w:style w:type="character" w:customStyle="1" w:styleId="31">
    <w:name w:val="Заголовок 3 Знак"/>
    <w:rsid w:val="00F0480E"/>
    <w:rPr>
      <w:rFonts w:ascii="Cambria" w:hAnsi="Cambria" w:cs="Cambria"/>
      <w:b/>
      <w:sz w:val="26"/>
    </w:rPr>
  </w:style>
  <w:style w:type="character" w:customStyle="1" w:styleId="a3">
    <w:name w:val="Основной текст с отступом Знак"/>
    <w:rsid w:val="00F0480E"/>
    <w:rPr>
      <w:sz w:val="24"/>
    </w:rPr>
  </w:style>
  <w:style w:type="character" w:customStyle="1" w:styleId="21">
    <w:name w:val="Заголовок 2 Знак"/>
    <w:rsid w:val="00F0480E"/>
    <w:rPr>
      <w:rFonts w:eastAsia="Times New Roman"/>
      <w:b/>
      <w:sz w:val="24"/>
    </w:rPr>
  </w:style>
  <w:style w:type="character" w:customStyle="1" w:styleId="41">
    <w:name w:val="Заголовок 4 Знак"/>
    <w:rsid w:val="00F0480E"/>
    <w:rPr>
      <w:rFonts w:eastAsia="Times New Roman"/>
      <w:b/>
      <w:sz w:val="28"/>
    </w:rPr>
  </w:style>
  <w:style w:type="character" w:customStyle="1" w:styleId="51">
    <w:name w:val="Заголовок 5 Знак"/>
    <w:rsid w:val="00F0480E"/>
    <w:rPr>
      <w:rFonts w:eastAsia="Times New Roman"/>
      <w:b/>
      <w:sz w:val="24"/>
    </w:rPr>
  </w:style>
  <w:style w:type="character" w:customStyle="1" w:styleId="60">
    <w:name w:val="Заголовок 6 Знак"/>
    <w:rsid w:val="00F0480E"/>
    <w:rPr>
      <w:rFonts w:eastAsia="Times New Roman"/>
      <w:b/>
      <w:sz w:val="24"/>
    </w:rPr>
  </w:style>
  <w:style w:type="character" w:customStyle="1" w:styleId="70">
    <w:name w:val="Заголовок 7 Знак"/>
    <w:rsid w:val="00F0480E"/>
    <w:rPr>
      <w:rFonts w:eastAsia="Times New Roman"/>
      <w:sz w:val="24"/>
    </w:rPr>
  </w:style>
  <w:style w:type="character" w:customStyle="1" w:styleId="80">
    <w:name w:val="Заголовок 8 Знак"/>
    <w:rsid w:val="00F0480E"/>
    <w:rPr>
      <w:rFonts w:eastAsia="Times New Roman"/>
      <w:sz w:val="28"/>
    </w:rPr>
  </w:style>
  <w:style w:type="character" w:customStyle="1" w:styleId="90">
    <w:name w:val="Заголовок 9 Знак"/>
    <w:rsid w:val="00F0480E"/>
    <w:rPr>
      <w:rFonts w:eastAsia="Times New Roman"/>
      <w:sz w:val="24"/>
    </w:rPr>
  </w:style>
  <w:style w:type="character" w:customStyle="1" w:styleId="a4">
    <w:name w:val="Название Знак"/>
    <w:rsid w:val="00F0480E"/>
    <w:rPr>
      <w:rFonts w:ascii="Arial" w:eastAsia="Times New Roman" w:hAnsi="Arial" w:cs="Arial"/>
      <w:b/>
    </w:rPr>
  </w:style>
  <w:style w:type="character" w:customStyle="1" w:styleId="a5">
    <w:name w:val="Основной текст Знак"/>
    <w:rsid w:val="00F0480E"/>
    <w:rPr>
      <w:sz w:val="24"/>
    </w:rPr>
  </w:style>
  <w:style w:type="character" w:customStyle="1" w:styleId="a6">
    <w:name w:val="Верхний колонтитул Знак"/>
    <w:rsid w:val="00F0480E"/>
    <w:rPr>
      <w:rFonts w:eastAsia="Times New Roman"/>
      <w:sz w:val="24"/>
    </w:rPr>
  </w:style>
  <w:style w:type="character" w:customStyle="1" w:styleId="a7">
    <w:name w:val="Нижний колонтитул Знак"/>
    <w:uiPriority w:val="99"/>
    <w:rsid w:val="00F0480E"/>
    <w:rPr>
      <w:rFonts w:eastAsia="Times New Roman"/>
      <w:sz w:val="24"/>
    </w:rPr>
  </w:style>
  <w:style w:type="character" w:customStyle="1" w:styleId="a8">
    <w:name w:val="Текст выноски Знак"/>
    <w:rsid w:val="00F0480E"/>
    <w:rPr>
      <w:rFonts w:ascii="Tahoma" w:hAnsi="Tahoma" w:cs="Tahoma"/>
      <w:sz w:val="16"/>
    </w:rPr>
  </w:style>
  <w:style w:type="character" w:customStyle="1" w:styleId="32">
    <w:name w:val="Основной текст с отступом 3 Знак"/>
    <w:rsid w:val="00F0480E"/>
    <w:rPr>
      <w:rFonts w:eastAsia="Times New Roman"/>
    </w:rPr>
  </w:style>
  <w:style w:type="character" w:customStyle="1" w:styleId="22">
    <w:name w:val="Основной текст с отступом 2 Знак"/>
    <w:rsid w:val="00F0480E"/>
    <w:rPr>
      <w:rFonts w:eastAsia="Times New Roman"/>
    </w:rPr>
  </w:style>
  <w:style w:type="character" w:styleId="a9">
    <w:name w:val="Strong"/>
    <w:uiPriority w:val="22"/>
    <w:qFormat/>
    <w:rsid w:val="00F0480E"/>
    <w:rPr>
      <w:b/>
    </w:rPr>
  </w:style>
  <w:style w:type="character" w:styleId="aa">
    <w:name w:val="page number"/>
    <w:basedOn w:val="10"/>
    <w:rsid w:val="00F0480E"/>
  </w:style>
  <w:style w:type="character" w:customStyle="1" w:styleId="FontStyle21">
    <w:name w:val="Font Style21"/>
    <w:rsid w:val="00F0480E"/>
    <w:rPr>
      <w:rFonts w:ascii="Times New Roman" w:hAnsi="Times New Roman" w:cs="Times New Roman"/>
      <w:spacing w:val="10"/>
      <w:sz w:val="24"/>
    </w:rPr>
  </w:style>
  <w:style w:type="character" w:customStyle="1" w:styleId="NoSpacingChar">
    <w:name w:val="No Spacing Char"/>
    <w:rsid w:val="00F0480E"/>
    <w:rPr>
      <w:rFonts w:ascii="Calibri" w:hAnsi="Calibri" w:cs="Calibri"/>
      <w:sz w:val="24"/>
      <w:lang w:bidi="ar-SA"/>
    </w:rPr>
  </w:style>
  <w:style w:type="character" w:customStyle="1" w:styleId="ab">
    <w:name w:val="Схема документа Знак"/>
    <w:rsid w:val="00F0480E"/>
    <w:rPr>
      <w:rFonts w:ascii="Tahoma" w:eastAsia="Times New Roman" w:hAnsi="Tahoma" w:cs="Tahoma"/>
      <w:shd w:val="clear" w:color="auto" w:fill="000080"/>
    </w:rPr>
  </w:style>
  <w:style w:type="character" w:styleId="ac">
    <w:name w:val="Emphasis"/>
    <w:qFormat/>
    <w:rsid w:val="00F0480E"/>
    <w:rPr>
      <w:i/>
    </w:rPr>
  </w:style>
  <w:style w:type="character" w:customStyle="1" w:styleId="16">
    <w:name w:val="Знак Знак16"/>
    <w:rsid w:val="00F0480E"/>
    <w:rPr>
      <w:rFonts w:eastAsia="Times New Roman"/>
      <w:b/>
      <w:sz w:val="24"/>
    </w:rPr>
  </w:style>
  <w:style w:type="character" w:customStyle="1" w:styleId="BodyTextChar">
    <w:name w:val="Body Text Char"/>
    <w:rsid w:val="00F0480E"/>
    <w:rPr>
      <w:sz w:val="24"/>
      <w:lang w:eastAsia="zh-CN" w:bidi="ar-SA"/>
    </w:rPr>
  </w:style>
  <w:style w:type="character" w:customStyle="1" w:styleId="TitleChar">
    <w:name w:val="Title Char"/>
    <w:rsid w:val="00F0480E"/>
    <w:rPr>
      <w:rFonts w:ascii="Calibri Light" w:hAnsi="Calibri Light" w:cs="Calibri Light"/>
      <w:spacing w:val="-10"/>
      <w:kern w:val="2"/>
      <w:sz w:val="56"/>
      <w:szCs w:val="56"/>
      <w:lang w:bidi="ar-SA"/>
    </w:rPr>
  </w:style>
  <w:style w:type="character" w:customStyle="1" w:styleId="SubtitleChar">
    <w:name w:val="Subtitle Char"/>
    <w:rsid w:val="00F0480E"/>
    <w:rPr>
      <w:color w:val="595959"/>
      <w:spacing w:val="15"/>
      <w:sz w:val="28"/>
      <w:szCs w:val="28"/>
      <w:lang w:bidi="ar-SA"/>
    </w:rPr>
  </w:style>
  <w:style w:type="character" w:customStyle="1" w:styleId="QuoteChar">
    <w:name w:val="Quote Char"/>
    <w:rsid w:val="00F0480E"/>
    <w:rPr>
      <w:i/>
      <w:iCs/>
      <w:color w:val="404040"/>
      <w:lang w:bidi="ar-SA"/>
    </w:rPr>
  </w:style>
  <w:style w:type="character" w:customStyle="1" w:styleId="12">
    <w:name w:val="Сильное выделение1"/>
    <w:rsid w:val="00F0480E"/>
    <w:rPr>
      <w:rFonts w:cs="Times New Roman"/>
      <w:i/>
      <w:iCs/>
      <w:color w:val="2F5496"/>
    </w:rPr>
  </w:style>
  <w:style w:type="character" w:customStyle="1" w:styleId="IntenseQuoteChar">
    <w:name w:val="Intense Quote Char"/>
    <w:rsid w:val="00F0480E"/>
    <w:rPr>
      <w:i/>
      <w:iCs/>
      <w:color w:val="2F5496"/>
      <w:lang w:bidi="ar-SA"/>
    </w:rPr>
  </w:style>
  <w:style w:type="character" w:customStyle="1" w:styleId="13">
    <w:name w:val="Сильная ссылка1"/>
    <w:rsid w:val="00F0480E"/>
    <w:rPr>
      <w:rFonts w:cs="Times New Roman"/>
      <w:b/>
      <w:bCs/>
      <w:smallCaps/>
      <w:color w:val="2F5496"/>
      <w:spacing w:val="5"/>
    </w:rPr>
  </w:style>
  <w:style w:type="character" w:styleId="ad">
    <w:name w:val="Hyperlink"/>
    <w:rsid w:val="00F0480E"/>
    <w:rPr>
      <w:color w:val="000080"/>
      <w:u w:val="single"/>
    </w:rPr>
  </w:style>
  <w:style w:type="paragraph" w:customStyle="1" w:styleId="14">
    <w:name w:val="Заголовок1"/>
    <w:basedOn w:val="a"/>
    <w:next w:val="ae"/>
    <w:rsid w:val="00F0480E"/>
    <w:pPr>
      <w:spacing w:before="120" w:line="360" w:lineRule="auto"/>
      <w:ind w:right="4670"/>
      <w:jc w:val="center"/>
    </w:pPr>
    <w:rPr>
      <w:rFonts w:ascii="Arial" w:hAnsi="Arial" w:cs="Arial"/>
      <w:b/>
      <w:sz w:val="20"/>
      <w:szCs w:val="20"/>
    </w:rPr>
  </w:style>
  <w:style w:type="paragraph" w:styleId="ae">
    <w:name w:val="Body Text"/>
    <w:basedOn w:val="a"/>
    <w:rsid w:val="00F0480E"/>
    <w:pPr>
      <w:jc w:val="both"/>
    </w:pPr>
    <w:rPr>
      <w:szCs w:val="20"/>
    </w:rPr>
  </w:style>
  <w:style w:type="paragraph" w:styleId="af">
    <w:name w:val="List"/>
    <w:basedOn w:val="ae"/>
    <w:rsid w:val="00F0480E"/>
    <w:rPr>
      <w:rFonts w:ascii="PT Astra Serif" w:hAnsi="PT Astra Serif" w:cs="Noto Sans Devanagari"/>
    </w:rPr>
  </w:style>
  <w:style w:type="paragraph" w:styleId="af0">
    <w:name w:val="caption"/>
    <w:basedOn w:val="a"/>
    <w:qFormat/>
    <w:rsid w:val="00F0480E"/>
    <w:pPr>
      <w:suppressLineNumbers/>
      <w:spacing w:before="120" w:after="120"/>
    </w:pPr>
    <w:rPr>
      <w:rFonts w:cs="Noto Sans"/>
      <w:i/>
      <w:iCs/>
    </w:rPr>
  </w:style>
  <w:style w:type="paragraph" w:customStyle="1" w:styleId="52">
    <w:name w:val="Указатель5"/>
    <w:basedOn w:val="a"/>
    <w:rsid w:val="00F0480E"/>
    <w:pPr>
      <w:suppressLineNumbers/>
    </w:pPr>
    <w:rPr>
      <w:rFonts w:cs="Noto Sans"/>
    </w:rPr>
  </w:style>
  <w:style w:type="paragraph" w:customStyle="1" w:styleId="42">
    <w:name w:val="Название объекта4"/>
    <w:basedOn w:val="a"/>
    <w:rsid w:val="00F0480E"/>
    <w:pPr>
      <w:suppressLineNumbers/>
      <w:spacing w:before="120" w:after="120"/>
    </w:pPr>
    <w:rPr>
      <w:rFonts w:cs="Noto Sans"/>
      <w:i/>
      <w:iCs/>
    </w:rPr>
  </w:style>
  <w:style w:type="paragraph" w:customStyle="1" w:styleId="43">
    <w:name w:val="Указатель4"/>
    <w:basedOn w:val="a"/>
    <w:rsid w:val="00F0480E"/>
    <w:pPr>
      <w:suppressLineNumbers/>
    </w:pPr>
    <w:rPr>
      <w:rFonts w:cs="Noto Sans"/>
    </w:rPr>
  </w:style>
  <w:style w:type="paragraph" w:customStyle="1" w:styleId="33">
    <w:name w:val="Название объекта3"/>
    <w:basedOn w:val="a"/>
    <w:next w:val="ae"/>
    <w:rsid w:val="00F0480E"/>
    <w:pPr>
      <w:spacing w:after="80"/>
      <w:contextualSpacing/>
    </w:pPr>
    <w:rPr>
      <w:rFonts w:ascii="Calibri Light" w:hAnsi="Calibri Light" w:cs="Calibri Light"/>
      <w:spacing w:val="-10"/>
      <w:kern w:val="2"/>
      <w:sz w:val="56"/>
      <w:szCs w:val="56"/>
    </w:rPr>
  </w:style>
  <w:style w:type="paragraph" w:customStyle="1" w:styleId="34">
    <w:name w:val="Указатель3"/>
    <w:basedOn w:val="a"/>
    <w:rsid w:val="00F0480E"/>
    <w:pPr>
      <w:suppressLineNumbers/>
    </w:pPr>
    <w:rPr>
      <w:rFonts w:cs="Noto Sans"/>
    </w:rPr>
  </w:style>
  <w:style w:type="paragraph" w:customStyle="1" w:styleId="23">
    <w:name w:val="Название объекта2"/>
    <w:basedOn w:val="a"/>
    <w:rsid w:val="00F0480E"/>
    <w:pPr>
      <w:suppressLineNumbers/>
      <w:spacing w:before="120" w:after="120"/>
    </w:pPr>
    <w:rPr>
      <w:rFonts w:ascii="PT Astra Serif" w:hAnsi="PT Astra Serif" w:cs="Noto Sans Devanagari"/>
      <w:i/>
      <w:iCs/>
    </w:rPr>
  </w:style>
  <w:style w:type="paragraph" w:customStyle="1" w:styleId="24">
    <w:name w:val="Указатель2"/>
    <w:basedOn w:val="a"/>
    <w:rsid w:val="00F0480E"/>
    <w:pPr>
      <w:suppressLineNumbers/>
    </w:pPr>
    <w:rPr>
      <w:rFonts w:ascii="PT Astra Serif" w:hAnsi="PT Astra Serif" w:cs="Noto Sans Devanagari"/>
    </w:rPr>
  </w:style>
  <w:style w:type="paragraph" w:customStyle="1" w:styleId="15">
    <w:name w:val="Название объекта1"/>
    <w:basedOn w:val="a"/>
    <w:rsid w:val="00F0480E"/>
    <w:pPr>
      <w:suppressLineNumbers/>
      <w:spacing w:before="120" w:after="120"/>
    </w:pPr>
    <w:rPr>
      <w:rFonts w:ascii="PT Astra Serif" w:hAnsi="PT Astra Serif" w:cs="Noto Sans Devanagari"/>
      <w:i/>
      <w:iCs/>
    </w:rPr>
  </w:style>
  <w:style w:type="paragraph" w:customStyle="1" w:styleId="17">
    <w:name w:val="Указатель1"/>
    <w:basedOn w:val="a"/>
    <w:rsid w:val="00F0480E"/>
    <w:pPr>
      <w:suppressLineNumbers/>
    </w:pPr>
    <w:rPr>
      <w:rFonts w:ascii="PT Astra Serif" w:hAnsi="PT Astra Serif" w:cs="Noto Sans Devanagari"/>
    </w:rPr>
  </w:style>
  <w:style w:type="paragraph" w:customStyle="1" w:styleId="ConsPlusNormal">
    <w:name w:val="ConsPlusNormal"/>
    <w:rsid w:val="00F0480E"/>
    <w:pPr>
      <w:widowControl w:val="0"/>
      <w:suppressAutoHyphens/>
      <w:autoSpaceDE w:val="0"/>
      <w:ind w:firstLine="720"/>
    </w:pPr>
    <w:rPr>
      <w:rFonts w:ascii="Arial" w:hAnsi="Arial" w:cs="Arial"/>
      <w:lang w:eastAsia="zh-CN"/>
    </w:rPr>
  </w:style>
  <w:style w:type="paragraph" w:customStyle="1" w:styleId="ConsPlusNonformat">
    <w:name w:val="ConsPlusNonformat"/>
    <w:rsid w:val="00F0480E"/>
    <w:pPr>
      <w:widowControl w:val="0"/>
      <w:suppressAutoHyphens/>
      <w:autoSpaceDE w:val="0"/>
    </w:pPr>
    <w:rPr>
      <w:rFonts w:ascii="Courier New" w:hAnsi="Courier New" w:cs="Courier New"/>
      <w:lang w:eastAsia="zh-CN"/>
    </w:rPr>
  </w:style>
  <w:style w:type="paragraph" w:customStyle="1" w:styleId="ConsPlusTitle">
    <w:name w:val="ConsPlusTitle"/>
    <w:rsid w:val="00F0480E"/>
    <w:pPr>
      <w:widowControl w:val="0"/>
      <w:suppressAutoHyphens/>
      <w:autoSpaceDE w:val="0"/>
    </w:pPr>
    <w:rPr>
      <w:rFonts w:ascii="Arial" w:hAnsi="Arial" w:cs="Arial"/>
      <w:b/>
      <w:lang w:eastAsia="zh-CN"/>
    </w:rPr>
  </w:style>
  <w:style w:type="paragraph" w:styleId="af1">
    <w:name w:val="Normal (Web)"/>
    <w:basedOn w:val="a"/>
    <w:uiPriority w:val="99"/>
    <w:rsid w:val="00F0480E"/>
    <w:pPr>
      <w:spacing w:before="30" w:after="30"/>
    </w:pPr>
    <w:rPr>
      <w:rFonts w:ascii="Arial" w:hAnsi="Arial" w:cs="Arial"/>
      <w:color w:val="000000"/>
      <w:spacing w:val="2"/>
      <w:szCs w:val="20"/>
    </w:rPr>
  </w:style>
  <w:style w:type="paragraph" w:customStyle="1" w:styleId="18">
    <w:name w:val="Маркированный список1"/>
    <w:basedOn w:val="a"/>
    <w:rsid w:val="00F0480E"/>
    <w:pPr>
      <w:ind w:firstLine="748"/>
      <w:jc w:val="both"/>
    </w:pPr>
    <w:rPr>
      <w:color w:val="000000"/>
      <w:sz w:val="28"/>
      <w:szCs w:val="20"/>
    </w:rPr>
  </w:style>
  <w:style w:type="paragraph" w:styleId="af2">
    <w:name w:val="Balloon Text"/>
    <w:basedOn w:val="a"/>
    <w:rsid w:val="00F0480E"/>
    <w:rPr>
      <w:rFonts w:ascii="Tahoma" w:hAnsi="Tahoma" w:cs="Tahoma"/>
      <w:sz w:val="16"/>
      <w:szCs w:val="20"/>
    </w:rPr>
  </w:style>
  <w:style w:type="paragraph" w:customStyle="1" w:styleId="justppt">
    <w:name w:val="justppt"/>
    <w:basedOn w:val="a"/>
    <w:rsid w:val="00F0480E"/>
    <w:pPr>
      <w:spacing w:before="280" w:after="280"/>
    </w:pPr>
  </w:style>
  <w:style w:type="paragraph" w:styleId="af3">
    <w:name w:val="Body Text Indent"/>
    <w:basedOn w:val="a"/>
    <w:rsid w:val="00F0480E"/>
    <w:pPr>
      <w:spacing w:after="120"/>
      <w:ind w:left="283"/>
    </w:pPr>
    <w:rPr>
      <w:szCs w:val="20"/>
    </w:rPr>
  </w:style>
  <w:style w:type="paragraph" w:customStyle="1" w:styleId="ConsPlusCell">
    <w:name w:val="ConsPlusCell"/>
    <w:rsid w:val="00F0480E"/>
    <w:pPr>
      <w:suppressAutoHyphens/>
      <w:autoSpaceDE w:val="0"/>
    </w:pPr>
    <w:rPr>
      <w:rFonts w:ascii="Arial" w:hAnsi="Arial" w:cs="Arial"/>
      <w:lang w:eastAsia="zh-CN"/>
    </w:rPr>
  </w:style>
  <w:style w:type="paragraph" w:customStyle="1" w:styleId="af4">
    <w:name w:val="Знак Знак Знак Знак"/>
    <w:basedOn w:val="a"/>
    <w:rsid w:val="00F0480E"/>
    <w:pPr>
      <w:tabs>
        <w:tab w:val="left" w:pos="720"/>
      </w:tabs>
      <w:spacing w:after="160" w:line="240" w:lineRule="exact"/>
      <w:ind w:left="720" w:hanging="720"/>
      <w:jc w:val="both"/>
    </w:pPr>
    <w:rPr>
      <w:rFonts w:ascii="Verdana" w:hAnsi="Verdana" w:cs="Arial"/>
      <w:sz w:val="20"/>
      <w:szCs w:val="20"/>
      <w:lang w:val="en-US"/>
    </w:rPr>
  </w:style>
  <w:style w:type="paragraph" w:customStyle="1" w:styleId="19">
    <w:name w:val="Без интервала1"/>
    <w:rsid w:val="00F0480E"/>
    <w:pPr>
      <w:suppressAutoHyphens/>
    </w:pPr>
    <w:rPr>
      <w:rFonts w:ascii="Calibri" w:hAnsi="Calibri" w:cs="Calibri"/>
      <w:sz w:val="24"/>
      <w:lang w:eastAsia="zh-CN"/>
    </w:rPr>
  </w:style>
  <w:style w:type="paragraph" w:customStyle="1" w:styleId="af5">
    <w:name w:val="Колонтитул"/>
    <w:basedOn w:val="a"/>
    <w:rsid w:val="00F0480E"/>
    <w:pPr>
      <w:suppressLineNumbers/>
      <w:tabs>
        <w:tab w:val="center" w:pos="4819"/>
        <w:tab w:val="right" w:pos="9638"/>
      </w:tabs>
    </w:pPr>
  </w:style>
  <w:style w:type="paragraph" w:customStyle="1" w:styleId="HeaderandFooter">
    <w:name w:val="Header and Footer"/>
    <w:basedOn w:val="a"/>
    <w:rsid w:val="00F0480E"/>
    <w:pPr>
      <w:suppressLineNumbers/>
      <w:tabs>
        <w:tab w:val="center" w:pos="4819"/>
        <w:tab w:val="right" w:pos="9638"/>
      </w:tabs>
    </w:pPr>
  </w:style>
  <w:style w:type="paragraph" w:styleId="af6">
    <w:name w:val="header"/>
    <w:basedOn w:val="a"/>
    <w:rsid w:val="00F0480E"/>
    <w:pPr>
      <w:tabs>
        <w:tab w:val="center" w:pos="4677"/>
        <w:tab w:val="right" w:pos="9355"/>
      </w:tabs>
    </w:pPr>
    <w:rPr>
      <w:szCs w:val="20"/>
    </w:rPr>
  </w:style>
  <w:style w:type="paragraph" w:styleId="af7">
    <w:name w:val="footer"/>
    <w:basedOn w:val="a"/>
    <w:uiPriority w:val="99"/>
    <w:rsid w:val="00F0480E"/>
    <w:pPr>
      <w:tabs>
        <w:tab w:val="center" w:pos="4677"/>
        <w:tab w:val="right" w:pos="9355"/>
      </w:tabs>
    </w:pPr>
    <w:rPr>
      <w:szCs w:val="20"/>
    </w:rPr>
  </w:style>
  <w:style w:type="paragraph" w:customStyle="1" w:styleId="310">
    <w:name w:val="Основной текст с отступом 31"/>
    <w:basedOn w:val="a"/>
    <w:rsid w:val="00F0480E"/>
    <w:pPr>
      <w:ind w:left="175" w:hanging="175"/>
    </w:pPr>
    <w:rPr>
      <w:sz w:val="20"/>
      <w:szCs w:val="20"/>
    </w:rPr>
  </w:style>
  <w:style w:type="paragraph" w:customStyle="1" w:styleId="210">
    <w:name w:val="Основной текст с отступом 21"/>
    <w:basedOn w:val="a"/>
    <w:rsid w:val="00F0480E"/>
    <w:pPr>
      <w:ind w:left="318" w:hanging="318"/>
    </w:pPr>
    <w:rPr>
      <w:sz w:val="20"/>
      <w:szCs w:val="20"/>
    </w:rPr>
  </w:style>
  <w:style w:type="paragraph" w:customStyle="1" w:styleId="af8">
    <w:name w:val="Знак"/>
    <w:basedOn w:val="a"/>
    <w:rsid w:val="00F0480E"/>
    <w:pPr>
      <w:spacing w:after="160" w:line="240" w:lineRule="exact"/>
    </w:pPr>
    <w:rPr>
      <w:rFonts w:ascii="Verdana" w:hAnsi="Verdana" w:cs="Verdana"/>
      <w:sz w:val="20"/>
      <w:szCs w:val="20"/>
      <w:lang w:val="en-US"/>
    </w:rPr>
  </w:style>
  <w:style w:type="paragraph" w:customStyle="1" w:styleId="110">
    <w:name w:val="Без интервала11"/>
    <w:rsid w:val="00F0480E"/>
    <w:pPr>
      <w:suppressAutoHyphens/>
    </w:pPr>
    <w:rPr>
      <w:rFonts w:ascii="Cambria" w:hAnsi="Cambria" w:cs="Cambria"/>
      <w:sz w:val="22"/>
      <w:szCs w:val="22"/>
      <w:lang w:val="en-US" w:eastAsia="zh-CN"/>
    </w:rPr>
  </w:style>
  <w:style w:type="paragraph" w:customStyle="1" w:styleId="tekstob">
    <w:name w:val="tekstob"/>
    <w:basedOn w:val="a"/>
    <w:rsid w:val="00F0480E"/>
    <w:pPr>
      <w:spacing w:before="280" w:after="280"/>
    </w:pPr>
  </w:style>
  <w:style w:type="paragraph" w:customStyle="1" w:styleId="consplusnormal1">
    <w:name w:val="consplusnormal1"/>
    <w:basedOn w:val="a"/>
    <w:rsid w:val="00F0480E"/>
    <w:pPr>
      <w:spacing w:before="280" w:after="280"/>
    </w:pPr>
  </w:style>
  <w:style w:type="paragraph" w:customStyle="1" w:styleId="1a">
    <w:name w:val="Схема документа1"/>
    <w:basedOn w:val="a"/>
    <w:rsid w:val="00F0480E"/>
    <w:pPr>
      <w:shd w:val="clear" w:color="auto" w:fill="000080"/>
    </w:pPr>
    <w:rPr>
      <w:rFonts w:ascii="Tahoma" w:hAnsi="Tahoma" w:cs="Tahoma"/>
      <w:sz w:val="20"/>
      <w:szCs w:val="20"/>
    </w:rPr>
  </w:style>
  <w:style w:type="paragraph" w:customStyle="1" w:styleId="1b">
    <w:name w:val="Знак Знак Знак Знак1"/>
    <w:basedOn w:val="a"/>
    <w:rsid w:val="00F0480E"/>
    <w:pPr>
      <w:tabs>
        <w:tab w:val="left" w:pos="720"/>
      </w:tabs>
      <w:spacing w:after="160" w:line="240" w:lineRule="exact"/>
      <w:ind w:left="720" w:hanging="720"/>
      <w:jc w:val="both"/>
    </w:pPr>
    <w:rPr>
      <w:rFonts w:ascii="Verdana" w:hAnsi="Verdana" w:cs="Arial"/>
      <w:sz w:val="20"/>
      <w:szCs w:val="20"/>
      <w:lang w:val="en-US"/>
    </w:rPr>
  </w:style>
  <w:style w:type="paragraph" w:customStyle="1" w:styleId="af9">
    <w:name w:val="Содержимое таблицы"/>
    <w:basedOn w:val="a"/>
    <w:rsid w:val="00F0480E"/>
    <w:pPr>
      <w:widowControl w:val="0"/>
      <w:suppressLineNumbers/>
    </w:pPr>
  </w:style>
  <w:style w:type="paragraph" w:customStyle="1" w:styleId="afa">
    <w:name w:val="Заголовок таблицы"/>
    <w:basedOn w:val="af9"/>
    <w:rsid w:val="00F0480E"/>
    <w:pPr>
      <w:jc w:val="center"/>
    </w:pPr>
    <w:rPr>
      <w:b/>
      <w:bCs/>
    </w:rPr>
  </w:style>
  <w:style w:type="paragraph" w:customStyle="1" w:styleId="1c">
    <w:name w:val="Абзац списка1"/>
    <w:basedOn w:val="a"/>
    <w:rsid w:val="00F0480E"/>
    <w:pPr>
      <w:ind w:left="720"/>
      <w:contextualSpacing/>
    </w:pPr>
    <w:rPr>
      <w:rFonts w:eastAsia="Calibri"/>
    </w:rPr>
  </w:style>
  <w:style w:type="paragraph" w:customStyle="1" w:styleId="TableParagraph">
    <w:name w:val="Table Paragraph"/>
    <w:basedOn w:val="a"/>
    <w:rsid w:val="00F0480E"/>
    <w:pPr>
      <w:widowControl w:val="0"/>
      <w:suppressAutoHyphens w:val="0"/>
    </w:pPr>
    <w:rPr>
      <w:rFonts w:eastAsia="Calibri"/>
      <w:sz w:val="22"/>
      <w:szCs w:val="22"/>
    </w:rPr>
  </w:style>
  <w:style w:type="paragraph" w:styleId="afb">
    <w:name w:val="Subtitle"/>
    <w:basedOn w:val="a"/>
    <w:next w:val="a"/>
    <w:qFormat/>
    <w:rsid w:val="00F0480E"/>
    <w:rPr>
      <w:color w:val="595959"/>
      <w:spacing w:val="15"/>
      <w:sz w:val="28"/>
      <w:szCs w:val="28"/>
    </w:rPr>
  </w:style>
  <w:style w:type="paragraph" w:customStyle="1" w:styleId="211">
    <w:name w:val="Цитата 21"/>
    <w:basedOn w:val="a"/>
    <w:next w:val="a"/>
    <w:rsid w:val="00F0480E"/>
    <w:pPr>
      <w:spacing w:before="160"/>
      <w:jc w:val="center"/>
    </w:pPr>
    <w:rPr>
      <w:i/>
      <w:iCs/>
      <w:color w:val="404040"/>
      <w:sz w:val="20"/>
      <w:szCs w:val="20"/>
    </w:rPr>
  </w:style>
  <w:style w:type="paragraph" w:customStyle="1" w:styleId="1d">
    <w:name w:val="Выделенная цитата1"/>
    <w:basedOn w:val="a"/>
    <w:next w:val="a"/>
    <w:rsid w:val="00F0480E"/>
    <w:pPr>
      <w:pBdr>
        <w:top w:val="single" w:sz="4" w:space="10" w:color="2F5496"/>
        <w:left w:val="none" w:sz="0" w:space="0" w:color="000000"/>
        <w:bottom w:val="single" w:sz="4" w:space="10" w:color="2F5496"/>
        <w:right w:val="none" w:sz="0" w:space="0" w:color="000000"/>
      </w:pBdr>
      <w:spacing w:before="360" w:after="360"/>
      <w:ind w:left="864" w:right="864"/>
      <w:jc w:val="center"/>
    </w:pPr>
    <w:rPr>
      <w:i/>
      <w:iCs/>
      <w:color w:val="2F5496"/>
      <w:sz w:val="20"/>
      <w:szCs w:val="20"/>
    </w:rPr>
  </w:style>
  <w:style w:type="paragraph" w:styleId="afc">
    <w:name w:val="index heading"/>
    <w:basedOn w:val="a"/>
    <w:rsid w:val="00F0480E"/>
    <w:pPr>
      <w:suppressLineNumbers/>
    </w:pPr>
    <w:rPr>
      <w:rFonts w:ascii="PT Astra Serif" w:eastAsia="Calibri" w:hAnsi="PT Astra Serif" w:cs="FreeSans"/>
    </w:rPr>
  </w:style>
  <w:style w:type="paragraph" w:customStyle="1" w:styleId="caption1">
    <w:name w:val="caption1"/>
    <w:basedOn w:val="a"/>
    <w:rsid w:val="00F0480E"/>
    <w:pPr>
      <w:suppressLineNumbers/>
      <w:spacing w:before="120" w:after="120"/>
    </w:pPr>
    <w:rPr>
      <w:rFonts w:ascii="PT Astra Serif" w:eastAsia="Calibri" w:hAnsi="PT Astra Serif" w:cs="FreeSans"/>
      <w:i/>
      <w:iCs/>
    </w:rPr>
  </w:style>
  <w:style w:type="paragraph" w:customStyle="1" w:styleId="formattext">
    <w:name w:val="formattext"/>
    <w:basedOn w:val="a"/>
    <w:rsid w:val="00F0480E"/>
    <w:pPr>
      <w:suppressAutoHyphens w:val="0"/>
      <w:spacing w:before="280" w:after="280"/>
    </w:pPr>
    <w:rPr>
      <w:rFonts w:eastAsia="Calibri"/>
    </w:rPr>
  </w:style>
  <w:style w:type="paragraph" w:customStyle="1" w:styleId="afd">
    <w:name w:val="Содержимое врезки"/>
    <w:basedOn w:val="a"/>
    <w:rsid w:val="00F0480E"/>
    <w:rPr>
      <w:rFonts w:eastAsia="Calibri"/>
    </w:rPr>
  </w:style>
  <w:style w:type="character" w:customStyle="1" w:styleId="fontstyle01">
    <w:name w:val="fontstyle01"/>
    <w:rsid w:val="00307C93"/>
    <w:rPr>
      <w:rFonts w:ascii="Times New Roman" w:hAnsi="Times New Roman" w:cs="Times New Roman" w:hint="default"/>
      <w:b w:val="0"/>
      <w:bCs w:val="0"/>
      <w:i w:val="0"/>
      <w:iCs w:val="0"/>
      <w:color w:val="000000"/>
      <w:sz w:val="28"/>
      <w:szCs w:val="28"/>
    </w:rPr>
  </w:style>
  <w:style w:type="paragraph" w:styleId="afe">
    <w:name w:val="List Paragraph"/>
    <w:basedOn w:val="a"/>
    <w:link w:val="aff"/>
    <w:uiPriority w:val="34"/>
    <w:qFormat/>
    <w:rsid w:val="003178AC"/>
    <w:pPr>
      <w:suppressAutoHyphens w:val="0"/>
      <w:spacing w:after="200" w:line="276" w:lineRule="auto"/>
      <w:ind w:left="720"/>
      <w:contextualSpacing/>
    </w:pPr>
    <w:rPr>
      <w:rFonts w:ascii="Calibri" w:eastAsia="Calibri" w:hAnsi="Calibri"/>
      <w:sz w:val="22"/>
      <w:szCs w:val="22"/>
      <w:lang w:eastAsia="en-US"/>
    </w:rPr>
  </w:style>
  <w:style w:type="character" w:customStyle="1" w:styleId="aff">
    <w:name w:val="Абзац списка Знак"/>
    <w:link w:val="afe"/>
    <w:uiPriority w:val="34"/>
    <w:qFormat/>
    <w:rsid w:val="00FE2837"/>
    <w:rPr>
      <w:rFonts w:ascii="Calibri" w:eastAsia="Calibri" w:hAnsi="Calibri"/>
      <w:sz w:val="22"/>
      <w:szCs w:val="22"/>
      <w:lang w:eastAsia="en-US"/>
    </w:rPr>
  </w:style>
  <w:style w:type="table" w:styleId="aff0">
    <w:name w:val="Table Grid"/>
    <w:basedOn w:val="a1"/>
    <w:rsid w:val="009078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No Spacing"/>
    <w:link w:val="aff2"/>
    <w:uiPriority w:val="99"/>
    <w:qFormat/>
    <w:rsid w:val="007C541B"/>
    <w:rPr>
      <w:rFonts w:asciiTheme="minorHAnsi" w:eastAsiaTheme="minorHAnsi" w:hAnsiTheme="minorHAnsi" w:cstheme="minorBidi"/>
      <w:sz w:val="22"/>
      <w:szCs w:val="22"/>
      <w:lang w:eastAsia="en-US"/>
    </w:rPr>
  </w:style>
  <w:style w:type="character" w:customStyle="1" w:styleId="aff2">
    <w:name w:val="Без интервала Знак"/>
    <w:link w:val="aff1"/>
    <w:uiPriority w:val="99"/>
    <w:locked/>
    <w:rsid w:val="007C541B"/>
    <w:rPr>
      <w:rFonts w:asciiTheme="minorHAnsi" w:eastAsiaTheme="minorHAnsi" w:hAnsiTheme="minorHAnsi" w:cstheme="minorBidi"/>
      <w:sz w:val="22"/>
      <w:szCs w:val="22"/>
      <w:lang w:eastAsia="en-US"/>
    </w:rPr>
  </w:style>
  <w:style w:type="character" w:customStyle="1" w:styleId="35">
    <w:name w:val="Заголовок №3_"/>
    <w:basedOn w:val="a0"/>
    <w:link w:val="36"/>
    <w:rsid w:val="00393F9C"/>
    <w:rPr>
      <w:b/>
      <w:bCs/>
      <w:sz w:val="28"/>
      <w:szCs w:val="28"/>
      <w:shd w:val="clear" w:color="auto" w:fill="FFFFFF"/>
    </w:rPr>
  </w:style>
  <w:style w:type="paragraph" w:customStyle="1" w:styleId="36">
    <w:name w:val="Заголовок №3"/>
    <w:basedOn w:val="a"/>
    <w:link w:val="35"/>
    <w:rsid w:val="00393F9C"/>
    <w:pPr>
      <w:widowControl w:val="0"/>
      <w:shd w:val="clear" w:color="auto" w:fill="FFFFFF"/>
      <w:suppressAutoHyphens w:val="0"/>
      <w:spacing w:before="720" w:after="660" w:line="319" w:lineRule="exact"/>
      <w:jc w:val="center"/>
      <w:outlineLvl w:val="2"/>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0090">
      <w:bodyDiv w:val="1"/>
      <w:marLeft w:val="0"/>
      <w:marRight w:val="0"/>
      <w:marTop w:val="0"/>
      <w:marBottom w:val="0"/>
      <w:divBdr>
        <w:top w:val="none" w:sz="0" w:space="0" w:color="auto"/>
        <w:left w:val="none" w:sz="0" w:space="0" w:color="auto"/>
        <w:bottom w:val="none" w:sz="0" w:space="0" w:color="auto"/>
        <w:right w:val="none" w:sz="0" w:space="0" w:color="auto"/>
      </w:divBdr>
    </w:div>
    <w:div w:id="1536305352">
      <w:bodyDiv w:val="1"/>
      <w:marLeft w:val="0"/>
      <w:marRight w:val="0"/>
      <w:marTop w:val="0"/>
      <w:marBottom w:val="0"/>
      <w:divBdr>
        <w:top w:val="none" w:sz="0" w:space="0" w:color="auto"/>
        <w:left w:val="none" w:sz="0" w:space="0" w:color="auto"/>
        <w:bottom w:val="none" w:sz="0" w:space="0" w:color="auto"/>
        <w:right w:val="none" w:sz="0" w:space="0" w:color="auto"/>
      </w:divBdr>
    </w:div>
    <w:div w:id="18309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D918BFE1593AB5AE0FBC12AB9C1E200F46F666D16B36BC9B6ABD64F9C6DD45B34796E814340A7C38CB9D11B9825ZDi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9DC8-BE9F-42C3-B10C-BF1E5087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7891</TotalTime>
  <Pages>44</Pages>
  <Words>10025</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67040</CharactersWithSpaces>
  <SharedDoc>false</SharedDoc>
  <HLinks>
    <vt:vector size="6" baseType="variant">
      <vt:variant>
        <vt:i4>6946855</vt:i4>
      </vt:variant>
      <vt:variant>
        <vt:i4>0</vt:i4>
      </vt:variant>
      <vt:variant>
        <vt:i4>0</vt:i4>
      </vt:variant>
      <vt:variant>
        <vt:i4>5</vt:i4>
      </vt:variant>
      <vt:variant>
        <vt:lpwstr>consultantplus://offline/ref%3D918BFE1593AB5AE0FBC12AB9C1E200F46F666D16B36BC9B6ABD64F9C6DD45B34796E814340A7C38CB9D11B9825ZDi4D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Andry</dc:creator>
  <cp:lastModifiedBy>Каленская Елена Сергеевна</cp:lastModifiedBy>
  <cp:revision>1897</cp:revision>
  <cp:lastPrinted>2025-09-09T09:28:00Z</cp:lastPrinted>
  <dcterms:created xsi:type="dcterms:W3CDTF">2025-07-10T03:27:00Z</dcterms:created>
  <dcterms:modified xsi:type="dcterms:W3CDTF">2025-09-10T04:51:00Z</dcterms:modified>
</cp:coreProperties>
</file>