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534C3A" w14:textId="77777777" w:rsidR="00B051E8" w:rsidRPr="006B2F3E" w:rsidRDefault="00B051E8" w:rsidP="00CA35D2">
      <w:pPr>
        <w:tabs>
          <w:tab w:val="left" w:pos="720"/>
        </w:tabs>
        <w:jc w:val="center"/>
        <w:rPr>
          <w:rFonts w:ascii="Arial" w:hAnsi="Arial" w:cs="Arial"/>
        </w:rPr>
      </w:pPr>
    </w:p>
    <w:p w14:paraId="680763C0" w14:textId="77777777" w:rsidR="00DC4239" w:rsidRDefault="00FE465A" w:rsidP="00B85C8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4239">
        <w:rPr>
          <w:rFonts w:ascii="Arial" w:hAnsi="Arial" w:cs="Arial"/>
          <w:b/>
        </w:rPr>
        <w:t>Пояснительная записка</w:t>
      </w:r>
    </w:p>
    <w:p w14:paraId="1464D381" w14:textId="78224622" w:rsidR="00DC4239" w:rsidRDefault="00FE465A" w:rsidP="00B85C8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</w:rPr>
      </w:pPr>
      <w:r w:rsidRPr="00DC4239">
        <w:rPr>
          <w:rFonts w:ascii="Arial" w:hAnsi="Arial" w:cs="Arial"/>
          <w:b/>
        </w:rPr>
        <w:t xml:space="preserve"> к</w:t>
      </w:r>
      <w:r w:rsidR="00695B67" w:rsidRPr="00DC4239">
        <w:rPr>
          <w:rFonts w:ascii="Arial" w:hAnsi="Arial" w:cs="Arial"/>
          <w:b/>
          <w:spacing w:val="-3"/>
        </w:rPr>
        <w:t xml:space="preserve"> </w:t>
      </w:r>
      <w:r w:rsidR="00DC4239">
        <w:rPr>
          <w:rFonts w:ascii="Arial" w:hAnsi="Arial" w:cs="Arial"/>
          <w:b/>
          <w:spacing w:val="-3"/>
        </w:rPr>
        <w:t xml:space="preserve">проекту </w:t>
      </w:r>
      <w:r w:rsidR="00695B67" w:rsidRPr="00DC4239">
        <w:rPr>
          <w:rFonts w:ascii="Arial" w:hAnsi="Arial" w:cs="Arial"/>
          <w:b/>
          <w:spacing w:val="-3"/>
        </w:rPr>
        <w:t>муниципальной программ</w:t>
      </w:r>
      <w:r w:rsidR="00DC4239">
        <w:rPr>
          <w:rFonts w:ascii="Arial" w:hAnsi="Arial" w:cs="Arial"/>
          <w:b/>
          <w:spacing w:val="-3"/>
        </w:rPr>
        <w:t>ы</w:t>
      </w:r>
      <w:bookmarkStart w:id="0" w:name="_GoBack"/>
      <w:bookmarkEnd w:id="0"/>
      <w:r w:rsidRPr="00DC4239">
        <w:rPr>
          <w:rFonts w:ascii="Arial" w:hAnsi="Arial" w:cs="Arial"/>
          <w:b/>
          <w:spacing w:val="-3"/>
        </w:rPr>
        <w:t xml:space="preserve"> </w:t>
      </w:r>
      <w:r w:rsidR="00695B67" w:rsidRPr="00DC4239">
        <w:rPr>
          <w:rFonts w:ascii="Arial" w:hAnsi="Arial" w:cs="Arial"/>
          <w:b/>
          <w:spacing w:val="-3"/>
        </w:rPr>
        <w:t>«Развитие туризма в Юргинском муниципальном округе</w:t>
      </w:r>
      <w:r w:rsidRPr="00DC4239">
        <w:rPr>
          <w:rFonts w:ascii="Arial" w:hAnsi="Arial" w:cs="Arial"/>
          <w:b/>
          <w:spacing w:val="-3"/>
        </w:rPr>
        <w:t xml:space="preserve"> </w:t>
      </w:r>
      <w:r w:rsidR="00695B67" w:rsidRPr="00DC4239">
        <w:rPr>
          <w:rFonts w:ascii="Arial" w:hAnsi="Arial" w:cs="Arial"/>
          <w:b/>
          <w:spacing w:val="-3"/>
        </w:rPr>
        <w:t xml:space="preserve">на 2026 год и на плановый период 2027 </w:t>
      </w:r>
    </w:p>
    <w:p w14:paraId="17FFF09A" w14:textId="5B8A5DE5" w:rsidR="004977EE" w:rsidRPr="00DC4239" w:rsidRDefault="00695B67" w:rsidP="00B85C8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</w:rPr>
      </w:pPr>
      <w:r w:rsidRPr="00DC4239">
        <w:rPr>
          <w:rFonts w:ascii="Arial" w:hAnsi="Arial" w:cs="Arial"/>
          <w:b/>
          <w:spacing w:val="-3"/>
        </w:rPr>
        <w:t>и 2028 годов</w:t>
      </w:r>
      <w:r w:rsidR="00DC4239">
        <w:rPr>
          <w:rFonts w:ascii="Arial" w:hAnsi="Arial" w:cs="Arial"/>
          <w:b/>
          <w:spacing w:val="-3"/>
        </w:rPr>
        <w:t>»</w:t>
      </w:r>
    </w:p>
    <w:p w14:paraId="50BE0894" w14:textId="77777777" w:rsidR="004977EE" w:rsidRPr="006B2F3E" w:rsidRDefault="004977EE" w:rsidP="00CA3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pacing w:val="1"/>
          <w:shd w:val="clear" w:color="auto" w:fill="FFFFFF"/>
        </w:rPr>
      </w:pPr>
    </w:p>
    <w:p w14:paraId="2DD6635D" w14:textId="7E58B173" w:rsidR="006B2F3E" w:rsidRDefault="006B2F3E" w:rsidP="007A4361">
      <w:pPr>
        <w:tabs>
          <w:tab w:val="center" w:pos="7229"/>
        </w:tabs>
        <w:jc w:val="both"/>
        <w:rPr>
          <w:rFonts w:ascii="Arial" w:hAnsi="Arial" w:cs="Arial"/>
        </w:rPr>
      </w:pPr>
    </w:p>
    <w:p w14:paraId="2B9C83A9" w14:textId="097EFEF3" w:rsidR="00FE465A" w:rsidRDefault="00FE465A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М</w:t>
      </w:r>
      <w:r w:rsidRPr="006B2F3E">
        <w:rPr>
          <w:rFonts w:ascii="Arial" w:hAnsi="Arial" w:cs="Arial"/>
          <w:spacing w:val="-3"/>
        </w:rPr>
        <w:t>униципальн</w:t>
      </w:r>
      <w:r>
        <w:rPr>
          <w:rFonts w:ascii="Arial" w:hAnsi="Arial" w:cs="Arial"/>
          <w:spacing w:val="-3"/>
        </w:rPr>
        <w:t>ая</w:t>
      </w:r>
      <w:r w:rsidRPr="006B2F3E">
        <w:rPr>
          <w:rFonts w:ascii="Arial" w:hAnsi="Arial" w:cs="Arial"/>
          <w:spacing w:val="-3"/>
        </w:rPr>
        <w:t xml:space="preserve"> программ</w:t>
      </w:r>
      <w:r>
        <w:rPr>
          <w:rFonts w:ascii="Arial" w:hAnsi="Arial" w:cs="Arial"/>
          <w:spacing w:val="-3"/>
        </w:rPr>
        <w:t xml:space="preserve">а </w:t>
      </w:r>
      <w:r w:rsidRPr="006B2F3E">
        <w:rPr>
          <w:rFonts w:ascii="Arial" w:hAnsi="Arial" w:cs="Arial"/>
          <w:spacing w:val="-3"/>
        </w:rPr>
        <w:t>«Развитие туризма в Юргинском муниципальном округе</w:t>
      </w:r>
      <w:r>
        <w:rPr>
          <w:rFonts w:ascii="Arial" w:hAnsi="Arial" w:cs="Arial"/>
          <w:spacing w:val="-3"/>
        </w:rPr>
        <w:t xml:space="preserve"> </w:t>
      </w:r>
      <w:r w:rsidRPr="006B2F3E">
        <w:rPr>
          <w:rFonts w:ascii="Arial" w:hAnsi="Arial" w:cs="Arial"/>
          <w:spacing w:val="-3"/>
        </w:rPr>
        <w:t>на 2026 год и на плановый период 2027 и 2028 годов</w:t>
      </w:r>
      <w:r w:rsidR="00DC4239">
        <w:rPr>
          <w:rFonts w:ascii="Arial" w:hAnsi="Arial" w:cs="Arial"/>
          <w:spacing w:val="-3"/>
        </w:rPr>
        <w:t>»</w:t>
      </w:r>
      <w:r w:rsidR="0072323C">
        <w:rPr>
          <w:rFonts w:ascii="Arial" w:hAnsi="Arial" w:cs="Arial"/>
          <w:spacing w:val="-3"/>
        </w:rPr>
        <w:t xml:space="preserve"> разработана на основании</w:t>
      </w:r>
      <w:r w:rsidR="007A4361">
        <w:rPr>
          <w:rFonts w:ascii="Arial" w:hAnsi="Arial" w:cs="Arial"/>
          <w:spacing w:val="-3"/>
        </w:rPr>
        <w:t xml:space="preserve"> </w:t>
      </w:r>
      <w:r w:rsidR="007A4361" w:rsidRPr="007A4361">
        <w:rPr>
          <w:rFonts w:ascii="Arial" w:hAnsi="Arial" w:cs="Arial"/>
        </w:rPr>
        <w:t>государственной программы Российской Федерации «Развитие туризма», утвержденной постановлением Правительства Российской Федерации от 24.12.2021 № 2439 «Об утверждении государственной программы Российской Федерации «Развитие туризма».</w:t>
      </w:r>
    </w:p>
    <w:p w14:paraId="299B0AB6" w14:textId="3BF6C21B" w:rsidR="00FE465A" w:rsidRDefault="00FE465A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</w:p>
    <w:p w14:paraId="33EE6A51" w14:textId="045A2393" w:rsidR="0016324F" w:rsidRPr="009D712F" w:rsidRDefault="009D712F" w:rsidP="0043579E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Основной целью Программы является продвижение туризма в Юргинском муниципальном округе на основе развития инфраструктуры, широкого использования историко-культурного и природного наследия. Данная цель совпадает с целями государственной программы развития Российской Федерации на период до 2030 года – «Сохранение населения, здоровья и благополучия людей»</w:t>
      </w:r>
      <w:r w:rsidR="00BA5157">
        <w:rPr>
          <w:rFonts w:ascii="Arial" w:hAnsi="Arial" w:cs="Arial"/>
        </w:rPr>
        <w:t>,</w:t>
      </w:r>
      <w:r w:rsidRPr="009D712F">
        <w:rPr>
          <w:rFonts w:ascii="Arial" w:hAnsi="Arial" w:cs="Arial"/>
        </w:rPr>
        <w:t xml:space="preserve"> котор</w:t>
      </w:r>
      <w:r w:rsidR="00BA5157">
        <w:rPr>
          <w:rFonts w:ascii="Arial" w:hAnsi="Arial" w:cs="Arial"/>
        </w:rPr>
        <w:t>ые</w:t>
      </w:r>
      <w:r w:rsidRPr="009D712F">
        <w:rPr>
          <w:rFonts w:ascii="Arial" w:hAnsi="Arial" w:cs="Arial"/>
        </w:rPr>
        <w:t xml:space="preserve"> достига</w:t>
      </w:r>
      <w:r w:rsidR="00BA5157">
        <w:rPr>
          <w:rFonts w:ascii="Arial" w:hAnsi="Arial" w:cs="Arial"/>
        </w:rPr>
        <w:t>ю</w:t>
      </w:r>
      <w:r w:rsidRPr="009D712F">
        <w:rPr>
          <w:rFonts w:ascii="Arial" w:hAnsi="Arial" w:cs="Arial"/>
        </w:rPr>
        <w:t>тся путем предоставления гражданам качественных услуг в сфере туризма,</w:t>
      </w:r>
      <w:r w:rsidR="000911B6">
        <w:rPr>
          <w:rFonts w:ascii="Arial" w:hAnsi="Arial" w:cs="Arial"/>
        </w:rPr>
        <w:t xml:space="preserve"> </w:t>
      </w:r>
      <w:r w:rsidRPr="009D712F">
        <w:rPr>
          <w:rFonts w:ascii="Arial" w:hAnsi="Arial" w:cs="Arial"/>
        </w:rPr>
        <w:t>обладаю</w:t>
      </w:r>
      <w:r w:rsidR="000911B6">
        <w:rPr>
          <w:rFonts w:ascii="Arial" w:hAnsi="Arial" w:cs="Arial"/>
        </w:rPr>
        <w:t>щих</w:t>
      </w:r>
      <w:r w:rsidRPr="009D712F">
        <w:rPr>
          <w:rFonts w:ascii="Arial" w:hAnsi="Arial" w:cs="Arial"/>
        </w:rPr>
        <w:t xml:space="preserve"> рекреационными свойствами и влияю</w:t>
      </w:r>
      <w:r w:rsidR="000911B6">
        <w:rPr>
          <w:rFonts w:ascii="Arial" w:hAnsi="Arial" w:cs="Arial"/>
        </w:rPr>
        <w:t>щих</w:t>
      </w:r>
      <w:r w:rsidRPr="009D712F">
        <w:rPr>
          <w:rFonts w:ascii="Arial" w:hAnsi="Arial" w:cs="Arial"/>
        </w:rPr>
        <w:t xml:space="preserve"> на здоровье людей.</w:t>
      </w:r>
    </w:p>
    <w:p w14:paraId="344607E5" w14:textId="73B05774" w:rsid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Предоставление качественных услуг в сфере туризма приведет к достижению целевых показателей в рамках национальной цели - сохранение населения, здоровья и благополучия людей как обеспечение устойчивого роста численности населения Российской Федерации.</w:t>
      </w:r>
    </w:p>
    <w:p w14:paraId="2B8FA012" w14:textId="3FFC99A5" w:rsidR="00FE465A" w:rsidRDefault="00FE465A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</w:p>
    <w:p w14:paraId="115D0713" w14:textId="45CAE414" w:rsidR="009D712F" w:rsidRPr="009D712F" w:rsidRDefault="003B090E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Программой о</w:t>
      </w:r>
      <w:r w:rsidR="009D712F" w:rsidRPr="009D712F">
        <w:rPr>
          <w:rFonts w:ascii="Arial" w:hAnsi="Arial" w:cs="Arial"/>
        </w:rPr>
        <w:t>пределены приоритетные направления в сфере развития туристической отрасли в Юргинском муниципальном округе:</w:t>
      </w:r>
    </w:p>
    <w:p w14:paraId="38E52BC2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-создание туристско-рекреационных площадок для расширения различных видов туризма и проведения событийных мероприятий;</w:t>
      </w:r>
    </w:p>
    <w:p w14:paraId="4ACC92BC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-разработка туристических маршрутов с включением в них культурно-исторических объектов и значимых мест округа;</w:t>
      </w:r>
    </w:p>
    <w:p w14:paraId="2526074C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-проведение мероприятий по сохранению культурно-исторических объектов и созданию условий для круглогодичного посещения объектов туристического показа;</w:t>
      </w:r>
    </w:p>
    <w:p w14:paraId="3EF2AFA6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-улучшение материально-технической базы учреждений культуры и туризма;</w:t>
      </w:r>
    </w:p>
    <w:p w14:paraId="7F494041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-вовлечение в развитие туристической отрасли округа поселковых общин и этнических национальных групп;</w:t>
      </w:r>
    </w:p>
    <w:p w14:paraId="3832EC5C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-развитие детского оздоровительного лагеря «Сосновый бор» как туристического, многофункционального, круглогодичного кластера для отдыха населения, в том числе детей в летний период времени не только с территории Юргинского муниципального округа, но и из соседних территорий;</w:t>
      </w:r>
    </w:p>
    <w:p w14:paraId="20D24D39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-развитие новых видов туризма, в том числе охватывающих лиц с ограниченными возможностями здоровья;</w:t>
      </w:r>
    </w:p>
    <w:p w14:paraId="3EE938C2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-развитие аграрного и экологического туризма;</w:t>
      </w:r>
    </w:p>
    <w:p w14:paraId="0B86437C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-проведение информационной и рекламной работы по продвижению Юргинского муниципального округа на рынке туристических услуг Российской Федерации;</w:t>
      </w:r>
    </w:p>
    <w:p w14:paraId="38D79BC7" w14:textId="77777777" w:rsidR="009D712F" w:rsidRPr="009D712F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-разработка и апробация подпрограмм по туристическим направлениям Программы по развитию туризма в Юргинском муниципальном округе;</w:t>
      </w:r>
    </w:p>
    <w:p w14:paraId="589F373E" w14:textId="41200C8D" w:rsidR="00FE465A" w:rsidRDefault="009D712F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  <w:r w:rsidRPr="009D712F">
        <w:rPr>
          <w:rFonts w:ascii="Arial" w:hAnsi="Arial" w:cs="Arial"/>
        </w:rPr>
        <w:t>-формирование благоприятной экономической среды и создание условий, способствующих повышению предпринимательской активности, развитию малого и среднего бизнеса, созданию новых рабочих мест и решению, тем самым, части социальных проблем.</w:t>
      </w:r>
    </w:p>
    <w:p w14:paraId="64350ECD" w14:textId="6285BECA" w:rsidR="00FE465A" w:rsidRDefault="00FE465A" w:rsidP="00E51851">
      <w:pPr>
        <w:tabs>
          <w:tab w:val="center" w:pos="7229"/>
        </w:tabs>
        <w:ind w:firstLine="567"/>
        <w:jc w:val="both"/>
        <w:rPr>
          <w:rFonts w:ascii="Arial" w:hAnsi="Arial" w:cs="Arial"/>
        </w:rPr>
      </w:pPr>
    </w:p>
    <w:p w14:paraId="3FF52FF0" w14:textId="3C3CDAE3" w:rsidR="00FE465A" w:rsidRDefault="00FE465A" w:rsidP="00CE7148">
      <w:pPr>
        <w:tabs>
          <w:tab w:val="center" w:pos="7229"/>
        </w:tabs>
        <w:rPr>
          <w:rFonts w:ascii="Arial" w:hAnsi="Arial" w:cs="Arial"/>
        </w:rPr>
      </w:pPr>
    </w:p>
    <w:p w14:paraId="05A601FF" w14:textId="4CA74AB5" w:rsidR="00FE465A" w:rsidRDefault="00FE465A" w:rsidP="00CE7148">
      <w:pPr>
        <w:tabs>
          <w:tab w:val="center" w:pos="7229"/>
        </w:tabs>
        <w:rPr>
          <w:rFonts w:ascii="Arial" w:hAnsi="Arial" w:cs="Arial"/>
        </w:rPr>
      </w:pPr>
    </w:p>
    <w:p w14:paraId="32C1CF1C" w14:textId="77777777" w:rsidR="00E739F5" w:rsidRPr="006B2F3E" w:rsidRDefault="00E739F5" w:rsidP="00CA35D2">
      <w:pPr>
        <w:ind w:left="3540"/>
        <w:jc w:val="center"/>
        <w:rPr>
          <w:rFonts w:ascii="Arial" w:hAnsi="Arial" w:cs="Arial"/>
          <w:spacing w:val="-9"/>
        </w:rPr>
      </w:pPr>
    </w:p>
    <w:sectPr w:rsidR="00E739F5" w:rsidRPr="006B2F3E" w:rsidSect="00AD077B">
      <w:pgSz w:w="11906" w:h="16838" w:code="9"/>
      <w:pgMar w:top="278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EB906" w14:textId="77777777" w:rsidR="00656B32" w:rsidRDefault="00656B32">
      <w:r>
        <w:separator/>
      </w:r>
    </w:p>
  </w:endnote>
  <w:endnote w:type="continuationSeparator" w:id="0">
    <w:p w14:paraId="5EC7B28F" w14:textId="77777777" w:rsidR="00656B32" w:rsidRDefault="006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charset w:val="01"/>
    <w:family w:val="roman"/>
    <w:pitch w:val="default"/>
  </w:font>
  <w:font w:name="Noto Sans Devanagari">
    <w:charset w:val="01"/>
    <w:family w:val="swiss"/>
    <w:pitch w:val="default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BB465" w14:textId="77777777" w:rsidR="00656B32" w:rsidRDefault="00656B32">
      <w:r>
        <w:separator/>
      </w:r>
    </w:p>
  </w:footnote>
  <w:footnote w:type="continuationSeparator" w:id="0">
    <w:p w14:paraId="60C38201" w14:textId="77777777" w:rsidR="00656B32" w:rsidRDefault="0065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decimal"/>
      <w:lvlText w:val="%1"/>
      <w:lvlJc w:val="left"/>
      <w:pPr>
        <w:tabs>
          <w:tab w:val="num" w:pos="5057"/>
        </w:tabs>
        <w:ind w:left="5057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9">
    <w:nsid w:val="0941423F"/>
    <w:multiLevelType w:val="hybridMultilevel"/>
    <w:tmpl w:val="AEE657FE"/>
    <w:lvl w:ilvl="0" w:tplc="1BA4C9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1">
    <w:nsid w:val="309A3477"/>
    <w:multiLevelType w:val="hybridMultilevel"/>
    <w:tmpl w:val="9ED6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430C"/>
    <w:multiLevelType w:val="hybridMultilevel"/>
    <w:tmpl w:val="CC2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95B95"/>
    <w:multiLevelType w:val="hybridMultilevel"/>
    <w:tmpl w:val="6D526872"/>
    <w:lvl w:ilvl="0" w:tplc="57BC3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051E8"/>
    <w:rsid w:val="00000327"/>
    <w:rsid w:val="00000C0D"/>
    <w:rsid w:val="00001845"/>
    <w:rsid w:val="00003A24"/>
    <w:rsid w:val="00004260"/>
    <w:rsid w:val="0000487E"/>
    <w:rsid w:val="00004F94"/>
    <w:rsid w:val="0000530E"/>
    <w:rsid w:val="00005CA9"/>
    <w:rsid w:val="00010B9A"/>
    <w:rsid w:val="00011E70"/>
    <w:rsid w:val="00012EED"/>
    <w:rsid w:val="00014809"/>
    <w:rsid w:val="00015D87"/>
    <w:rsid w:val="00016C6C"/>
    <w:rsid w:val="00016D55"/>
    <w:rsid w:val="00016F63"/>
    <w:rsid w:val="00021C17"/>
    <w:rsid w:val="000240F9"/>
    <w:rsid w:val="0002449E"/>
    <w:rsid w:val="000248D0"/>
    <w:rsid w:val="000249C8"/>
    <w:rsid w:val="0002554C"/>
    <w:rsid w:val="00026193"/>
    <w:rsid w:val="00026DC7"/>
    <w:rsid w:val="00027143"/>
    <w:rsid w:val="00030933"/>
    <w:rsid w:val="00032028"/>
    <w:rsid w:val="000345BA"/>
    <w:rsid w:val="00035D85"/>
    <w:rsid w:val="00036D43"/>
    <w:rsid w:val="00037C34"/>
    <w:rsid w:val="0004064A"/>
    <w:rsid w:val="00041E8D"/>
    <w:rsid w:val="00042BC8"/>
    <w:rsid w:val="00043111"/>
    <w:rsid w:val="00043237"/>
    <w:rsid w:val="00045665"/>
    <w:rsid w:val="00045B39"/>
    <w:rsid w:val="000469BF"/>
    <w:rsid w:val="00046AE8"/>
    <w:rsid w:val="0005078C"/>
    <w:rsid w:val="00050DF1"/>
    <w:rsid w:val="000526F8"/>
    <w:rsid w:val="00053C58"/>
    <w:rsid w:val="00053F2D"/>
    <w:rsid w:val="00053FBD"/>
    <w:rsid w:val="00054E82"/>
    <w:rsid w:val="000554C8"/>
    <w:rsid w:val="00055641"/>
    <w:rsid w:val="000561AE"/>
    <w:rsid w:val="00056513"/>
    <w:rsid w:val="00057E20"/>
    <w:rsid w:val="000608CB"/>
    <w:rsid w:val="00061888"/>
    <w:rsid w:val="00061991"/>
    <w:rsid w:val="00061E9B"/>
    <w:rsid w:val="00062D2A"/>
    <w:rsid w:val="000630C1"/>
    <w:rsid w:val="00063977"/>
    <w:rsid w:val="00065B51"/>
    <w:rsid w:val="00067468"/>
    <w:rsid w:val="00067DAB"/>
    <w:rsid w:val="000737B4"/>
    <w:rsid w:val="00073D83"/>
    <w:rsid w:val="00074DFC"/>
    <w:rsid w:val="00076288"/>
    <w:rsid w:val="0007656E"/>
    <w:rsid w:val="000767D8"/>
    <w:rsid w:val="00077407"/>
    <w:rsid w:val="0008245A"/>
    <w:rsid w:val="00082C8F"/>
    <w:rsid w:val="0008306D"/>
    <w:rsid w:val="000834C1"/>
    <w:rsid w:val="00083E05"/>
    <w:rsid w:val="00083EFF"/>
    <w:rsid w:val="00084FD6"/>
    <w:rsid w:val="00085668"/>
    <w:rsid w:val="000875AE"/>
    <w:rsid w:val="000905CD"/>
    <w:rsid w:val="00090FD9"/>
    <w:rsid w:val="000911B6"/>
    <w:rsid w:val="00093755"/>
    <w:rsid w:val="00094F97"/>
    <w:rsid w:val="00096400"/>
    <w:rsid w:val="00096E9A"/>
    <w:rsid w:val="00097067"/>
    <w:rsid w:val="0009753E"/>
    <w:rsid w:val="00097890"/>
    <w:rsid w:val="000A12E0"/>
    <w:rsid w:val="000A1D30"/>
    <w:rsid w:val="000A22AD"/>
    <w:rsid w:val="000A46E1"/>
    <w:rsid w:val="000A4916"/>
    <w:rsid w:val="000A4F55"/>
    <w:rsid w:val="000A4FE8"/>
    <w:rsid w:val="000A5132"/>
    <w:rsid w:val="000A5FDA"/>
    <w:rsid w:val="000A6127"/>
    <w:rsid w:val="000A6E97"/>
    <w:rsid w:val="000A7AFB"/>
    <w:rsid w:val="000A7E32"/>
    <w:rsid w:val="000B0470"/>
    <w:rsid w:val="000B178A"/>
    <w:rsid w:val="000B274E"/>
    <w:rsid w:val="000B2E9A"/>
    <w:rsid w:val="000B3A64"/>
    <w:rsid w:val="000B41BA"/>
    <w:rsid w:val="000B5DFA"/>
    <w:rsid w:val="000B7BE9"/>
    <w:rsid w:val="000C00A6"/>
    <w:rsid w:val="000C0456"/>
    <w:rsid w:val="000C04A5"/>
    <w:rsid w:val="000C3D5F"/>
    <w:rsid w:val="000C3F22"/>
    <w:rsid w:val="000C5B14"/>
    <w:rsid w:val="000C5FCD"/>
    <w:rsid w:val="000C60D3"/>
    <w:rsid w:val="000C6941"/>
    <w:rsid w:val="000C7B82"/>
    <w:rsid w:val="000D043C"/>
    <w:rsid w:val="000D0A0A"/>
    <w:rsid w:val="000D29D0"/>
    <w:rsid w:val="000D3999"/>
    <w:rsid w:val="000D4A6D"/>
    <w:rsid w:val="000D652F"/>
    <w:rsid w:val="000D7127"/>
    <w:rsid w:val="000D7FAA"/>
    <w:rsid w:val="000E1A59"/>
    <w:rsid w:val="000E2577"/>
    <w:rsid w:val="000E4FB9"/>
    <w:rsid w:val="000E7121"/>
    <w:rsid w:val="000F0557"/>
    <w:rsid w:val="000F1D04"/>
    <w:rsid w:val="000F2D99"/>
    <w:rsid w:val="000F4635"/>
    <w:rsid w:val="000F5AF5"/>
    <w:rsid w:val="000F6C15"/>
    <w:rsid w:val="000F7844"/>
    <w:rsid w:val="0010005C"/>
    <w:rsid w:val="001021C4"/>
    <w:rsid w:val="001025FB"/>
    <w:rsid w:val="0010337A"/>
    <w:rsid w:val="0010360A"/>
    <w:rsid w:val="00104279"/>
    <w:rsid w:val="0010622B"/>
    <w:rsid w:val="00106392"/>
    <w:rsid w:val="00106A76"/>
    <w:rsid w:val="00107043"/>
    <w:rsid w:val="0010797E"/>
    <w:rsid w:val="00110613"/>
    <w:rsid w:val="00111054"/>
    <w:rsid w:val="0011288E"/>
    <w:rsid w:val="00113A1B"/>
    <w:rsid w:val="00114D30"/>
    <w:rsid w:val="00115F72"/>
    <w:rsid w:val="00117599"/>
    <w:rsid w:val="00120F54"/>
    <w:rsid w:val="001210F0"/>
    <w:rsid w:val="00121672"/>
    <w:rsid w:val="00121C08"/>
    <w:rsid w:val="00122380"/>
    <w:rsid w:val="00123950"/>
    <w:rsid w:val="001254B1"/>
    <w:rsid w:val="00127DF5"/>
    <w:rsid w:val="001309F2"/>
    <w:rsid w:val="001313BF"/>
    <w:rsid w:val="001321E3"/>
    <w:rsid w:val="00132D62"/>
    <w:rsid w:val="0013394C"/>
    <w:rsid w:val="00133D95"/>
    <w:rsid w:val="001341E7"/>
    <w:rsid w:val="001346E0"/>
    <w:rsid w:val="001347D9"/>
    <w:rsid w:val="001349DB"/>
    <w:rsid w:val="00135936"/>
    <w:rsid w:val="001369F1"/>
    <w:rsid w:val="00140CD5"/>
    <w:rsid w:val="00141E57"/>
    <w:rsid w:val="001438B4"/>
    <w:rsid w:val="00144733"/>
    <w:rsid w:val="00144844"/>
    <w:rsid w:val="0014580E"/>
    <w:rsid w:val="00145856"/>
    <w:rsid w:val="00147633"/>
    <w:rsid w:val="00150896"/>
    <w:rsid w:val="001517D1"/>
    <w:rsid w:val="00151F94"/>
    <w:rsid w:val="001521EA"/>
    <w:rsid w:val="0015352D"/>
    <w:rsid w:val="00153B5D"/>
    <w:rsid w:val="0015530F"/>
    <w:rsid w:val="00155E1E"/>
    <w:rsid w:val="00156515"/>
    <w:rsid w:val="00157AF8"/>
    <w:rsid w:val="0016324F"/>
    <w:rsid w:val="00163733"/>
    <w:rsid w:val="00163829"/>
    <w:rsid w:val="00163A9B"/>
    <w:rsid w:val="0016555C"/>
    <w:rsid w:val="00166A4D"/>
    <w:rsid w:val="00166E03"/>
    <w:rsid w:val="0017244F"/>
    <w:rsid w:val="00173080"/>
    <w:rsid w:val="00175AC2"/>
    <w:rsid w:val="00175C40"/>
    <w:rsid w:val="0017616C"/>
    <w:rsid w:val="00176D85"/>
    <w:rsid w:val="001801FF"/>
    <w:rsid w:val="001809DE"/>
    <w:rsid w:val="00180CC4"/>
    <w:rsid w:val="00180CDD"/>
    <w:rsid w:val="00180D41"/>
    <w:rsid w:val="00183554"/>
    <w:rsid w:val="001839AD"/>
    <w:rsid w:val="00183EC2"/>
    <w:rsid w:val="00183FCB"/>
    <w:rsid w:val="001843EF"/>
    <w:rsid w:val="001849A9"/>
    <w:rsid w:val="00184BEF"/>
    <w:rsid w:val="001855EE"/>
    <w:rsid w:val="001918A5"/>
    <w:rsid w:val="001919C2"/>
    <w:rsid w:val="00192A1F"/>
    <w:rsid w:val="00192A85"/>
    <w:rsid w:val="00194E6E"/>
    <w:rsid w:val="0019632E"/>
    <w:rsid w:val="00196525"/>
    <w:rsid w:val="00196BA2"/>
    <w:rsid w:val="001A00F4"/>
    <w:rsid w:val="001A1164"/>
    <w:rsid w:val="001A1897"/>
    <w:rsid w:val="001A2981"/>
    <w:rsid w:val="001A3BA1"/>
    <w:rsid w:val="001A404B"/>
    <w:rsid w:val="001A48BC"/>
    <w:rsid w:val="001A5DAF"/>
    <w:rsid w:val="001A633B"/>
    <w:rsid w:val="001A670C"/>
    <w:rsid w:val="001B107D"/>
    <w:rsid w:val="001B3315"/>
    <w:rsid w:val="001B580E"/>
    <w:rsid w:val="001B5967"/>
    <w:rsid w:val="001B5993"/>
    <w:rsid w:val="001B5A4B"/>
    <w:rsid w:val="001B604F"/>
    <w:rsid w:val="001B707A"/>
    <w:rsid w:val="001C0BBA"/>
    <w:rsid w:val="001C1BAC"/>
    <w:rsid w:val="001C2166"/>
    <w:rsid w:val="001C2BE0"/>
    <w:rsid w:val="001C2CEE"/>
    <w:rsid w:val="001C4552"/>
    <w:rsid w:val="001C56C7"/>
    <w:rsid w:val="001C619A"/>
    <w:rsid w:val="001C66AA"/>
    <w:rsid w:val="001D2103"/>
    <w:rsid w:val="001D25CA"/>
    <w:rsid w:val="001D36D5"/>
    <w:rsid w:val="001D4421"/>
    <w:rsid w:val="001D46EB"/>
    <w:rsid w:val="001D5674"/>
    <w:rsid w:val="001D7340"/>
    <w:rsid w:val="001E23C7"/>
    <w:rsid w:val="001E29EC"/>
    <w:rsid w:val="001E34BF"/>
    <w:rsid w:val="001E5642"/>
    <w:rsid w:val="001E6064"/>
    <w:rsid w:val="001E7539"/>
    <w:rsid w:val="001F0670"/>
    <w:rsid w:val="001F1201"/>
    <w:rsid w:val="001F1F1A"/>
    <w:rsid w:val="001F25C5"/>
    <w:rsid w:val="001F29D9"/>
    <w:rsid w:val="001F2CF2"/>
    <w:rsid w:val="001F2D7D"/>
    <w:rsid w:val="001F4CC7"/>
    <w:rsid w:val="001F7118"/>
    <w:rsid w:val="001F7943"/>
    <w:rsid w:val="001F7948"/>
    <w:rsid w:val="00200E3B"/>
    <w:rsid w:val="00202B35"/>
    <w:rsid w:val="00204089"/>
    <w:rsid w:val="00204F27"/>
    <w:rsid w:val="002050CD"/>
    <w:rsid w:val="002051D6"/>
    <w:rsid w:val="0020561E"/>
    <w:rsid w:val="00205B83"/>
    <w:rsid w:val="00205ECB"/>
    <w:rsid w:val="00206533"/>
    <w:rsid w:val="00206AC8"/>
    <w:rsid w:val="00207027"/>
    <w:rsid w:val="00207810"/>
    <w:rsid w:val="002078A3"/>
    <w:rsid w:val="002105E0"/>
    <w:rsid w:val="00210CE1"/>
    <w:rsid w:val="002112D8"/>
    <w:rsid w:val="00211BBB"/>
    <w:rsid w:val="00211E00"/>
    <w:rsid w:val="002147EA"/>
    <w:rsid w:val="00214C8A"/>
    <w:rsid w:val="002159F7"/>
    <w:rsid w:val="00215F71"/>
    <w:rsid w:val="0021722F"/>
    <w:rsid w:val="00217242"/>
    <w:rsid w:val="00220072"/>
    <w:rsid w:val="00222078"/>
    <w:rsid w:val="00222B9B"/>
    <w:rsid w:val="00222BD8"/>
    <w:rsid w:val="00222C1C"/>
    <w:rsid w:val="00223740"/>
    <w:rsid w:val="00223C3B"/>
    <w:rsid w:val="00226445"/>
    <w:rsid w:val="00226E47"/>
    <w:rsid w:val="002278A3"/>
    <w:rsid w:val="00227AD6"/>
    <w:rsid w:val="00227FF5"/>
    <w:rsid w:val="00230901"/>
    <w:rsid w:val="002323E4"/>
    <w:rsid w:val="00232A7A"/>
    <w:rsid w:val="00232EDE"/>
    <w:rsid w:val="00236130"/>
    <w:rsid w:val="00236309"/>
    <w:rsid w:val="00236910"/>
    <w:rsid w:val="00236C2F"/>
    <w:rsid w:val="002371ED"/>
    <w:rsid w:val="00237303"/>
    <w:rsid w:val="00237860"/>
    <w:rsid w:val="00237AC6"/>
    <w:rsid w:val="00241CAE"/>
    <w:rsid w:val="0024208E"/>
    <w:rsid w:val="00242953"/>
    <w:rsid w:val="00243B83"/>
    <w:rsid w:val="00243E9E"/>
    <w:rsid w:val="0024410E"/>
    <w:rsid w:val="00245013"/>
    <w:rsid w:val="00245808"/>
    <w:rsid w:val="00245AAF"/>
    <w:rsid w:val="00245B78"/>
    <w:rsid w:val="00246D3F"/>
    <w:rsid w:val="0024755C"/>
    <w:rsid w:val="00247588"/>
    <w:rsid w:val="00247C79"/>
    <w:rsid w:val="00247CB1"/>
    <w:rsid w:val="002501C3"/>
    <w:rsid w:val="00250482"/>
    <w:rsid w:val="002521B3"/>
    <w:rsid w:val="00252A20"/>
    <w:rsid w:val="00252F83"/>
    <w:rsid w:val="00253BC3"/>
    <w:rsid w:val="00253EF7"/>
    <w:rsid w:val="00254F80"/>
    <w:rsid w:val="00255093"/>
    <w:rsid w:val="00255291"/>
    <w:rsid w:val="0026090A"/>
    <w:rsid w:val="00261D45"/>
    <w:rsid w:val="00262868"/>
    <w:rsid w:val="00262B35"/>
    <w:rsid w:val="00264104"/>
    <w:rsid w:val="0026465F"/>
    <w:rsid w:val="00265764"/>
    <w:rsid w:val="0026612A"/>
    <w:rsid w:val="00266349"/>
    <w:rsid w:val="002663A9"/>
    <w:rsid w:val="002679DE"/>
    <w:rsid w:val="0027009A"/>
    <w:rsid w:val="002704A6"/>
    <w:rsid w:val="00270A75"/>
    <w:rsid w:val="002726D3"/>
    <w:rsid w:val="00273F8A"/>
    <w:rsid w:val="00276BDF"/>
    <w:rsid w:val="0027767A"/>
    <w:rsid w:val="002811DD"/>
    <w:rsid w:val="0028160B"/>
    <w:rsid w:val="00282AF8"/>
    <w:rsid w:val="00283B76"/>
    <w:rsid w:val="00284E54"/>
    <w:rsid w:val="00286C1C"/>
    <w:rsid w:val="0029045A"/>
    <w:rsid w:val="00292FFF"/>
    <w:rsid w:val="0029393F"/>
    <w:rsid w:val="00295A98"/>
    <w:rsid w:val="00296A54"/>
    <w:rsid w:val="002970D7"/>
    <w:rsid w:val="00297269"/>
    <w:rsid w:val="002972C8"/>
    <w:rsid w:val="00297BE0"/>
    <w:rsid w:val="002A0405"/>
    <w:rsid w:val="002A282F"/>
    <w:rsid w:val="002A322C"/>
    <w:rsid w:val="002A332B"/>
    <w:rsid w:val="002A35DD"/>
    <w:rsid w:val="002A505E"/>
    <w:rsid w:val="002A5A35"/>
    <w:rsid w:val="002A5E69"/>
    <w:rsid w:val="002A6C73"/>
    <w:rsid w:val="002A7139"/>
    <w:rsid w:val="002B22BA"/>
    <w:rsid w:val="002B5CC3"/>
    <w:rsid w:val="002B6904"/>
    <w:rsid w:val="002B75EA"/>
    <w:rsid w:val="002C062D"/>
    <w:rsid w:val="002C08A1"/>
    <w:rsid w:val="002C0992"/>
    <w:rsid w:val="002C1160"/>
    <w:rsid w:val="002C358E"/>
    <w:rsid w:val="002C45C4"/>
    <w:rsid w:val="002C525F"/>
    <w:rsid w:val="002C68AE"/>
    <w:rsid w:val="002C74AE"/>
    <w:rsid w:val="002C75CC"/>
    <w:rsid w:val="002C7C3B"/>
    <w:rsid w:val="002D0126"/>
    <w:rsid w:val="002D0A62"/>
    <w:rsid w:val="002D1B8F"/>
    <w:rsid w:val="002D2244"/>
    <w:rsid w:val="002D4149"/>
    <w:rsid w:val="002D427F"/>
    <w:rsid w:val="002D45C9"/>
    <w:rsid w:val="002D517D"/>
    <w:rsid w:val="002D6017"/>
    <w:rsid w:val="002D7310"/>
    <w:rsid w:val="002D7BA3"/>
    <w:rsid w:val="002D7BEE"/>
    <w:rsid w:val="002E0878"/>
    <w:rsid w:val="002E273C"/>
    <w:rsid w:val="002E2E19"/>
    <w:rsid w:val="002E2EAA"/>
    <w:rsid w:val="002E3344"/>
    <w:rsid w:val="002E5A95"/>
    <w:rsid w:val="002E6F1A"/>
    <w:rsid w:val="002E7573"/>
    <w:rsid w:val="002E7C6C"/>
    <w:rsid w:val="002E7D98"/>
    <w:rsid w:val="002F1506"/>
    <w:rsid w:val="002F1EE3"/>
    <w:rsid w:val="002F23AC"/>
    <w:rsid w:val="002F5714"/>
    <w:rsid w:val="002F7620"/>
    <w:rsid w:val="002F7DA7"/>
    <w:rsid w:val="0030082A"/>
    <w:rsid w:val="003013F4"/>
    <w:rsid w:val="00301963"/>
    <w:rsid w:val="003049E1"/>
    <w:rsid w:val="00306995"/>
    <w:rsid w:val="00306BFE"/>
    <w:rsid w:val="00307C93"/>
    <w:rsid w:val="00310AA8"/>
    <w:rsid w:val="003112CE"/>
    <w:rsid w:val="0031251D"/>
    <w:rsid w:val="003131EF"/>
    <w:rsid w:val="0031330C"/>
    <w:rsid w:val="0031350C"/>
    <w:rsid w:val="0031442A"/>
    <w:rsid w:val="00316269"/>
    <w:rsid w:val="00316D9F"/>
    <w:rsid w:val="003178AC"/>
    <w:rsid w:val="0031796D"/>
    <w:rsid w:val="00317FA1"/>
    <w:rsid w:val="0032273C"/>
    <w:rsid w:val="00324567"/>
    <w:rsid w:val="00325E67"/>
    <w:rsid w:val="00326070"/>
    <w:rsid w:val="003264F3"/>
    <w:rsid w:val="00326754"/>
    <w:rsid w:val="00326BCA"/>
    <w:rsid w:val="00326F3B"/>
    <w:rsid w:val="00327551"/>
    <w:rsid w:val="00327561"/>
    <w:rsid w:val="00327B41"/>
    <w:rsid w:val="0033063B"/>
    <w:rsid w:val="00331127"/>
    <w:rsid w:val="003315A0"/>
    <w:rsid w:val="00332610"/>
    <w:rsid w:val="003340F8"/>
    <w:rsid w:val="00334378"/>
    <w:rsid w:val="0033482C"/>
    <w:rsid w:val="0033495B"/>
    <w:rsid w:val="00334A03"/>
    <w:rsid w:val="00334CB1"/>
    <w:rsid w:val="003352A6"/>
    <w:rsid w:val="00336B56"/>
    <w:rsid w:val="0033718E"/>
    <w:rsid w:val="0034002E"/>
    <w:rsid w:val="00341150"/>
    <w:rsid w:val="003412A2"/>
    <w:rsid w:val="00341E22"/>
    <w:rsid w:val="00341FFC"/>
    <w:rsid w:val="00342159"/>
    <w:rsid w:val="00342A12"/>
    <w:rsid w:val="0034419D"/>
    <w:rsid w:val="00345F6A"/>
    <w:rsid w:val="0034614D"/>
    <w:rsid w:val="00346534"/>
    <w:rsid w:val="00347D4D"/>
    <w:rsid w:val="00351750"/>
    <w:rsid w:val="00351759"/>
    <w:rsid w:val="00352313"/>
    <w:rsid w:val="003529BD"/>
    <w:rsid w:val="00352E6A"/>
    <w:rsid w:val="00353946"/>
    <w:rsid w:val="00353DC4"/>
    <w:rsid w:val="00353E59"/>
    <w:rsid w:val="00356D6B"/>
    <w:rsid w:val="003578B9"/>
    <w:rsid w:val="00360CE1"/>
    <w:rsid w:val="00360F31"/>
    <w:rsid w:val="0036114F"/>
    <w:rsid w:val="0036199F"/>
    <w:rsid w:val="00361CBB"/>
    <w:rsid w:val="003622D5"/>
    <w:rsid w:val="003623DC"/>
    <w:rsid w:val="003637A2"/>
    <w:rsid w:val="003649D6"/>
    <w:rsid w:val="00364EF5"/>
    <w:rsid w:val="00367DAA"/>
    <w:rsid w:val="00367E59"/>
    <w:rsid w:val="00370F3E"/>
    <w:rsid w:val="00372BC3"/>
    <w:rsid w:val="003739DB"/>
    <w:rsid w:val="003744C5"/>
    <w:rsid w:val="003745D6"/>
    <w:rsid w:val="0037480A"/>
    <w:rsid w:val="00374C12"/>
    <w:rsid w:val="00375261"/>
    <w:rsid w:val="003754C8"/>
    <w:rsid w:val="00375DB2"/>
    <w:rsid w:val="0037642D"/>
    <w:rsid w:val="003767BE"/>
    <w:rsid w:val="00377CCB"/>
    <w:rsid w:val="00377ED6"/>
    <w:rsid w:val="00380F8F"/>
    <w:rsid w:val="003818A6"/>
    <w:rsid w:val="00382410"/>
    <w:rsid w:val="0038291F"/>
    <w:rsid w:val="00382C43"/>
    <w:rsid w:val="003849F5"/>
    <w:rsid w:val="00385560"/>
    <w:rsid w:val="00385561"/>
    <w:rsid w:val="00385D8A"/>
    <w:rsid w:val="00387DB2"/>
    <w:rsid w:val="0039003A"/>
    <w:rsid w:val="0039119C"/>
    <w:rsid w:val="00391309"/>
    <w:rsid w:val="003923DC"/>
    <w:rsid w:val="00392F95"/>
    <w:rsid w:val="0039315D"/>
    <w:rsid w:val="00393F9C"/>
    <w:rsid w:val="003942C1"/>
    <w:rsid w:val="00395FAB"/>
    <w:rsid w:val="00396399"/>
    <w:rsid w:val="003968AD"/>
    <w:rsid w:val="00396EA4"/>
    <w:rsid w:val="00396FD6"/>
    <w:rsid w:val="003977BA"/>
    <w:rsid w:val="00397869"/>
    <w:rsid w:val="003A0582"/>
    <w:rsid w:val="003A0D5F"/>
    <w:rsid w:val="003A287D"/>
    <w:rsid w:val="003A4763"/>
    <w:rsid w:val="003A580C"/>
    <w:rsid w:val="003A5B9C"/>
    <w:rsid w:val="003A62DB"/>
    <w:rsid w:val="003B0050"/>
    <w:rsid w:val="003B090E"/>
    <w:rsid w:val="003B0ABB"/>
    <w:rsid w:val="003B1223"/>
    <w:rsid w:val="003B246E"/>
    <w:rsid w:val="003B2C97"/>
    <w:rsid w:val="003B4DAF"/>
    <w:rsid w:val="003B57F6"/>
    <w:rsid w:val="003B678F"/>
    <w:rsid w:val="003B71A0"/>
    <w:rsid w:val="003B7B0D"/>
    <w:rsid w:val="003C05BB"/>
    <w:rsid w:val="003C08F3"/>
    <w:rsid w:val="003C092A"/>
    <w:rsid w:val="003C0A87"/>
    <w:rsid w:val="003C0B0D"/>
    <w:rsid w:val="003C12BE"/>
    <w:rsid w:val="003C332F"/>
    <w:rsid w:val="003C3985"/>
    <w:rsid w:val="003C5B2A"/>
    <w:rsid w:val="003C6457"/>
    <w:rsid w:val="003C6510"/>
    <w:rsid w:val="003C66B9"/>
    <w:rsid w:val="003C6B1F"/>
    <w:rsid w:val="003C6DB7"/>
    <w:rsid w:val="003C7D9C"/>
    <w:rsid w:val="003D13AC"/>
    <w:rsid w:val="003D1D94"/>
    <w:rsid w:val="003D2C54"/>
    <w:rsid w:val="003D4C80"/>
    <w:rsid w:val="003D4E81"/>
    <w:rsid w:val="003D5433"/>
    <w:rsid w:val="003D6159"/>
    <w:rsid w:val="003E0EBB"/>
    <w:rsid w:val="003E1638"/>
    <w:rsid w:val="003E2275"/>
    <w:rsid w:val="003E3DB1"/>
    <w:rsid w:val="003E4FF0"/>
    <w:rsid w:val="003E564A"/>
    <w:rsid w:val="003E6B67"/>
    <w:rsid w:val="003E7757"/>
    <w:rsid w:val="003F1277"/>
    <w:rsid w:val="003F185A"/>
    <w:rsid w:val="003F18E2"/>
    <w:rsid w:val="003F1E6F"/>
    <w:rsid w:val="003F1F13"/>
    <w:rsid w:val="003F3A93"/>
    <w:rsid w:val="003F4858"/>
    <w:rsid w:val="003F4EFF"/>
    <w:rsid w:val="003F51E4"/>
    <w:rsid w:val="003F554E"/>
    <w:rsid w:val="003F7BA9"/>
    <w:rsid w:val="00400A02"/>
    <w:rsid w:val="004036DA"/>
    <w:rsid w:val="00403BB1"/>
    <w:rsid w:val="00403F33"/>
    <w:rsid w:val="0040417D"/>
    <w:rsid w:val="0040478C"/>
    <w:rsid w:val="0040597F"/>
    <w:rsid w:val="00407377"/>
    <w:rsid w:val="00407743"/>
    <w:rsid w:val="0041154C"/>
    <w:rsid w:val="00413215"/>
    <w:rsid w:val="00415C23"/>
    <w:rsid w:val="00415EE0"/>
    <w:rsid w:val="0041674A"/>
    <w:rsid w:val="00417360"/>
    <w:rsid w:val="0041769B"/>
    <w:rsid w:val="0042223D"/>
    <w:rsid w:val="0042228A"/>
    <w:rsid w:val="004244F4"/>
    <w:rsid w:val="004248B2"/>
    <w:rsid w:val="004248CD"/>
    <w:rsid w:val="00425213"/>
    <w:rsid w:val="004255C7"/>
    <w:rsid w:val="00425AD2"/>
    <w:rsid w:val="00425FBD"/>
    <w:rsid w:val="0042687F"/>
    <w:rsid w:val="004274FB"/>
    <w:rsid w:val="0042769A"/>
    <w:rsid w:val="00427E2B"/>
    <w:rsid w:val="00430A1A"/>
    <w:rsid w:val="00430CEE"/>
    <w:rsid w:val="00431224"/>
    <w:rsid w:val="00431BEE"/>
    <w:rsid w:val="00432AC5"/>
    <w:rsid w:val="00434796"/>
    <w:rsid w:val="004347A6"/>
    <w:rsid w:val="004348CB"/>
    <w:rsid w:val="00434D6A"/>
    <w:rsid w:val="0043579E"/>
    <w:rsid w:val="0044320F"/>
    <w:rsid w:val="00443280"/>
    <w:rsid w:val="00443D30"/>
    <w:rsid w:val="00443FB8"/>
    <w:rsid w:val="004448C3"/>
    <w:rsid w:val="00445C89"/>
    <w:rsid w:val="0044639B"/>
    <w:rsid w:val="00447699"/>
    <w:rsid w:val="00450248"/>
    <w:rsid w:val="0045193F"/>
    <w:rsid w:val="004523FA"/>
    <w:rsid w:val="004551C3"/>
    <w:rsid w:val="00456935"/>
    <w:rsid w:val="00456B5E"/>
    <w:rsid w:val="00460023"/>
    <w:rsid w:val="004603A9"/>
    <w:rsid w:val="004606A3"/>
    <w:rsid w:val="004646F3"/>
    <w:rsid w:val="004653F9"/>
    <w:rsid w:val="00465447"/>
    <w:rsid w:val="00466937"/>
    <w:rsid w:val="0046776C"/>
    <w:rsid w:val="004704DD"/>
    <w:rsid w:val="00470A2E"/>
    <w:rsid w:val="00470BDA"/>
    <w:rsid w:val="00471919"/>
    <w:rsid w:val="00471AC2"/>
    <w:rsid w:val="00472A43"/>
    <w:rsid w:val="00474D8D"/>
    <w:rsid w:val="004750B6"/>
    <w:rsid w:val="004767E7"/>
    <w:rsid w:val="00476BB9"/>
    <w:rsid w:val="00476F67"/>
    <w:rsid w:val="0047718F"/>
    <w:rsid w:val="00477444"/>
    <w:rsid w:val="00477DDB"/>
    <w:rsid w:val="00477DE4"/>
    <w:rsid w:val="00480545"/>
    <w:rsid w:val="00480A13"/>
    <w:rsid w:val="00481778"/>
    <w:rsid w:val="00481E0D"/>
    <w:rsid w:val="00481F63"/>
    <w:rsid w:val="00482F6D"/>
    <w:rsid w:val="00483236"/>
    <w:rsid w:val="004838FE"/>
    <w:rsid w:val="00483B77"/>
    <w:rsid w:val="004840CC"/>
    <w:rsid w:val="004856E9"/>
    <w:rsid w:val="00485A32"/>
    <w:rsid w:val="00485D34"/>
    <w:rsid w:val="00487A08"/>
    <w:rsid w:val="004900A2"/>
    <w:rsid w:val="0049141A"/>
    <w:rsid w:val="00492157"/>
    <w:rsid w:val="004927A6"/>
    <w:rsid w:val="00493D3C"/>
    <w:rsid w:val="00494442"/>
    <w:rsid w:val="004955F5"/>
    <w:rsid w:val="00495F14"/>
    <w:rsid w:val="00495FA3"/>
    <w:rsid w:val="004977EE"/>
    <w:rsid w:val="004A077F"/>
    <w:rsid w:val="004A1233"/>
    <w:rsid w:val="004A1834"/>
    <w:rsid w:val="004A23D4"/>
    <w:rsid w:val="004A3058"/>
    <w:rsid w:val="004A40F1"/>
    <w:rsid w:val="004A5BFE"/>
    <w:rsid w:val="004A5E91"/>
    <w:rsid w:val="004A5EAA"/>
    <w:rsid w:val="004B0954"/>
    <w:rsid w:val="004B4768"/>
    <w:rsid w:val="004B483A"/>
    <w:rsid w:val="004B4F08"/>
    <w:rsid w:val="004B5EC1"/>
    <w:rsid w:val="004B7D42"/>
    <w:rsid w:val="004B7D82"/>
    <w:rsid w:val="004B7F0B"/>
    <w:rsid w:val="004C0E06"/>
    <w:rsid w:val="004C339F"/>
    <w:rsid w:val="004C37F4"/>
    <w:rsid w:val="004C43ED"/>
    <w:rsid w:val="004C477B"/>
    <w:rsid w:val="004C5ABA"/>
    <w:rsid w:val="004C61F0"/>
    <w:rsid w:val="004C7255"/>
    <w:rsid w:val="004C7C89"/>
    <w:rsid w:val="004D0E77"/>
    <w:rsid w:val="004D184A"/>
    <w:rsid w:val="004D1BD8"/>
    <w:rsid w:val="004D1F93"/>
    <w:rsid w:val="004D26BE"/>
    <w:rsid w:val="004D2839"/>
    <w:rsid w:val="004D47C4"/>
    <w:rsid w:val="004D4C45"/>
    <w:rsid w:val="004D56A2"/>
    <w:rsid w:val="004D5C3F"/>
    <w:rsid w:val="004D76D1"/>
    <w:rsid w:val="004E0CC8"/>
    <w:rsid w:val="004E128C"/>
    <w:rsid w:val="004E3B35"/>
    <w:rsid w:val="004E3E71"/>
    <w:rsid w:val="004E4067"/>
    <w:rsid w:val="004E4483"/>
    <w:rsid w:val="004E5514"/>
    <w:rsid w:val="004E5F44"/>
    <w:rsid w:val="004E7035"/>
    <w:rsid w:val="004F0B1E"/>
    <w:rsid w:val="004F0CBC"/>
    <w:rsid w:val="004F1301"/>
    <w:rsid w:val="004F16A3"/>
    <w:rsid w:val="004F1BC7"/>
    <w:rsid w:val="004F2B8B"/>
    <w:rsid w:val="004F4EB4"/>
    <w:rsid w:val="004F63C1"/>
    <w:rsid w:val="004F707E"/>
    <w:rsid w:val="004F74BC"/>
    <w:rsid w:val="00500801"/>
    <w:rsid w:val="00500928"/>
    <w:rsid w:val="005019A2"/>
    <w:rsid w:val="005023E7"/>
    <w:rsid w:val="00502D1B"/>
    <w:rsid w:val="00505F82"/>
    <w:rsid w:val="005063A8"/>
    <w:rsid w:val="005068EA"/>
    <w:rsid w:val="00506EE7"/>
    <w:rsid w:val="00507113"/>
    <w:rsid w:val="00507485"/>
    <w:rsid w:val="005103AD"/>
    <w:rsid w:val="0051153C"/>
    <w:rsid w:val="00513FCA"/>
    <w:rsid w:val="00515F20"/>
    <w:rsid w:val="0051618C"/>
    <w:rsid w:val="005170B2"/>
    <w:rsid w:val="00517E26"/>
    <w:rsid w:val="00520B36"/>
    <w:rsid w:val="00521053"/>
    <w:rsid w:val="005213E2"/>
    <w:rsid w:val="005221E8"/>
    <w:rsid w:val="0052316C"/>
    <w:rsid w:val="005241E2"/>
    <w:rsid w:val="00525EDF"/>
    <w:rsid w:val="00525F06"/>
    <w:rsid w:val="00526731"/>
    <w:rsid w:val="00526B22"/>
    <w:rsid w:val="005270BE"/>
    <w:rsid w:val="00527AEB"/>
    <w:rsid w:val="00530F96"/>
    <w:rsid w:val="00531256"/>
    <w:rsid w:val="0053281C"/>
    <w:rsid w:val="00532998"/>
    <w:rsid w:val="005333BC"/>
    <w:rsid w:val="00535B63"/>
    <w:rsid w:val="00535CE7"/>
    <w:rsid w:val="0053683F"/>
    <w:rsid w:val="00536860"/>
    <w:rsid w:val="005373AF"/>
    <w:rsid w:val="0053744E"/>
    <w:rsid w:val="00540652"/>
    <w:rsid w:val="00540867"/>
    <w:rsid w:val="00541D0A"/>
    <w:rsid w:val="00541EC9"/>
    <w:rsid w:val="00542F01"/>
    <w:rsid w:val="00543757"/>
    <w:rsid w:val="00543CAE"/>
    <w:rsid w:val="0054475A"/>
    <w:rsid w:val="005452F1"/>
    <w:rsid w:val="005467DA"/>
    <w:rsid w:val="00546B85"/>
    <w:rsid w:val="00547B91"/>
    <w:rsid w:val="00547C1F"/>
    <w:rsid w:val="00547F92"/>
    <w:rsid w:val="005520E7"/>
    <w:rsid w:val="005528A7"/>
    <w:rsid w:val="005534C6"/>
    <w:rsid w:val="005535C5"/>
    <w:rsid w:val="00554C2D"/>
    <w:rsid w:val="00554E38"/>
    <w:rsid w:val="00555C82"/>
    <w:rsid w:val="00556186"/>
    <w:rsid w:val="00556A68"/>
    <w:rsid w:val="00557032"/>
    <w:rsid w:val="00557347"/>
    <w:rsid w:val="00560CC2"/>
    <w:rsid w:val="00562B09"/>
    <w:rsid w:val="00563A6B"/>
    <w:rsid w:val="00563AE2"/>
    <w:rsid w:val="00563D84"/>
    <w:rsid w:val="00570E01"/>
    <w:rsid w:val="00570E0E"/>
    <w:rsid w:val="0057129A"/>
    <w:rsid w:val="00571AB9"/>
    <w:rsid w:val="00571C73"/>
    <w:rsid w:val="00575D94"/>
    <w:rsid w:val="00576117"/>
    <w:rsid w:val="00577AE6"/>
    <w:rsid w:val="00580B10"/>
    <w:rsid w:val="00581904"/>
    <w:rsid w:val="00582439"/>
    <w:rsid w:val="00582BAE"/>
    <w:rsid w:val="00583B60"/>
    <w:rsid w:val="0058416D"/>
    <w:rsid w:val="005842C2"/>
    <w:rsid w:val="00584492"/>
    <w:rsid w:val="005846F5"/>
    <w:rsid w:val="00584DBC"/>
    <w:rsid w:val="00585954"/>
    <w:rsid w:val="00585DD5"/>
    <w:rsid w:val="00586B18"/>
    <w:rsid w:val="00587730"/>
    <w:rsid w:val="00590ED1"/>
    <w:rsid w:val="0059147A"/>
    <w:rsid w:val="005914BC"/>
    <w:rsid w:val="005915EF"/>
    <w:rsid w:val="00591A99"/>
    <w:rsid w:val="00591CD3"/>
    <w:rsid w:val="005931EB"/>
    <w:rsid w:val="005937FF"/>
    <w:rsid w:val="00593E46"/>
    <w:rsid w:val="00594051"/>
    <w:rsid w:val="00595290"/>
    <w:rsid w:val="0059677C"/>
    <w:rsid w:val="00596C8E"/>
    <w:rsid w:val="005A16EF"/>
    <w:rsid w:val="005A2C15"/>
    <w:rsid w:val="005A2FD9"/>
    <w:rsid w:val="005A4999"/>
    <w:rsid w:val="005A5B06"/>
    <w:rsid w:val="005A5E4B"/>
    <w:rsid w:val="005B26E3"/>
    <w:rsid w:val="005B2713"/>
    <w:rsid w:val="005B2B63"/>
    <w:rsid w:val="005B62A8"/>
    <w:rsid w:val="005B729A"/>
    <w:rsid w:val="005B72D3"/>
    <w:rsid w:val="005C0941"/>
    <w:rsid w:val="005C166C"/>
    <w:rsid w:val="005C16C3"/>
    <w:rsid w:val="005C1F1C"/>
    <w:rsid w:val="005C2325"/>
    <w:rsid w:val="005C2545"/>
    <w:rsid w:val="005C327C"/>
    <w:rsid w:val="005C4B0D"/>
    <w:rsid w:val="005C5B10"/>
    <w:rsid w:val="005C5C99"/>
    <w:rsid w:val="005C6395"/>
    <w:rsid w:val="005C6660"/>
    <w:rsid w:val="005C6DDE"/>
    <w:rsid w:val="005D0EF2"/>
    <w:rsid w:val="005D1514"/>
    <w:rsid w:val="005D231E"/>
    <w:rsid w:val="005D3D15"/>
    <w:rsid w:val="005D4F2D"/>
    <w:rsid w:val="005D5120"/>
    <w:rsid w:val="005D57AC"/>
    <w:rsid w:val="005D6115"/>
    <w:rsid w:val="005D6842"/>
    <w:rsid w:val="005D7DAF"/>
    <w:rsid w:val="005E05A2"/>
    <w:rsid w:val="005E1252"/>
    <w:rsid w:val="005E13A2"/>
    <w:rsid w:val="005E1726"/>
    <w:rsid w:val="005E1765"/>
    <w:rsid w:val="005E1B90"/>
    <w:rsid w:val="005E28EB"/>
    <w:rsid w:val="005E45E6"/>
    <w:rsid w:val="005E55A5"/>
    <w:rsid w:val="005E5BC1"/>
    <w:rsid w:val="005E6B84"/>
    <w:rsid w:val="005E6C6E"/>
    <w:rsid w:val="005E6C8B"/>
    <w:rsid w:val="005E7586"/>
    <w:rsid w:val="005F0B22"/>
    <w:rsid w:val="005F11D2"/>
    <w:rsid w:val="005F11D5"/>
    <w:rsid w:val="005F189C"/>
    <w:rsid w:val="005F26A0"/>
    <w:rsid w:val="005F2B78"/>
    <w:rsid w:val="005F4902"/>
    <w:rsid w:val="005F5698"/>
    <w:rsid w:val="005F7198"/>
    <w:rsid w:val="006021F3"/>
    <w:rsid w:val="00602C43"/>
    <w:rsid w:val="00602D98"/>
    <w:rsid w:val="0060327F"/>
    <w:rsid w:val="006044E6"/>
    <w:rsid w:val="00605D8B"/>
    <w:rsid w:val="00606E4A"/>
    <w:rsid w:val="00607756"/>
    <w:rsid w:val="00607920"/>
    <w:rsid w:val="00610474"/>
    <w:rsid w:val="0061160E"/>
    <w:rsid w:val="00612C7D"/>
    <w:rsid w:val="00612E95"/>
    <w:rsid w:val="006132B6"/>
    <w:rsid w:val="0061352B"/>
    <w:rsid w:val="00613A9A"/>
    <w:rsid w:val="00613E1A"/>
    <w:rsid w:val="0061459A"/>
    <w:rsid w:val="006159A2"/>
    <w:rsid w:val="00617066"/>
    <w:rsid w:val="0061720C"/>
    <w:rsid w:val="00620316"/>
    <w:rsid w:val="00620641"/>
    <w:rsid w:val="006206E5"/>
    <w:rsid w:val="00620AAB"/>
    <w:rsid w:val="0062259E"/>
    <w:rsid w:val="00622618"/>
    <w:rsid w:val="00623D2A"/>
    <w:rsid w:val="006242C5"/>
    <w:rsid w:val="006243B4"/>
    <w:rsid w:val="0062542C"/>
    <w:rsid w:val="00625D4C"/>
    <w:rsid w:val="006268E9"/>
    <w:rsid w:val="00627107"/>
    <w:rsid w:val="00627722"/>
    <w:rsid w:val="00631BFB"/>
    <w:rsid w:val="006326F5"/>
    <w:rsid w:val="00635343"/>
    <w:rsid w:val="00636A29"/>
    <w:rsid w:val="006376EC"/>
    <w:rsid w:val="0064036B"/>
    <w:rsid w:val="006416F2"/>
    <w:rsid w:val="00644EDC"/>
    <w:rsid w:val="00644F5C"/>
    <w:rsid w:val="00645C41"/>
    <w:rsid w:val="00646EBC"/>
    <w:rsid w:val="006475DC"/>
    <w:rsid w:val="00651100"/>
    <w:rsid w:val="00652B69"/>
    <w:rsid w:val="00654F62"/>
    <w:rsid w:val="00656857"/>
    <w:rsid w:val="00656B32"/>
    <w:rsid w:val="00660CBB"/>
    <w:rsid w:val="00660D5F"/>
    <w:rsid w:val="00661DB9"/>
    <w:rsid w:val="00662DB7"/>
    <w:rsid w:val="00663769"/>
    <w:rsid w:val="00664D3A"/>
    <w:rsid w:val="00667206"/>
    <w:rsid w:val="00670133"/>
    <w:rsid w:val="00670284"/>
    <w:rsid w:val="00671746"/>
    <w:rsid w:val="00671EFB"/>
    <w:rsid w:val="006735A1"/>
    <w:rsid w:val="00673AB8"/>
    <w:rsid w:val="006753F4"/>
    <w:rsid w:val="00676C64"/>
    <w:rsid w:val="00676CA6"/>
    <w:rsid w:val="00677750"/>
    <w:rsid w:val="00677C3D"/>
    <w:rsid w:val="006802A8"/>
    <w:rsid w:val="00680919"/>
    <w:rsid w:val="00681E3D"/>
    <w:rsid w:val="006828D3"/>
    <w:rsid w:val="00683C8C"/>
    <w:rsid w:val="00684FD7"/>
    <w:rsid w:val="00685793"/>
    <w:rsid w:val="00690B24"/>
    <w:rsid w:val="00690DBE"/>
    <w:rsid w:val="00691457"/>
    <w:rsid w:val="006938EE"/>
    <w:rsid w:val="00693EE2"/>
    <w:rsid w:val="00694210"/>
    <w:rsid w:val="006942B2"/>
    <w:rsid w:val="00694411"/>
    <w:rsid w:val="00694814"/>
    <w:rsid w:val="00694DC9"/>
    <w:rsid w:val="006955D3"/>
    <w:rsid w:val="006957E7"/>
    <w:rsid w:val="00695A8B"/>
    <w:rsid w:val="00695B67"/>
    <w:rsid w:val="00696AE7"/>
    <w:rsid w:val="00697099"/>
    <w:rsid w:val="006A036A"/>
    <w:rsid w:val="006A0F80"/>
    <w:rsid w:val="006A1FAC"/>
    <w:rsid w:val="006A264B"/>
    <w:rsid w:val="006A330C"/>
    <w:rsid w:val="006A3517"/>
    <w:rsid w:val="006A35A3"/>
    <w:rsid w:val="006A38E1"/>
    <w:rsid w:val="006A3DE3"/>
    <w:rsid w:val="006A5AEE"/>
    <w:rsid w:val="006A6279"/>
    <w:rsid w:val="006A6B5A"/>
    <w:rsid w:val="006A71EF"/>
    <w:rsid w:val="006A7A2D"/>
    <w:rsid w:val="006A7D3C"/>
    <w:rsid w:val="006B194F"/>
    <w:rsid w:val="006B1B00"/>
    <w:rsid w:val="006B2366"/>
    <w:rsid w:val="006B2F3E"/>
    <w:rsid w:val="006B35B9"/>
    <w:rsid w:val="006B37DF"/>
    <w:rsid w:val="006B39ED"/>
    <w:rsid w:val="006B5B94"/>
    <w:rsid w:val="006B7FC7"/>
    <w:rsid w:val="006C0194"/>
    <w:rsid w:val="006C0892"/>
    <w:rsid w:val="006C0ABA"/>
    <w:rsid w:val="006C19A4"/>
    <w:rsid w:val="006C2019"/>
    <w:rsid w:val="006C43B3"/>
    <w:rsid w:val="006C5440"/>
    <w:rsid w:val="006C579C"/>
    <w:rsid w:val="006C5C3D"/>
    <w:rsid w:val="006C7991"/>
    <w:rsid w:val="006D076D"/>
    <w:rsid w:val="006D1616"/>
    <w:rsid w:val="006D1910"/>
    <w:rsid w:val="006D2E24"/>
    <w:rsid w:val="006D3051"/>
    <w:rsid w:val="006D38AA"/>
    <w:rsid w:val="006D3C92"/>
    <w:rsid w:val="006D5FEB"/>
    <w:rsid w:val="006D6D19"/>
    <w:rsid w:val="006D761A"/>
    <w:rsid w:val="006E069A"/>
    <w:rsid w:val="006E2EA7"/>
    <w:rsid w:val="006E30C1"/>
    <w:rsid w:val="006E3344"/>
    <w:rsid w:val="006E5128"/>
    <w:rsid w:val="006E549F"/>
    <w:rsid w:val="006E61B0"/>
    <w:rsid w:val="006E74BB"/>
    <w:rsid w:val="006F09B9"/>
    <w:rsid w:val="006F0D95"/>
    <w:rsid w:val="006F0E6D"/>
    <w:rsid w:val="006F1767"/>
    <w:rsid w:val="006F2386"/>
    <w:rsid w:val="006F285B"/>
    <w:rsid w:val="006F4A0A"/>
    <w:rsid w:val="006F54B2"/>
    <w:rsid w:val="006F5EB9"/>
    <w:rsid w:val="006F5FB2"/>
    <w:rsid w:val="006F623D"/>
    <w:rsid w:val="006F62BA"/>
    <w:rsid w:val="006F7309"/>
    <w:rsid w:val="006F7DD2"/>
    <w:rsid w:val="007010AE"/>
    <w:rsid w:val="007023D5"/>
    <w:rsid w:val="0070252E"/>
    <w:rsid w:val="00702628"/>
    <w:rsid w:val="00702831"/>
    <w:rsid w:val="00702C69"/>
    <w:rsid w:val="0070386C"/>
    <w:rsid w:val="00704F21"/>
    <w:rsid w:val="0070637E"/>
    <w:rsid w:val="00706536"/>
    <w:rsid w:val="00706C93"/>
    <w:rsid w:val="007075E8"/>
    <w:rsid w:val="00710596"/>
    <w:rsid w:val="00711FE8"/>
    <w:rsid w:val="00712126"/>
    <w:rsid w:val="00712E70"/>
    <w:rsid w:val="00712FB8"/>
    <w:rsid w:val="007131C6"/>
    <w:rsid w:val="007136A5"/>
    <w:rsid w:val="007136BF"/>
    <w:rsid w:val="00714D73"/>
    <w:rsid w:val="0071521A"/>
    <w:rsid w:val="00715BA6"/>
    <w:rsid w:val="00721496"/>
    <w:rsid w:val="00721960"/>
    <w:rsid w:val="007224CA"/>
    <w:rsid w:val="00722965"/>
    <w:rsid w:val="0072323C"/>
    <w:rsid w:val="00724250"/>
    <w:rsid w:val="007247C3"/>
    <w:rsid w:val="007254EB"/>
    <w:rsid w:val="00727129"/>
    <w:rsid w:val="0072716D"/>
    <w:rsid w:val="00727399"/>
    <w:rsid w:val="00727D4A"/>
    <w:rsid w:val="00731108"/>
    <w:rsid w:val="007313C9"/>
    <w:rsid w:val="00732471"/>
    <w:rsid w:val="00732AFA"/>
    <w:rsid w:val="007335A9"/>
    <w:rsid w:val="00735376"/>
    <w:rsid w:val="007364A1"/>
    <w:rsid w:val="007364E7"/>
    <w:rsid w:val="00736DE6"/>
    <w:rsid w:val="0073739E"/>
    <w:rsid w:val="00737638"/>
    <w:rsid w:val="00740FB9"/>
    <w:rsid w:val="00740FBF"/>
    <w:rsid w:val="007415E7"/>
    <w:rsid w:val="00741F83"/>
    <w:rsid w:val="00742B7B"/>
    <w:rsid w:val="00742CE9"/>
    <w:rsid w:val="00742FBB"/>
    <w:rsid w:val="007434E6"/>
    <w:rsid w:val="00745143"/>
    <w:rsid w:val="0074517B"/>
    <w:rsid w:val="00745E64"/>
    <w:rsid w:val="00746606"/>
    <w:rsid w:val="00747985"/>
    <w:rsid w:val="00747D94"/>
    <w:rsid w:val="007502A8"/>
    <w:rsid w:val="0075145E"/>
    <w:rsid w:val="007529EB"/>
    <w:rsid w:val="00752B95"/>
    <w:rsid w:val="00753D1F"/>
    <w:rsid w:val="0075435F"/>
    <w:rsid w:val="00754465"/>
    <w:rsid w:val="007561B4"/>
    <w:rsid w:val="00756200"/>
    <w:rsid w:val="00761166"/>
    <w:rsid w:val="00761C6F"/>
    <w:rsid w:val="007632CD"/>
    <w:rsid w:val="0076333D"/>
    <w:rsid w:val="0076555B"/>
    <w:rsid w:val="00765BC0"/>
    <w:rsid w:val="00765E6F"/>
    <w:rsid w:val="007710E7"/>
    <w:rsid w:val="007719D0"/>
    <w:rsid w:val="00773072"/>
    <w:rsid w:val="007733A4"/>
    <w:rsid w:val="00773666"/>
    <w:rsid w:val="00773751"/>
    <w:rsid w:val="00773F43"/>
    <w:rsid w:val="00773F89"/>
    <w:rsid w:val="00773FD3"/>
    <w:rsid w:val="007751D7"/>
    <w:rsid w:val="007770EE"/>
    <w:rsid w:val="00777DB3"/>
    <w:rsid w:val="007805A0"/>
    <w:rsid w:val="00780DC9"/>
    <w:rsid w:val="0078250E"/>
    <w:rsid w:val="00782F02"/>
    <w:rsid w:val="00785519"/>
    <w:rsid w:val="0078558E"/>
    <w:rsid w:val="00785CDA"/>
    <w:rsid w:val="00786718"/>
    <w:rsid w:val="00787053"/>
    <w:rsid w:val="0079007B"/>
    <w:rsid w:val="00791A71"/>
    <w:rsid w:val="007922E2"/>
    <w:rsid w:val="00792300"/>
    <w:rsid w:val="00792A4E"/>
    <w:rsid w:val="00795B16"/>
    <w:rsid w:val="00796005"/>
    <w:rsid w:val="0079605D"/>
    <w:rsid w:val="007974A3"/>
    <w:rsid w:val="00797610"/>
    <w:rsid w:val="007A01C9"/>
    <w:rsid w:val="007A0207"/>
    <w:rsid w:val="007A0898"/>
    <w:rsid w:val="007A0F63"/>
    <w:rsid w:val="007A12DB"/>
    <w:rsid w:val="007A2241"/>
    <w:rsid w:val="007A26FF"/>
    <w:rsid w:val="007A4361"/>
    <w:rsid w:val="007A43A3"/>
    <w:rsid w:val="007A4629"/>
    <w:rsid w:val="007A4FF6"/>
    <w:rsid w:val="007A5F62"/>
    <w:rsid w:val="007A62A3"/>
    <w:rsid w:val="007A7EF7"/>
    <w:rsid w:val="007B0A57"/>
    <w:rsid w:val="007B0CF3"/>
    <w:rsid w:val="007B2BFC"/>
    <w:rsid w:val="007B315A"/>
    <w:rsid w:val="007C0E95"/>
    <w:rsid w:val="007C1076"/>
    <w:rsid w:val="007C1362"/>
    <w:rsid w:val="007C1A84"/>
    <w:rsid w:val="007C1D7D"/>
    <w:rsid w:val="007C271B"/>
    <w:rsid w:val="007C2CD0"/>
    <w:rsid w:val="007C2F3E"/>
    <w:rsid w:val="007C4128"/>
    <w:rsid w:val="007C541B"/>
    <w:rsid w:val="007D0059"/>
    <w:rsid w:val="007D06C8"/>
    <w:rsid w:val="007D1B06"/>
    <w:rsid w:val="007D258D"/>
    <w:rsid w:val="007D273D"/>
    <w:rsid w:val="007D2964"/>
    <w:rsid w:val="007D2D59"/>
    <w:rsid w:val="007D31A5"/>
    <w:rsid w:val="007D32B7"/>
    <w:rsid w:val="007D3A62"/>
    <w:rsid w:val="007D452A"/>
    <w:rsid w:val="007D4C3C"/>
    <w:rsid w:val="007D4DB1"/>
    <w:rsid w:val="007D54CD"/>
    <w:rsid w:val="007D6A6E"/>
    <w:rsid w:val="007D78AF"/>
    <w:rsid w:val="007E02BA"/>
    <w:rsid w:val="007E0FA7"/>
    <w:rsid w:val="007E1E5C"/>
    <w:rsid w:val="007E260F"/>
    <w:rsid w:val="007E2C38"/>
    <w:rsid w:val="007E2DE4"/>
    <w:rsid w:val="007E2E23"/>
    <w:rsid w:val="007E2FEE"/>
    <w:rsid w:val="007E3762"/>
    <w:rsid w:val="007E3C3E"/>
    <w:rsid w:val="007E3F0A"/>
    <w:rsid w:val="007E63EA"/>
    <w:rsid w:val="007E707C"/>
    <w:rsid w:val="007E758D"/>
    <w:rsid w:val="007F0DFB"/>
    <w:rsid w:val="007F16F0"/>
    <w:rsid w:val="007F1C25"/>
    <w:rsid w:val="007F39E1"/>
    <w:rsid w:val="007F3D2A"/>
    <w:rsid w:val="007F4925"/>
    <w:rsid w:val="007F5894"/>
    <w:rsid w:val="007F61E5"/>
    <w:rsid w:val="007F6747"/>
    <w:rsid w:val="007F7ABE"/>
    <w:rsid w:val="007F7DDD"/>
    <w:rsid w:val="00801192"/>
    <w:rsid w:val="00801CDB"/>
    <w:rsid w:val="008032A5"/>
    <w:rsid w:val="00803EA2"/>
    <w:rsid w:val="00805285"/>
    <w:rsid w:val="00807DBB"/>
    <w:rsid w:val="00810C8B"/>
    <w:rsid w:val="008121A4"/>
    <w:rsid w:val="00812EC6"/>
    <w:rsid w:val="008132D8"/>
    <w:rsid w:val="00813E75"/>
    <w:rsid w:val="00814121"/>
    <w:rsid w:val="0081433A"/>
    <w:rsid w:val="008151BB"/>
    <w:rsid w:val="0081576C"/>
    <w:rsid w:val="00815CF8"/>
    <w:rsid w:val="00815D91"/>
    <w:rsid w:val="00816460"/>
    <w:rsid w:val="008175EB"/>
    <w:rsid w:val="00820D26"/>
    <w:rsid w:val="00821053"/>
    <w:rsid w:val="00821BED"/>
    <w:rsid w:val="0082226D"/>
    <w:rsid w:val="0082341D"/>
    <w:rsid w:val="008246C6"/>
    <w:rsid w:val="00825659"/>
    <w:rsid w:val="00825724"/>
    <w:rsid w:val="00825DFD"/>
    <w:rsid w:val="008311D3"/>
    <w:rsid w:val="00831377"/>
    <w:rsid w:val="00832272"/>
    <w:rsid w:val="00832376"/>
    <w:rsid w:val="008340B1"/>
    <w:rsid w:val="00834F0B"/>
    <w:rsid w:val="00835EAB"/>
    <w:rsid w:val="008376FF"/>
    <w:rsid w:val="0084087D"/>
    <w:rsid w:val="00841409"/>
    <w:rsid w:val="008428F0"/>
    <w:rsid w:val="00842BFD"/>
    <w:rsid w:val="00842C47"/>
    <w:rsid w:val="00842FDF"/>
    <w:rsid w:val="008432E6"/>
    <w:rsid w:val="0084679F"/>
    <w:rsid w:val="00846859"/>
    <w:rsid w:val="00847030"/>
    <w:rsid w:val="00851F44"/>
    <w:rsid w:val="008541D5"/>
    <w:rsid w:val="00854841"/>
    <w:rsid w:val="00855585"/>
    <w:rsid w:val="008557CD"/>
    <w:rsid w:val="00855AEB"/>
    <w:rsid w:val="00856903"/>
    <w:rsid w:val="00857394"/>
    <w:rsid w:val="00857ED7"/>
    <w:rsid w:val="00860C36"/>
    <w:rsid w:val="00863C65"/>
    <w:rsid w:val="0086424F"/>
    <w:rsid w:val="00864595"/>
    <w:rsid w:val="00865171"/>
    <w:rsid w:val="00865F52"/>
    <w:rsid w:val="00865FDC"/>
    <w:rsid w:val="00871BDB"/>
    <w:rsid w:val="00871F2A"/>
    <w:rsid w:val="0087277A"/>
    <w:rsid w:val="00873B66"/>
    <w:rsid w:val="0087403F"/>
    <w:rsid w:val="0087506E"/>
    <w:rsid w:val="00875190"/>
    <w:rsid w:val="00875678"/>
    <w:rsid w:val="0087660C"/>
    <w:rsid w:val="0088099F"/>
    <w:rsid w:val="00880DE6"/>
    <w:rsid w:val="008816F2"/>
    <w:rsid w:val="00883D32"/>
    <w:rsid w:val="00884032"/>
    <w:rsid w:val="008840B1"/>
    <w:rsid w:val="00884AA8"/>
    <w:rsid w:val="00884B1A"/>
    <w:rsid w:val="0088782E"/>
    <w:rsid w:val="00890B71"/>
    <w:rsid w:val="00892153"/>
    <w:rsid w:val="00892778"/>
    <w:rsid w:val="00893D9A"/>
    <w:rsid w:val="008946C4"/>
    <w:rsid w:val="00894EDB"/>
    <w:rsid w:val="00894EE2"/>
    <w:rsid w:val="008954B1"/>
    <w:rsid w:val="008968D8"/>
    <w:rsid w:val="00896B9A"/>
    <w:rsid w:val="008A0352"/>
    <w:rsid w:val="008A0C56"/>
    <w:rsid w:val="008A0CD0"/>
    <w:rsid w:val="008A1393"/>
    <w:rsid w:val="008A209C"/>
    <w:rsid w:val="008A29E3"/>
    <w:rsid w:val="008A2D8E"/>
    <w:rsid w:val="008A33F9"/>
    <w:rsid w:val="008A3D32"/>
    <w:rsid w:val="008A4044"/>
    <w:rsid w:val="008A459E"/>
    <w:rsid w:val="008A4C9B"/>
    <w:rsid w:val="008A5216"/>
    <w:rsid w:val="008A559F"/>
    <w:rsid w:val="008A576F"/>
    <w:rsid w:val="008A61E9"/>
    <w:rsid w:val="008A657E"/>
    <w:rsid w:val="008A6E59"/>
    <w:rsid w:val="008A736D"/>
    <w:rsid w:val="008B01FD"/>
    <w:rsid w:val="008B0F5B"/>
    <w:rsid w:val="008B101B"/>
    <w:rsid w:val="008B1A48"/>
    <w:rsid w:val="008B2D60"/>
    <w:rsid w:val="008B3133"/>
    <w:rsid w:val="008B5667"/>
    <w:rsid w:val="008B5997"/>
    <w:rsid w:val="008B63E4"/>
    <w:rsid w:val="008B68AB"/>
    <w:rsid w:val="008B7464"/>
    <w:rsid w:val="008B7DCC"/>
    <w:rsid w:val="008C0167"/>
    <w:rsid w:val="008C077A"/>
    <w:rsid w:val="008C0EF3"/>
    <w:rsid w:val="008C1855"/>
    <w:rsid w:val="008C1FE3"/>
    <w:rsid w:val="008C29CC"/>
    <w:rsid w:val="008C3475"/>
    <w:rsid w:val="008C390F"/>
    <w:rsid w:val="008C3ABB"/>
    <w:rsid w:val="008C3C82"/>
    <w:rsid w:val="008C41E3"/>
    <w:rsid w:val="008C517F"/>
    <w:rsid w:val="008C52FD"/>
    <w:rsid w:val="008C74A6"/>
    <w:rsid w:val="008C7A9B"/>
    <w:rsid w:val="008D0EDE"/>
    <w:rsid w:val="008D1A1F"/>
    <w:rsid w:val="008D237A"/>
    <w:rsid w:val="008D2670"/>
    <w:rsid w:val="008D270B"/>
    <w:rsid w:val="008D3E0C"/>
    <w:rsid w:val="008D5E80"/>
    <w:rsid w:val="008D609F"/>
    <w:rsid w:val="008D6532"/>
    <w:rsid w:val="008D680C"/>
    <w:rsid w:val="008D687C"/>
    <w:rsid w:val="008D6E2D"/>
    <w:rsid w:val="008E3DF7"/>
    <w:rsid w:val="008E3E54"/>
    <w:rsid w:val="008E4858"/>
    <w:rsid w:val="008E70EA"/>
    <w:rsid w:val="008E7A6D"/>
    <w:rsid w:val="008E7BFF"/>
    <w:rsid w:val="008F0A95"/>
    <w:rsid w:val="008F1443"/>
    <w:rsid w:val="008F2778"/>
    <w:rsid w:val="008F4192"/>
    <w:rsid w:val="008F42AD"/>
    <w:rsid w:val="008F5E79"/>
    <w:rsid w:val="008F6FA3"/>
    <w:rsid w:val="008F7251"/>
    <w:rsid w:val="008F770D"/>
    <w:rsid w:val="00900E4A"/>
    <w:rsid w:val="00900E66"/>
    <w:rsid w:val="009010A5"/>
    <w:rsid w:val="009018DA"/>
    <w:rsid w:val="009027A9"/>
    <w:rsid w:val="009027EF"/>
    <w:rsid w:val="00903BE3"/>
    <w:rsid w:val="00904599"/>
    <w:rsid w:val="00904ADF"/>
    <w:rsid w:val="0090519D"/>
    <w:rsid w:val="0090540A"/>
    <w:rsid w:val="009054D0"/>
    <w:rsid w:val="0090655C"/>
    <w:rsid w:val="00907820"/>
    <w:rsid w:val="00910CF9"/>
    <w:rsid w:val="0091260D"/>
    <w:rsid w:val="009126D0"/>
    <w:rsid w:val="00913602"/>
    <w:rsid w:val="009139F6"/>
    <w:rsid w:val="009142E4"/>
    <w:rsid w:val="00914980"/>
    <w:rsid w:val="0091735A"/>
    <w:rsid w:val="009175DF"/>
    <w:rsid w:val="00917E52"/>
    <w:rsid w:val="00920651"/>
    <w:rsid w:val="00920955"/>
    <w:rsid w:val="00920C6F"/>
    <w:rsid w:val="00922627"/>
    <w:rsid w:val="00922817"/>
    <w:rsid w:val="00923210"/>
    <w:rsid w:val="00924F0C"/>
    <w:rsid w:val="00925D49"/>
    <w:rsid w:val="00926619"/>
    <w:rsid w:val="00926EAC"/>
    <w:rsid w:val="009275D2"/>
    <w:rsid w:val="009308EC"/>
    <w:rsid w:val="00932662"/>
    <w:rsid w:val="00933534"/>
    <w:rsid w:val="00933B87"/>
    <w:rsid w:val="00934443"/>
    <w:rsid w:val="009344AF"/>
    <w:rsid w:val="0093487A"/>
    <w:rsid w:val="00934FEF"/>
    <w:rsid w:val="009352E3"/>
    <w:rsid w:val="00935860"/>
    <w:rsid w:val="00935BF4"/>
    <w:rsid w:val="00936142"/>
    <w:rsid w:val="00936CC2"/>
    <w:rsid w:val="009375DB"/>
    <w:rsid w:val="009427F0"/>
    <w:rsid w:val="00944065"/>
    <w:rsid w:val="00945B82"/>
    <w:rsid w:val="00946AE5"/>
    <w:rsid w:val="00947484"/>
    <w:rsid w:val="00950EEB"/>
    <w:rsid w:val="0095324C"/>
    <w:rsid w:val="00953D53"/>
    <w:rsid w:val="009557F2"/>
    <w:rsid w:val="00955C37"/>
    <w:rsid w:val="009565AF"/>
    <w:rsid w:val="009579FB"/>
    <w:rsid w:val="009609F9"/>
    <w:rsid w:val="009618D0"/>
    <w:rsid w:val="00961CC1"/>
    <w:rsid w:val="009623F2"/>
    <w:rsid w:val="009624B8"/>
    <w:rsid w:val="00964225"/>
    <w:rsid w:val="00965875"/>
    <w:rsid w:val="00966990"/>
    <w:rsid w:val="00967871"/>
    <w:rsid w:val="00967FF1"/>
    <w:rsid w:val="0097095C"/>
    <w:rsid w:val="009710F1"/>
    <w:rsid w:val="009720CB"/>
    <w:rsid w:val="0097270A"/>
    <w:rsid w:val="00972828"/>
    <w:rsid w:val="009738AF"/>
    <w:rsid w:val="00973D65"/>
    <w:rsid w:val="009757D9"/>
    <w:rsid w:val="00975C15"/>
    <w:rsid w:val="00976497"/>
    <w:rsid w:val="00976C60"/>
    <w:rsid w:val="00976E36"/>
    <w:rsid w:val="00980D94"/>
    <w:rsid w:val="00982791"/>
    <w:rsid w:val="00982AA8"/>
    <w:rsid w:val="0098300D"/>
    <w:rsid w:val="00983306"/>
    <w:rsid w:val="0098347D"/>
    <w:rsid w:val="00983AD6"/>
    <w:rsid w:val="0098449F"/>
    <w:rsid w:val="009846EF"/>
    <w:rsid w:val="009856FB"/>
    <w:rsid w:val="009861C5"/>
    <w:rsid w:val="00987F38"/>
    <w:rsid w:val="009902DA"/>
    <w:rsid w:val="00990A76"/>
    <w:rsid w:val="00990FB2"/>
    <w:rsid w:val="009910CA"/>
    <w:rsid w:val="00993343"/>
    <w:rsid w:val="009934B7"/>
    <w:rsid w:val="0099419D"/>
    <w:rsid w:val="00995487"/>
    <w:rsid w:val="0099550F"/>
    <w:rsid w:val="0099609B"/>
    <w:rsid w:val="00996D2B"/>
    <w:rsid w:val="00997E66"/>
    <w:rsid w:val="009A0ACC"/>
    <w:rsid w:val="009A3931"/>
    <w:rsid w:val="009A3C45"/>
    <w:rsid w:val="009A75FC"/>
    <w:rsid w:val="009A7BD3"/>
    <w:rsid w:val="009B058F"/>
    <w:rsid w:val="009B0B75"/>
    <w:rsid w:val="009B1285"/>
    <w:rsid w:val="009B2A74"/>
    <w:rsid w:val="009B373D"/>
    <w:rsid w:val="009B64F7"/>
    <w:rsid w:val="009C049F"/>
    <w:rsid w:val="009C1B1B"/>
    <w:rsid w:val="009C1DA3"/>
    <w:rsid w:val="009C4D13"/>
    <w:rsid w:val="009C4D63"/>
    <w:rsid w:val="009C5702"/>
    <w:rsid w:val="009C5943"/>
    <w:rsid w:val="009C5B05"/>
    <w:rsid w:val="009C600C"/>
    <w:rsid w:val="009C6B35"/>
    <w:rsid w:val="009C6EB8"/>
    <w:rsid w:val="009C7EBD"/>
    <w:rsid w:val="009D0F04"/>
    <w:rsid w:val="009D11B7"/>
    <w:rsid w:val="009D1452"/>
    <w:rsid w:val="009D14F8"/>
    <w:rsid w:val="009D1C56"/>
    <w:rsid w:val="009D5A6C"/>
    <w:rsid w:val="009D5E8C"/>
    <w:rsid w:val="009D6186"/>
    <w:rsid w:val="009D712F"/>
    <w:rsid w:val="009E0CBE"/>
    <w:rsid w:val="009E24B7"/>
    <w:rsid w:val="009E2D6E"/>
    <w:rsid w:val="009E65D2"/>
    <w:rsid w:val="009E7318"/>
    <w:rsid w:val="009F0F78"/>
    <w:rsid w:val="009F187A"/>
    <w:rsid w:val="009F19E7"/>
    <w:rsid w:val="009F2131"/>
    <w:rsid w:val="009F233A"/>
    <w:rsid w:val="009F2483"/>
    <w:rsid w:val="009F3986"/>
    <w:rsid w:val="009F3E14"/>
    <w:rsid w:val="009F3E3E"/>
    <w:rsid w:val="009F3E83"/>
    <w:rsid w:val="009F4830"/>
    <w:rsid w:val="009F5209"/>
    <w:rsid w:val="009F5CB0"/>
    <w:rsid w:val="009F5E58"/>
    <w:rsid w:val="009F61DE"/>
    <w:rsid w:val="009F72CF"/>
    <w:rsid w:val="009F7405"/>
    <w:rsid w:val="00A0076C"/>
    <w:rsid w:val="00A0337C"/>
    <w:rsid w:val="00A03623"/>
    <w:rsid w:val="00A03FF9"/>
    <w:rsid w:val="00A04C3D"/>
    <w:rsid w:val="00A0508A"/>
    <w:rsid w:val="00A05251"/>
    <w:rsid w:val="00A062D3"/>
    <w:rsid w:val="00A1046E"/>
    <w:rsid w:val="00A105B6"/>
    <w:rsid w:val="00A120FE"/>
    <w:rsid w:val="00A12699"/>
    <w:rsid w:val="00A12DFD"/>
    <w:rsid w:val="00A148EE"/>
    <w:rsid w:val="00A1577B"/>
    <w:rsid w:val="00A1665A"/>
    <w:rsid w:val="00A1708C"/>
    <w:rsid w:val="00A17745"/>
    <w:rsid w:val="00A201DC"/>
    <w:rsid w:val="00A2035D"/>
    <w:rsid w:val="00A207BA"/>
    <w:rsid w:val="00A2112E"/>
    <w:rsid w:val="00A21A31"/>
    <w:rsid w:val="00A21D19"/>
    <w:rsid w:val="00A220C8"/>
    <w:rsid w:val="00A222B3"/>
    <w:rsid w:val="00A230A5"/>
    <w:rsid w:val="00A24257"/>
    <w:rsid w:val="00A24846"/>
    <w:rsid w:val="00A25039"/>
    <w:rsid w:val="00A26551"/>
    <w:rsid w:val="00A26FCE"/>
    <w:rsid w:val="00A27FDA"/>
    <w:rsid w:val="00A30729"/>
    <w:rsid w:val="00A32E22"/>
    <w:rsid w:val="00A32EAE"/>
    <w:rsid w:val="00A32FE8"/>
    <w:rsid w:val="00A33202"/>
    <w:rsid w:val="00A3388A"/>
    <w:rsid w:val="00A35884"/>
    <w:rsid w:val="00A363C9"/>
    <w:rsid w:val="00A3728C"/>
    <w:rsid w:val="00A37425"/>
    <w:rsid w:val="00A4299F"/>
    <w:rsid w:val="00A43B5B"/>
    <w:rsid w:val="00A44C74"/>
    <w:rsid w:val="00A46A78"/>
    <w:rsid w:val="00A475D2"/>
    <w:rsid w:val="00A50504"/>
    <w:rsid w:val="00A51C38"/>
    <w:rsid w:val="00A51C72"/>
    <w:rsid w:val="00A5231B"/>
    <w:rsid w:val="00A53269"/>
    <w:rsid w:val="00A548DE"/>
    <w:rsid w:val="00A54A04"/>
    <w:rsid w:val="00A55D12"/>
    <w:rsid w:val="00A55F64"/>
    <w:rsid w:val="00A56465"/>
    <w:rsid w:val="00A61221"/>
    <w:rsid w:val="00A61408"/>
    <w:rsid w:val="00A618BF"/>
    <w:rsid w:val="00A61966"/>
    <w:rsid w:val="00A62001"/>
    <w:rsid w:val="00A6349E"/>
    <w:rsid w:val="00A63A9E"/>
    <w:rsid w:val="00A63CCF"/>
    <w:rsid w:val="00A64891"/>
    <w:rsid w:val="00A66A5B"/>
    <w:rsid w:val="00A7278C"/>
    <w:rsid w:val="00A72F53"/>
    <w:rsid w:val="00A737EA"/>
    <w:rsid w:val="00A73C3C"/>
    <w:rsid w:val="00A74DB3"/>
    <w:rsid w:val="00A75123"/>
    <w:rsid w:val="00A75B71"/>
    <w:rsid w:val="00A75E39"/>
    <w:rsid w:val="00A763EA"/>
    <w:rsid w:val="00A7650C"/>
    <w:rsid w:val="00A76A29"/>
    <w:rsid w:val="00A7705B"/>
    <w:rsid w:val="00A82894"/>
    <w:rsid w:val="00A84C54"/>
    <w:rsid w:val="00A855B0"/>
    <w:rsid w:val="00A8645C"/>
    <w:rsid w:val="00A871DF"/>
    <w:rsid w:val="00A87DB0"/>
    <w:rsid w:val="00A906B0"/>
    <w:rsid w:val="00A90F56"/>
    <w:rsid w:val="00A91F9C"/>
    <w:rsid w:val="00A93E4A"/>
    <w:rsid w:val="00A94872"/>
    <w:rsid w:val="00A9527E"/>
    <w:rsid w:val="00A95561"/>
    <w:rsid w:val="00A96A19"/>
    <w:rsid w:val="00A96EB1"/>
    <w:rsid w:val="00A97499"/>
    <w:rsid w:val="00AA03EB"/>
    <w:rsid w:val="00AA18A1"/>
    <w:rsid w:val="00AA1C9A"/>
    <w:rsid w:val="00AA27C0"/>
    <w:rsid w:val="00AA2E3F"/>
    <w:rsid w:val="00AA348F"/>
    <w:rsid w:val="00AA4085"/>
    <w:rsid w:val="00AA484C"/>
    <w:rsid w:val="00AA51AE"/>
    <w:rsid w:val="00AA62EC"/>
    <w:rsid w:val="00AA702F"/>
    <w:rsid w:val="00AA7372"/>
    <w:rsid w:val="00AA7769"/>
    <w:rsid w:val="00AB0354"/>
    <w:rsid w:val="00AB4A30"/>
    <w:rsid w:val="00AB648F"/>
    <w:rsid w:val="00AC01BA"/>
    <w:rsid w:val="00AC0612"/>
    <w:rsid w:val="00AC0895"/>
    <w:rsid w:val="00AC19F7"/>
    <w:rsid w:val="00AC1ADB"/>
    <w:rsid w:val="00AC20D2"/>
    <w:rsid w:val="00AC2D66"/>
    <w:rsid w:val="00AC3081"/>
    <w:rsid w:val="00AC3795"/>
    <w:rsid w:val="00AC503D"/>
    <w:rsid w:val="00AD0114"/>
    <w:rsid w:val="00AD0308"/>
    <w:rsid w:val="00AD077B"/>
    <w:rsid w:val="00AD0EF0"/>
    <w:rsid w:val="00AD25DF"/>
    <w:rsid w:val="00AD2BEC"/>
    <w:rsid w:val="00AD4768"/>
    <w:rsid w:val="00AD6325"/>
    <w:rsid w:val="00AD6A44"/>
    <w:rsid w:val="00AD78D2"/>
    <w:rsid w:val="00AE120E"/>
    <w:rsid w:val="00AE205C"/>
    <w:rsid w:val="00AE2120"/>
    <w:rsid w:val="00AE2734"/>
    <w:rsid w:val="00AE329E"/>
    <w:rsid w:val="00AE40B8"/>
    <w:rsid w:val="00AE452D"/>
    <w:rsid w:val="00AF1CBF"/>
    <w:rsid w:val="00AF1FBC"/>
    <w:rsid w:val="00AF4571"/>
    <w:rsid w:val="00AF5CC9"/>
    <w:rsid w:val="00AF64FE"/>
    <w:rsid w:val="00AF6930"/>
    <w:rsid w:val="00AF6A0A"/>
    <w:rsid w:val="00AF6BC4"/>
    <w:rsid w:val="00AF710F"/>
    <w:rsid w:val="00AF7493"/>
    <w:rsid w:val="00B008AE"/>
    <w:rsid w:val="00B0098D"/>
    <w:rsid w:val="00B00C81"/>
    <w:rsid w:val="00B020E4"/>
    <w:rsid w:val="00B02F63"/>
    <w:rsid w:val="00B03BC2"/>
    <w:rsid w:val="00B03F42"/>
    <w:rsid w:val="00B04B0D"/>
    <w:rsid w:val="00B04F51"/>
    <w:rsid w:val="00B051E8"/>
    <w:rsid w:val="00B100A2"/>
    <w:rsid w:val="00B108D3"/>
    <w:rsid w:val="00B10EA5"/>
    <w:rsid w:val="00B12A42"/>
    <w:rsid w:val="00B12EBA"/>
    <w:rsid w:val="00B14E74"/>
    <w:rsid w:val="00B1769C"/>
    <w:rsid w:val="00B205F4"/>
    <w:rsid w:val="00B21945"/>
    <w:rsid w:val="00B2198B"/>
    <w:rsid w:val="00B22AAC"/>
    <w:rsid w:val="00B22AF6"/>
    <w:rsid w:val="00B2394C"/>
    <w:rsid w:val="00B24E72"/>
    <w:rsid w:val="00B26337"/>
    <w:rsid w:val="00B277E8"/>
    <w:rsid w:val="00B27E22"/>
    <w:rsid w:val="00B30128"/>
    <w:rsid w:val="00B303A4"/>
    <w:rsid w:val="00B32173"/>
    <w:rsid w:val="00B32243"/>
    <w:rsid w:val="00B329E7"/>
    <w:rsid w:val="00B33C0B"/>
    <w:rsid w:val="00B33C86"/>
    <w:rsid w:val="00B35DC2"/>
    <w:rsid w:val="00B3664E"/>
    <w:rsid w:val="00B373A1"/>
    <w:rsid w:val="00B37D2A"/>
    <w:rsid w:val="00B37E09"/>
    <w:rsid w:val="00B40452"/>
    <w:rsid w:val="00B41CFA"/>
    <w:rsid w:val="00B42736"/>
    <w:rsid w:val="00B44EBF"/>
    <w:rsid w:val="00B460C2"/>
    <w:rsid w:val="00B464BC"/>
    <w:rsid w:val="00B478F6"/>
    <w:rsid w:val="00B50108"/>
    <w:rsid w:val="00B50CF1"/>
    <w:rsid w:val="00B52CFE"/>
    <w:rsid w:val="00B533E9"/>
    <w:rsid w:val="00B5404F"/>
    <w:rsid w:val="00B5495C"/>
    <w:rsid w:val="00B559A0"/>
    <w:rsid w:val="00B56BC9"/>
    <w:rsid w:val="00B60716"/>
    <w:rsid w:val="00B6178D"/>
    <w:rsid w:val="00B62447"/>
    <w:rsid w:val="00B6254F"/>
    <w:rsid w:val="00B62839"/>
    <w:rsid w:val="00B6372D"/>
    <w:rsid w:val="00B64938"/>
    <w:rsid w:val="00B64B54"/>
    <w:rsid w:val="00B65A26"/>
    <w:rsid w:val="00B70CC2"/>
    <w:rsid w:val="00B7284B"/>
    <w:rsid w:val="00B73707"/>
    <w:rsid w:val="00B737CE"/>
    <w:rsid w:val="00B73D57"/>
    <w:rsid w:val="00B80FEB"/>
    <w:rsid w:val="00B82A43"/>
    <w:rsid w:val="00B82C75"/>
    <w:rsid w:val="00B831FC"/>
    <w:rsid w:val="00B83FA2"/>
    <w:rsid w:val="00B84BCF"/>
    <w:rsid w:val="00B859CC"/>
    <w:rsid w:val="00B85A70"/>
    <w:rsid w:val="00B85C84"/>
    <w:rsid w:val="00B86256"/>
    <w:rsid w:val="00B86380"/>
    <w:rsid w:val="00B86BA3"/>
    <w:rsid w:val="00B90536"/>
    <w:rsid w:val="00B92A53"/>
    <w:rsid w:val="00B93613"/>
    <w:rsid w:val="00B97581"/>
    <w:rsid w:val="00BA0187"/>
    <w:rsid w:val="00BA0BBB"/>
    <w:rsid w:val="00BA134F"/>
    <w:rsid w:val="00BA1EBD"/>
    <w:rsid w:val="00BA24E2"/>
    <w:rsid w:val="00BA3710"/>
    <w:rsid w:val="00BA37D6"/>
    <w:rsid w:val="00BA3915"/>
    <w:rsid w:val="00BA48E5"/>
    <w:rsid w:val="00BA4938"/>
    <w:rsid w:val="00BA5157"/>
    <w:rsid w:val="00BB08EA"/>
    <w:rsid w:val="00BB0D1A"/>
    <w:rsid w:val="00BB0DFC"/>
    <w:rsid w:val="00BB0E97"/>
    <w:rsid w:val="00BB308E"/>
    <w:rsid w:val="00BB5B6B"/>
    <w:rsid w:val="00BB63BF"/>
    <w:rsid w:val="00BB65E8"/>
    <w:rsid w:val="00BB7177"/>
    <w:rsid w:val="00BB7ABE"/>
    <w:rsid w:val="00BC10DE"/>
    <w:rsid w:val="00BC1F6A"/>
    <w:rsid w:val="00BC3BDC"/>
    <w:rsid w:val="00BC40D1"/>
    <w:rsid w:val="00BC450A"/>
    <w:rsid w:val="00BC4BB2"/>
    <w:rsid w:val="00BC795B"/>
    <w:rsid w:val="00BD08EC"/>
    <w:rsid w:val="00BD19D2"/>
    <w:rsid w:val="00BD54A9"/>
    <w:rsid w:val="00BD56CF"/>
    <w:rsid w:val="00BD66CC"/>
    <w:rsid w:val="00BD779C"/>
    <w:rsid w:val="00BE04B9"/>
    <w:rsid w:val="00BE0D1B"/>
    <w:rsid w:val="00BE0DA4"/>
    <w:rsid w:val="00BE1115"/>
    <w:rsid w:val="00BE18E7"/>
    <w:rsid w:val="00BE2DD0"/>
    <w:rsid w:val="00BE4561"/>
    <w:rsid w:val="00BE4BB5"/>
    <w:rsid w:val="00BE541F"/>
    <w:rsid w:val="00BE6206"/>
    <w:rsid w:val="00BE6C01"/>
    <w:rsid w:val="00BE7CAF"/>
    <w:rsid w:val="00BF0391"/>
    <w:rsid w:val="00BF24E7"/>
    <w:rsid w:val="00BF2618"/>
    <w:rsid w:val="00BF4A5C"/>
    <w:rsid w:val="00BF579C"/>
    <w:rsid w:val="00BF665E"/>
    <w:rsid w:val="00BF7149"/>
    <w:rsid w:val="00C00078"/>
    <w:rsid w:val="00C00170"/>
    <w:rsid w:val="00C01A71"/>
    <w:rsid w:val="00C02A42"/>
    <w:rsid w:val="00C02D47"/>
    <w:rsid w:val="00C03147"/>
    <w:rsid w:val="00C0316C"/>
    <w:rsid w:val="00C03CF4"/>
    <w:rsid w:val="00C042EE"/>
    <w:rsid w:val="00C04853"/>
    <w:rsid w:val="00C0583A"/>
    <w:rsid w:val="00C066F0"/>
    <w:rsid w:val="00C07727"/>
    <w:rsid w:val="00C104EC"/>
    <w:rsid w:val="00C10508"/>
    <w:rsid w:val="00C10E08"/>
    <w:rsid w:val="00C11480"/>
    <w:rsid w:val="00C119FE"/>
    <w:rsid w:val="00C13B16"/>
    <w:rsid w:val="00C15161"/>
    <w:rsid w:val="00C1522F"/>
    <w:rsid w:val="00C1571D"/>
    <w:rsid w:val="00C16EDB"/>
    <w:rsid w:val="00C17E50"/>
    <w:rsid w:val="00C2282D"/>
    <w:rsid w:val="00C22989"/>
    <w:rsid w:val="00C23593"/>
    <w:rsid w:val="00C23945"/>
    <w:rsid w:val="00C2543B"/>
    <w:rsid w:val="00C255F5"/>
    <w:rsid w:val="00C25CE1"/>
    <w:rsid w:val="00C277DA"/>
    <w:rsid w:val="00C306CC"/>
    <w:rsid w:val="00C30CA9"/>
    <w:rsid w:val="00C3103D"/>
    <w:rsid w:val="00C319C6"/>
    <w:rsid w:val="00C330E7"/>
    <w:rsid w:val="00C33456"/>
    <w:rsid w:val="00C337CB"/>
    <w:rsid w:val="00C33AE0"/>
    <w:rsid w:val="00C33C38"/>
    <w:rsid w:val="00C33F11"/>
    <w:rsid w:val="00C33F2F"/>
    <w:rsid w:val="00C3429D"/>
    <w:rsid w:val="00C345CA"/>
    <w:rsid w:val="00C34881"/>
    <w:rsid w:val="00C34C42"/>
    <w:rsid w:val="00C36199"/>
    <w:rsid w:val="00C371C4"/>
    <w:rsid w:val="00C402F9"/>
    <w:rsid w:val="00C40903"/>
    <w:rsid w:val="00C412F2"/>
    <w:rsid w:val="00C4237C"/>
    <w:rsid w:val="00C425B6"/>
    <w:rsid w:val="00C42F3C"/>
    <w:rsid w:val="00C42FBD"/>
    <w:rsid w:val="00C43454"/>
    <w:rsid w:val="00C439AB"/>
    <w:rsid w:val="00C442A4"/>
    <w:rsid w:val="00C45FB3"/>
    <w:rsid w:val="00C4620A"/>
    <w:rsid w:val="00C4757A"/>
    <w:rsid w:val="00C47839"/>
    <w:rsid w:val="00C47B0A"/>
    <w:rsid w:val="00C50DC6"/>
    <w:rsid w:val="00C522EA"/>
    <w:rsid w:val="00C5255F"/>
    <w:rsid w:val="00C53F95"/>
    <w:rsid w:val="00C548D3"/>
    <w:rsid w:val="00C55F9F"/>
    <w:rsid w:val="00C56519"/>
    <w:rsid w:val="00C57012"/>
    <w:rsid w:val="00C571E6"/>
    <w:rsid w:val="00C600CD"/>
    <w:rsid w:val="00C610D1"/>
    <w:rsid w:val="00C63BD1"/>
    <w:rsid w:val="00C63C04"/>
    <w:rsid w:val="00C64485"/>
    <w:rsid w:val="00C71ABE"/>
    <w:rsid w:val="00C75F8B"/>
    <w:rsid w:val="00C76487"/>
    <w:rsid w:val="00C76794"/>
    <w:rsid w:val="00C80017"/>
    <w:rsid w:val="00C806E0"/>
    <w:rsid w:val="00C81337"/>
    <w:rsid w:val="00C81748"/>
    <w:rsid w:val="00C81804"/>
    <w:rsid w:val="00C824B3"/>
    <w:rsid w:val="00C82959"/>
    <w:rsid w:val="00C82963"/>
    <w:rsid w:val="00C830DE"/>
    <w:rsid w:val="00C863B8"/>
    <w:rsid w:val="00C869FF"/>
    <w:rsid w:val="00C86B64"/>
    <w:rsid w:val="00C86D95"/>
    <w:rsid w:val="00C87B0D"/>
    <w:rsid w:val="00C90632"/>
    <w:rsid w:val="00C90D60"/>
    <w:rsid w:val="00C91D71"/>
    <w:rsid w:val="00C94CA3"/>
    <w:rsid w:val="00C95738"/>
    <w:rsid w:val="00C96887"/>
    <w:rsid w:val="00C96BED"/>
    <w:rsid w:val="00C96D67"/>
    <w:rsid w:val="00C96F38"/>
    <w:rsid w:val="00CA1DEA"/>
    <w:rsid w:val="00CA2D32"/>
    <w:rsid w:val="00CA35D2"/>
    <w:rsid w:val="00CA4535"/>
    <w:rsid w:val="00CA4AC1"/>
    <w:rsid w:val="00CA4D02"/>
    <w:rsid w:val="00CA7F02"/>
    <w:rsid w:val="00CB009A"/>
    <w:rsid w:val="00CB01D7"/>
    <w:rsid w:val="00CB14AA"/>
    <w:rsid w:val="00CB15EB"/>
    <w:rsid w:val="00CB183E"/>
    <w:rsid w:val="00CB2696"/>
    <w:rsid w:val="00CB2AFB"/>
    <w:rsid w:val="00CB4223"/>
    <w:rsid w:val="00CB490A"/>
    <w:rsid w:val="00CB4D87"/>
    <w:rsid w:val="00CB5B28"/>
    <w:rsid w:val="00CB7CA5"/>
    <w:rsid w:val="00CC2A5D"/>
    <w:rsid w:val="00CC2D6F"/>
    <w:rsid w:val="00CC2F20"/>
    <w:rsid w:val="00CC37C9"/>
    <w:rsid w:val="00CC3CA4"/>
    <w:rsid w:val="00CC3D70"/>
    <w:rsid w:val="00CC4073"/>
    <w:rsid w:val="00CC5053"/>
    <w:rsid w:val="00CC5D52"/>
    <w:rsid w:val="00CC6022"/>
    <w:rsid w:val="00CC6732"/>
    <w:rsid w:val="00CC7C98"/>
    <w:rsid w:val="00CD0A79"/>
    <w:rsid w:val="00CD20C7"/>
    <w:rsid w:val="00CD23BC"/>
    <w:rsid w:val="00CD2787"/>
    <w:rsid w:val="00CD29FC"/>
    <w:rsid w:val="00CD2DA7"/>
    <w:rsid w:val="00CD39E6"/>
    <w:rsid w:val="00CD598C"/>
    <w:rsid w:val="00CD5AAE"/>
    <w:rsid w:val="00CD62BE"/>
    <w:rsid w:val="00CD6826"/>
    <w:rsid w:val="00CD6B9F"/>
    <w:rsid w:val="00CD707C"/>
    <w:rsid w:val="00CE1DE8"/>
    <w:rsid w:val="00CE308B"/>
    <w:rsid w:val="00CE45F0"/>
    <w:rsid w:val="00CE6CE0"/>
    <w:rsid w:val="00CE6E72"/>
    <w:rsid w:val="00CE7148"/>
    <w:rsid w:val="00CE71A7"/>
    <w:rsid w:val="00CE7799"/>
    <w:rsid w:val="00CE794C"/>
    <w:rsid w:val="00CE7ED0"/>
    <w:rsid w:val="00CF02FF"/>
    <w:rsid w:val="00CF1233"/>
    <w:rsid w:val="00CF164A"/>
    <w:rsid w:val="00CF23F2"/>
    <w:rsid w:val="00CF295A"/>
    <w:rsid w:val="00CF4AE1"/>
    <w:rsid w:val="00CF4BAD"/>
    <w:rsid w:val="00CF5564"/>
    <w:rsid w:val="00CF72A2"/>
    <w:rsid w:val="00CF72F9"/>
    <w:rsid w:val="00CF79CE"/>
    <w:rsid w:val="00CF7B1E"/>
    <w:rsid w:val="00CF7C1C"/>
    <w:rsid w:val="00D0066B"/>
    <w:rsid w:val="00D00900"/>
    <w:rsid w:val="00D00980"/>
    <w:rsid w:val="00D00F3F"/>
    <w:rsid w:val="00D0127E"/>
    <w:rsid w:val="00D01CB5"/>
    <w:rsid w:val="00D02012"/>
    <w:rsid w:val="00D021E1"/>
    <w:rsid w:val="00D022C7"/>
    <w:rsid w:val="00D0426F"/>
    <w:rsid w:val="00D050A7"/>
    <w:rsid w:val="00D0534F"/>
    <w:rsid w:val="00D05F64"/>
    <w:rsid w:val="00D067E2"/>
    <w:rsid w:val="00D074A0"/>
    <w:rsid w:val="00D075E8"/>
    <w:rsid w:val="00D07ABE"/>
    <w:rsid w:val="00D101C5"/>
    <w:rsid w:val="00D10C24"/>
    <w:rsid w:val="00D11031"/>
    <w:rsid w:val="00D12C03"/>
    <w:rsid w:val="00D13EE6"/>
    <w:rsid w:val="00D15C24"/>
    <w:rsid w:val="00D16700"/>
    <w:rsid w:val="00D17276"/>
    <w:rsid w:val="00D20BFF"/>
    <w:rsid w:val="00D20EFA"/>
    <w:rsid w:val="00D21CAC"/>
    <w:rsid w:val="00D22593"/>
    <w:rsid w:val="00D22784"/>
    <w:rsid w:val="00D227D9"/>
    <w:rsid w:val="00D22E9F"/>
    <w:rsid w:val="00D23195"/>
    <w:rsid w:val="00D23351"/>
    <w:rsid w:val="00D24265"/>
    <w:rsid w:val="00D24C3C"/>
    <w:rsid w:val="00D24C55"/>
    <w:rsid w:val="00D257BB"/>
    <w:rsid w:val="00D25F76"/>
    <w:rsid w:val="00D2738A"/>
    <w:rsid w:val="00D2776E"/>
    <w:rsid w:val="00D279C8"/>
    <w:rsid w:val="00D306E9"/>
    <w:rsid w:val="00D30FA9"/>
    <w:rsid w:val="00D3431E"/>
    <w:rsid w:val="00D3438F"/>
    <w:rsid w:val="00D3746C"/>
    <w:rsid w:val="00D40A2D"/>
    <w:rsid w:val="00D41DBC"/>
    <w:rsid w:val="00D42C21"/>
    <w:rsid w:val="00D42F59"/>
    <w:rsid w:val="00D4439E"/>
    <w:rsid w:val="00D44819"/>
    <w:rsid w:val="00D44BBC"/>
    <w:rsid w:val="00D44DCC"/>
    <w:rsid w:val="00D456DE"/>
    <w:rsid w:val="00D45F43"/>
    <w:rsid w:val="00D46637"/>
    <w:rsid w:val="00D514C6"/>
    <w:rsid w:val="00D51813"/>
    <w:rsid w:val="00D51FD1"/>
    <w:rsid w:val="00D531D7"/>
    <w:rsid w:val="00D54B9F"/>
    <w:rsid w:val="00D55475"/>
    <w:rsid w:val="00D554C7"/>
    <w:rsid w:val="00D5570D"/>
    <w:rsid w:val="00D55D3E"/>
    <w:rsid w:val="00D560A4"/>
    <w:rsid w:val="00D56213"/>
    <w:rsid w:val="00D56833"/>
    <w:rsid w:val="00D56F11"/>
    <w:rsid w:val="00D57284"/>
    <w:rsid w:val="00D608F8"/>
    <w:rsid w:val="00D61010"/>
    <w:rsid w:val="00D61F03"/>
    <w:rsid w:val="00D6218E"/>
    <w:rsid w:val="00D623E8"/>
    <w:rsid w:val="00D627F9"/>
    <w:rsid w:val="00D62AD2"/>
    <w:rsid w:val="00D62E12"/>
    <w:rsid w:val="00D63281"/>
    <w:rsid w:val="00D65D10"/>
    <w:rsid w:val="00D65F07"/>
    <w:rsid w:val="00D6659A"/>
    <w:rsid w:val="00D6704E"/>
    <w:rsid w:val="00D67A32"/>
    <w:rsid w:val="00D704E3"/>
    <w:rsid w:val="00D752B2"/>
    <w:rsid w:val="00D75D28"/>
    <w:rsid w:val="00D76028"/>
    <w:rsid w:val="00D76270"/>
    <w:rsid w:val="00D76390"/>
    <w:rsid w:val="00D766F1"/>
    <w:rsid w:val="00D774F9"/>
    <w:rsid w:val="00D77DE8"/>
    <w:rsid w:val="00D801A4"/>
    <w:rsid w:val="00D81BBD"/>
    <w:rsid w:val="00D81D12"/>
    <w:rsid w:val="00D825EB"/>
    <w:rsid w:val="00D82D34"/>
    <w:rsid w:val="00D83C50"/>
    <w:rsid w:val="00D842F4"/>
    <w:rsid w:val="00D84639"/>
    <w:rsid w:val="00D85470"/>
    <w:rsid w:val="00D859C2"/>
    <w:rsid w:val="00D86D81"/>
    <w:rsid w:val="00D9019B"/>
    <w:rsid w:val="00D90B77"/>
    <w:rsid w:val="00D91A87"/>
    <w:rsid w:val="00D930BD"/>
    <w:rsid w:val="00D93A5F"/>
    <w:rsid w:val="00D94FC2"/>
    <w:rsid w:val="00D95138"/>
    <w:rsid w:val="00D96033"/>
    <w:rsid w:val="00D96FD6"/>
    <w:rsid w:val="00D9722D"/>
    <w:rsid w:val="00D975A5"/>
    <w:rsid w:val="00D9780A"/>
    <w:rsid w:val="00D97937"/>
    <w:rsid w:val="00DA1230"/>
    <w:rsid w:val="00DA21CF"/>
    <w:rsid w:val="00DA2410"/>
    <w:rsid w:val="00DA5C47"/>
    <w:rsid w:val="00DA7B12"/>
    <w:rsid w:val="00DB3B4E"/>
    <w:rsid w:val="00DB434E"/>
    <w:rsid w:val="00DB5146"/>
    <w:rsid w:val="00DB5180"/>
    <w:rsid w:val="00DB5EC6"/>
    <w:rsid w:val="00DB687B"/>
    <w:rsid w:val="00DB6D9A"/>
    <w:rsid w:val="00DC059B"/>
    <w:rsid w:val="00DC158C"/>
    <w:rsid w:val="00DC1FC7"/>
    <w:rsid w:val="00DC2462"/>
    <w:rsid w:val="00DC4239"/>
    <w:rsid w:val="00DC4F9F"/>
    <w:rsid w:val="00DC5337"/>
    <w:rsid w:val="00DC617B"/>
    <w:rsid w:val="00DC6907"/>
    <w:rsid w:val="00DC7C24"/>
    <w:rsid w:val="00DD196F"/>
    <w:rsid w:val="00DD315E"/>
    <w:rsid w:val="00DD4E7D"/>
    <w:rsid w:val="00DD57D7"/>
    <w:rsid w:val="00DD616D"/>
    <w:rsid w:val="00DD7493"/>
    <w:rsid w:val="00DD74A9"/>
    <w:rsid w:val="00DD7774"/>
    <w:rsid w:val="00DE094E"/>
    <w:rsid w:val="00DE0C0B"/>
    <w:rsid w:val="00DE15B0"/>
    <w:rsid w:val="00DE170A"/>
    <w:rsid w:val="00DE2C37"/>
    <w:rsid w:val="00DE2C61"/>
    <w:rsid w:val="00DE42E1"/>
    <w:rsid w:val="00DE48B7"/>
    <w:rsid w:val="00DE496F"/>
    <w:rsid w:val="00DE542A"/>
    <w:rsid w:val="00DE556A"/>
    <w:rsid w:val="00DE62C3"/>
    <w:rsid w:val="00DE7B3B"/>
    <w:rsid w:val="00DF0D96"/>
    <w:rsid w:val="00DF2276"/>
    <w:rsid w:val="00DF2308"/>
    <w:rsid w:val="00DF232C"/>
    <w:rsid w:val="00DF237E"/>
    <w:rsid w:val="00DF4CEE"/>
    <w:rsid w:val="00DF5484"/>
    <w:rsid w:val="00DF5BD7"/>
    <w:rsid w:val="00DF5CD0"/>
    <w:rsid w:val="00DF6D95"/>
    <w:rsid w:val="00E00436"/>
    <w:rsid w:val="00E023FB"/>
    <w:rsid w:val="00E03BED"/>
    <w:rsid w:val="00E04ACB"/>
    <w:rsid w:val="00E04D9A"/>
    <w:rsid w:val="00E05E52"/>
    <w:rsid w:val="00E06D50"/>
    <w:rsid w:val="00E06E28"/>
    <w:rsid w:val="00E070BF"/>
    <w:rsid w:val="00E0778F"/>
    <w:rsid w:val="00E07CE2"/>
    <w:rsid w:val="00E11B5E"/>
    <w:rsid w:val="00E12E2E"/>
    <w:rsid w:val="00E1487E"/>
    <w:rsid w:val="00E14D11"/>
    <w:rsid w:val="00E1509F"/>
    <w:rsid w:val="00E15EE0"/>
    <w:rsid w:val="00E16B50"/>
    <w:rsid w:val="00E20462"/>
    <w:rsid w:val="00E20499"/>
    <w:rsid w:val="00E21711"/>
    <w:rsid w:val="00E21939"/>
    <w:rsid w:val="00E22012"/>
    <w:rsid w:val="00E24028"/>
    <w:rsid w:val="00E244C7"/>
    <w:rsid w:val="00E24654"/>
    <w:rsid w:val="00E24691"/>
    <w:rsid w:val="00E25880"/>
    <w:rsid w:val="00E267CF"/>
    <w:rsid w:val="00E30756"/>
    <w:rsid w:val="00E308C0"/>
    <w:rsid w:val="00E31150"/>
    <w:rsid w:val="00E31419"/>
    <w:rsid w:val="00E32B59"/>
    <w:rsid w:val="00E34692"/>
    <w:rsid w:val="00E34CA4"/>
    <w:rsid w:val="00E36C4C"/>
    <w:rsid w:val="00E36EAA"/>
    <w:rsid w:val="00E3743E"/>
    <w:rsid w:val="00E40D54"/>
    <w:rsid w:val="00E41354"/>
    <w:rsid w:val="00E438A6"/>
    <w:rsid w:val="00E4395C"/>
    <w:rsid w:val="00E452AA"/>
    <w:rsid w:val="00E4721D"/>
    <w:rsid w:val="00E50235"/>
    <w:rsid w:val="00E50C2D"/>
    <w:rsid w:val="00E50F66"/>
    <w:rsid w:val="00E51851"/>
    <w:rsid w:val="00E535D3"/>
    <w:rsid w:val="00E53F04"/>
    <w:rsid w:val="00E55C49"/>
    <w:rsid w:val="00E55F26"/>
    <w:rsid w:val="00E56836"/>
    <w:rsid w:val="00E639D2"/>
    <w:rsid w:val="00E64C3C"/>
    <w:rsid w:val="00E64D5A"/>
    <w:rsid w:val="00E65D55"/>
    <w:rsid w:val="00E6670B"/>
    <w:rsid w:val="00E6691D"/>
    <w:rsid w:val="00E67AE1"/>
    <w:rsid w:val="00E71215"/>
    <w:rsid w:val="00E719CE"/>
    <w:rsid w:val="00E72E16"/>
    <w:rsid w:val="00E73478"/>
    <w:rsid w:val="00E739F5"/>
    <w:rsid w:val="00E74AAF"/>
    <w:rsid w:val="00E75230"/>
    <w:rsid w:val="00E76E48"/>
    <w:rsid w:val="00E80C8F"/>
    <w:rsid w:val="00E82AD3"/>
    <w:rsid w:val="00E845FA"/>
    <w:rsid w:val="00E85228"/>
    <w:rsid w:val="00E856A6"/>
    <w:rsid w:val="00E86564"/>
    <w:rsid w:val="00E8659C"/>
    <w:rsid w:val="00E86C67"/>
    <w:rsid w:val="00E8769C"/>
    <w:rsid w:val="00E9068C"/>
    <w:rsid w:val="00E90AF0"/>
    <w:rsid w:val="00E9211B"/>
    <w:rsid w:val="00E932D0"/>
    <w:rsid w:val="00E94186"/>
    <w:rsid w:val="00E94746"/>
    <w:rsid w:val="00E94F79"/>
    <w:rsid w:val="00E963BF"/>
    <w:rsid w:val="00E97182"/>
    <w:rsid w:val="00E978B7"/>
    <w:rsid w:val="00E97A64"/>
    <w:rsid w:val="00EA024D"/>
    <w:rsid w:val="00EA093D"/>
    <w:rsid w:val="00EA26C3"/>
    <w:rsid w:val="00EA2A1F"/>
    <w:rsid w:val="00EA3DA5"/>
    <w:rsid w:val="00EA4B52"/>
    <w:rsid w:val="00EA5D47"/>
    <w:rsid w:val="00EB1BC3"/>
    <w:rsid w:val="00EB2D76"/>
    <w:rsid w:val="00EB3163"/>
    <w:rsid w:val="00EB33D7"/>
    <w:rsid w:val="00EB4F95"/>
    <w:rsid w:val="00EB5A02"/>
    <w:rsid w:val="00EB6249"/>
    <w:rsid w:val="00EC1318"/>
    <w:rsid w:val="00EC3795"/>
    <w:rsid w:val="00EC4D84"/>
    <w:rsid w:val="00EC582B"/>
    <w:rsid w:val="00EC5FA7"/>
    <w:rsid w:val="00ED0F0E"/>
    <w:rsid w:val="00ED0F6A"/>
    <w:rsid w:val="00ED2B89"/>
    <w:rsid w:val="00ED2FD3"/>
    <w:rsid w:val="00ED3479"/>
    <w:rsid w:val="00ED3597"/>
    <w:rsid w:val="00ED3854"/>
    <w:rsid w:val="00ED6C6B"/>
    <w:rsid w:val="00EE0B3E"/>
    <w:rsid w:val="00EE2736"/>
    <w:rsid w:val="00EE3D38"/>
    <w:rsid w:val="00EE46A1"/>
    <w:rsid w:val="00EE66CA"/>
    <w:rsid w:val="00EE7F44"/>
    <w:rsid w:val="00EE7F84"/>
    <w:rsid w:val="00EF49DF"/>
    <w:rsid w:val="00EF5477"/>
    <w:rsid w:val="00EF57E2"/>
    <w:rsid w:val="00EF5D9C"/>
    <w:rsid w:val="00EF5F4A"/>
    <w:rsid w:val="00EF7406"/>
    <w:rsid w:val="00F019B9"/>
    <w:rsid w:val="00F03030"/>
    <w:rsid w:val="00F03B41"/>
    <w:rsid w:val="00F0480E"/>
    <w:rsid w:val="00F05503"/>
    <w:rsid w:val="00F06202"/>
    <w:rsid w:val="00F067C7"/>
    <w:rsid w:val="00F06989"/>
    <w:rsid w:val="00F07422"/>
    <w:rsid w:val="00F07E71"/>
    <w:rsid w:val="00F1013B"/>
    <w:rsid w:val="00F10531"/>
    <w:rsid w:val="00F11126"/>
    <w:rsid w:val="00F1124A"/>
    <w:rsid w:val="00F13413"/>
    <w:rsid w:val="00F134CB"/>
    <w:rsid w:val="00F1364F"/>
    <w:rsid w:val="00F13FE4"/>
    <w:rsid w:val="00F15DCC"/>
    <w:rsid w:val="00F1637A"/>
    <w:rsid w:val="00F17B99"/>
    <w:rsid w:val="00F20D47"/>
    <w:rsid w:val="00F217E3"/>
    <w:rsid w:val="00F21DE6"/>
    <w:rsid w:val="00F22A71"/>
    <w:rsid w:val="00F24134"/>
    <w:rsid w:val="00F242B8"/>
    <w:rsid w:val="00F26B05"/>
    <w:rsid w:val="00F27D9E"/>
    <w:rsid w:val="00F308C2"/>
    <w:rsid w:val="00F334B0"/>
    <w:rsid w:val="00F33698"/>
    <w:rsid w:val="00F339B7"/>
    <w:rsid w:val="00F35300"/>
    <w:rsid w:val="00F36D38"/>
    <w:rsid w:val="00F3739B"/>
    <w:rsid w:val="00F379E9"/>
    <w:rsid w:val="00F37C89"/>
    <w:rsid w:val="00F40842"/>
    <w:rsid w:val="00F41622"/>
    <w:rsid w:val="00F41E0B"/>
    <w:rsid w:val="00F42DDB"/>
    <w:rsid w:val="00F4423B"/>
    <w:rsid w:val="00F44682"/>
    <w:rsid w:val="00F446D6"/>
    <w:rsid w:val="00F44DAC"/>
    <w:rsid w:val="00F44EA8"/>
    <w:rsid w:val="00F44FDC"/>
    <w:rsid w:val="00F46FC5"/>
    <w:rsid w:val="00F50EB9"/>
    <w:rsid w:val="00F5399E"/>
    <w:rsid w:val="00F54934"/>
    <w:rsid w:val="00F5524D"/>
    <w:rsid w:val="00F55EBA"/>
    <w:rsid w:val="00F56120"/>
    <w:rsid w:val="00F57A3D"/>
    <w:rsid w:val="00F61EB9"/>
    <w:rsid w:val="00F62EFE"/>
    <w:rsid w:val="00F6370D"/>
    <w:rsid w:val="00F63C6B"/>
    <w:rsid w:val="00F64A9E"/>
    <w:rsid w:val="00F65214"/>
    <w:rsid w:val="00F6723F"/>
    <w:rsid w:val="00F67588"/>
    <w:rsid w:val="00F67759"/>
    <w:rsid w:val="00F67F36"/>
    <w:rsid w:val="00F7087D"/>
    <w:rsid w:val="00F71442"/>
    <w:rsid w:val="00F72F55"/>
    <w:rsid w:val="00F75855"/>
    <w:rsid w:val="00F8032A"/>
    <w:rsid w:val="00F80BE0"/>
    <w:rsid w:val="00F810C7"/>
    <w:rsid w:val="00F82074"/>
    <w:rsid w:val="00F827ED"/>
    <w:rsid w:val="00F84506"/>
    <w:rsid w:val="00F855E8"/>
    <w:rsid w:val="00F859AB"/>
    <w:rsid w:val="00F85E3F"/>
    <w:rsid w:val="00F865CD"/>
    <w:rsid w:val="00F87070"/>
    <w:rsid w:val="00F871D8"/>
    <w:rsid w:val="00F874DD"/>
    <w:rsid w:val="00F879E4"/>
    <w:rsid w:val="00F87CB9"/>
    <w:rsid w:val="00F87CFB"/>
    <w:rsid w:val="00F9116B"/>
    <w:rsid w:val="00F938BA"/>
    <w:rsid w:val="00F93E0D"/>
    <w:rsid w:val="00F93F16"/>
    <w:rsid w:val="00F950C2"/>
    <w:rsid w:val="00F9646F"/>
    <w:rsid w:val="00FA0A2C"/>
    <w:rsid w:val="00FA26A6"/>
    <w:rsid w:val="00FA3EFF"/>
    <w:rsid w:val="00FA566F"/>
    <w:rsid w:val="00FA6554"/>
    <w:rsid w:val="00FA67F6"/>
    <w:rsid w:val="00FA6F77"/>
    <w:rsid w:val="00FA755F"/>
    <w:rsid w:val="00FA7DAA"/>
    <w:rsid w:val="00FB1A1B"/>
    <w:rsid w:val="00FB2008"/>
    <w:rsid w:val="00FB25AA"/>
    <w:rsid w:val="00FB28F6"/>
    <w:rsid w:val="00FB2971"/>
    <w:rsid w:val="00FB36E6"/>
    <w:rsid w:val="00FB79DD"/>
    <w:rsid w:val="00FC3F9E"/>
    <w:rsid w:val="00FC57B5"/>
    <w:rsid w:val="00FC5826"/>
    <w:rsid w:val="00FD08DD"/>
    <w:rsid w:val="00FD1D00"/>
    <w:rsid w:val="00FD3DA9"/>
    <w:rsid w:val="00FD55C4"/>
    <w:rsid w:val="00FD56A6"/>
    <w:rsid w:val="00FD5B92"/>
    <w:rsid w:val="00FE15FE"/>
    <w:rsid w:val="00FE1B8B"/>
    <w:rsid w:val="00FE1FD6"/>
    <w:rsid w:val="00FE235B"/>
    <w:rsid w:val="00FE24FC"/>
    <w:rsid w:val="00FE256F"/>
    <w:rsid w:val="00FE2837"/>
    <w:rsid w:val="00FE3830"/>
    <w:rsid w:val="00FE3CCC"/>
    <w:rsid w:val="00FE465A"/>
    <w:rsid w:val="00FE4FEF"/>
    <w:rsid w:val="00FE5E7A"/>
    <w:rsid w:val="00FE727F"/>
    <w:rsid w:val="00FF0B92"/>
    <w:rsid w:val="00FF1B9C"/>
    <w:rsid w:val="00FF2C8B"/>
    <w:rsid w:val="00FF3D24"/>
    <w:rsid w:val="00FF70AF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3A0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480E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0480E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0480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qFormat/>
    <w:rsid w:val="00F0480E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F0480E"/>
    <w:pPr>
      <w:keepNext/>
      <w:numPr>
        <w:ilvl w:val="4"/>
        <w:numId w:val="1"/>
      </w:numPr>
      <w:ind w:left="3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F0480E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F0480E"/>
    <w:pPr>
      <w:keepNext/>
      <w:numPr>
        <w:ilvl w:val="6"/>
        <w:numId w:val="1"/>
      </w:numPr>
      <w:jc w:val="right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F0480E"/>
    <w:pPr>
      <w:keepNext/>
      <w:numPr>
        <w:ilvl w:val="7"/>
        <w:numId w:val="1"/>
      </w:numPr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F0480E"/>
    <w:pPr>
      <w:keepNext/>
      <w:numPr>
        <w:ilvl w:val="8"/>
        <w:numId w:val="1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0480E"/>
    <w:rPr>
      <w:rFonts w:ascii="Times New Roman" w:hAnsi="Times New Roman" w:cs="Times New Roman"/>
    </w:rPr>
  </w:style>
  <w:style w:type="character" w:customStyle="1" w:styleId="WW8Num2z1">
    <w:name w:val="WW8Num2z1"/>
    <w:rsid w:val="00F0480E"/>
    <w:rPr>
      <w:rFonts w:cs="Times New Roman"/>
    </w:rPr>
  </w:style>
  <w:style w:type="character" w:customStyle="1" w:styleId="WW8Num3z0">
    <w:name w:val="WW8Num3z0"/>
    <w:rsid w:val="00F0480E"/>
    <w:rPr>
      <w:rFonts w:cs="Times New Roman"/>
    </w:rPr>
  </w:style>
  <w:style w:type="character" w:customStyle="1" w:styleId="WW8Num4z0">
    <w:name w:val="WW8Num4z0"/>
    <w:rsid w:val="00F0480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F0480E"/>
    <w:rPr>
      <w:rFonts w:ascii="Symbol" w:hAnsi="Symbol" w:cs="Symbol" w:hint="default"/>
      <w:sz w:val="20"/>
    </w:rPr>
  </w:style>
  <w:style w:type="character" w:customStyle="1" w:styleId="WW8Num6z1">
    <w:name w:val="WW8Num6z1"/>
    <w:rsid w:val="00F0480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F0480E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F0480E"/>
    <w:rPr>
      <w:rFonts w:hint="default"/>
    </w:rPr>
  </w:style>
  <w:style w:type="character" w:customStyle="1" w:styleId="WW8Num8z0">
    <w:name w:val="WW8Num8z0"/>
    <w:rsid w:val="00F0480E"/>
    <w:rPr>
      <w:rFonts w:hint="default"/>
      <w:b/>
      <w:sz w:val="28"/>
    </w:rPr>
  </w:style>
  <w:style w:type="character" w:customStyle="1" w:styleId="WW8Num9z0">
    <w:name w:val="WW8Num9z0"/>
    <w:rsid w:val="00F0480E"/>
    <w:rPr>
      <w:rFonts w:hint="default"/>
      <w:b/>
      <w:sz w:val="28"/>
    </w:rPr>
  </w:style>
  <w:style w:type="character" w:customStyle="1" w:styleId="WW8Num10z0">
    <w:name w:val="WW8Num10z0"/>
    <w:rsid w:val="00F0480E"/>
    <w:rPr>
      <w:rFonts w:hint="default"/>
      <w:b/>
      <w:sz w:val="28"/>
    </w:rPr>
  </w:style>
  <w:style w:type="character" w:customStyle="1" w:styleId="50">
    <w:name w:val="Основной шрифт абзаца5"/>
    <w:rsid w:val="00F0480E"/>
  </w:style>
  <w:style w:type="character" w:customStyle="1" w:styleId="WW8Num5z0">
    <w:name w:val="WW8Num5z0"/>
    <w:rsid w:val="00F0480E"/>
  </w:style>
  <w:style w:type="character" w:customStyle="1" w:styleId="40">
    <w:name w:val="Основной шрифт абзаца4"/>
    <w:rsid w:val="00F0480E"/>
  </w:style>
  <w:style w:type="character" w:customStyle="1" w:styleId="WW8Num4z1">
    <w:name w:val="WW8Num4z1"/>
    <w:rsid w:val="00F0480E"/>
    <w:rPr>
      <w:rFonts w:cs="Times New Roman"/>
    </w:rPr>
  </w:style>
  <w:style w:type="character" w:customStyle="1" w:styleId="WW8Num8z1">
    <w:name w:val="WW8Num8z1"/>
    <w:rsid w:val="00F0480E"/>
    <w:rPr>
      <w:rFonts w:cs="Times New Roman"/>
    </w:rPr>
  </w:style>
  <w:style w:type="character" w:customStyle="1" w:styleId="WW8Num9z1">
    <w:name w:val="WW8Num9z1"/>
    <w:rsid w:val="00F0480E"/>
    <w:rPr>
      <w:rFonts w:cs="Times New Roman"/>
    </w:rPr>
  </w:style>
  <w:style w:type="character" w:customStyle="1" w:styleId="WW8Num11z0">
    <w:name w:val="WW8Num11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1z1">
    <w:name w:val="WW8Num11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1z2">
    <w:name w:val="WW8Num11z2"/>
    <w:rsid w:val="00F0480E"/>
    <w:rPr>
      <w:rFonts w:ascii="Symbol" w:hAnsi="Symbol" w:cs="Symbol"/>
    </w:rPr>
  </w:style>
  <w:style w:type="character" w:customStyle="1" w:styleId="WW8Num12z0">
    <w:name w:val="WW8Num12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2z1">
    <w:name w:val="WW8Num12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2z2">
    <w:name w:val="WW8Num12z2"/>
    <w:rsid w:val="00F0480E"/>
    <w:rPr>
      <w:rFonts w:ascii="Symbol" w:hAnsi="Symbol" w:cs="Symbol"/>
    </w:rPr>
  </w:style>
  <w:style w:type="character" w:customStyle="1" w:styleId="WW8Num13z0">
    <w:name w:val="WW8Num13z0"/>
    <w:rsid w:val="00F0480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14z0">
    <w:name w:val="WW8Num14z0"/>
    <w:rsid w:val="00F0480E"/>
    <w:rPr>
      <w:rFonts w:cs="Times New Roman"/>
      <w:b w:val="0"/>
      <w:bCs w:val="0"/>
    </w:rPr>
  </w:style>
  <w:style w:type="character" w:customStyle="1" w:styleId="WW8Num14z1">
    <w:name w:val="WW8Num14z1"/>
    <w:rsid w:val="00F0480E"/>
    <w:rPr>
      <w:rFonts w:cs="Times New Roman"/>
    </w:rPr>
  </w:style>
  <w:style w:type="character" w:customStyle="1" w:styleId="WW8Num15z0">
    <w:name w:val="WW8Num15z0"/>
    <w:rsid w:val="00F0480E"/>
    <w:rPr>
      <w:rFonts w:cs="Times New Roman"/>
    </w:rPr>
  </w:style>
  <w:style w:type="character" w:customStyle="1" w:styleId="WW8Num16z0">
    <w:name w:val="WW8Num16z0"/>
    <w:rsid w:val="00F0480E"/>
    <w:rPr>
      <w:rFonts w:cs="Times New Roman"/>
    </w:rPr>
  </w:style>
  <w:style w:type="character" w:customStyle="1" w:styleId="WW8Num17z0">
    <w:name w:val="WW8Num17z0"/>
    <w:rsid w:val="00F0480E"/>
    <w:rPr>
      <w:rFonts w:cs="Times New Roman"/>
    </w:rPr>
  </w:style>
  <w:style w:type="character" w:customStyle="1" w:styleId="WW8Num18z0">
    <w:name w:val="WW8Num18z0"/>
    <w:rsid w:val="00F0480E"/>
    <w:rPr>
      <w:rFonts w:cs="Times New Roman"/>
      <w:b w:val="0"/>
      <w:bCs w:val="0"/>
    </w:rPr>
  </w:style>
  <w:style w:type="character" w:customStyle="1" w:styleId="WW8Num18z1">
    <w:name w:val="WW8Num18z1"/>
    <w:rsid w:val="00F0480E"/>
    <w:rPr>
      <w:rFonts w:cs="Times New Roman"/>
    </w:rPr>
  </w:style>
  <w:style w:type="character" w:customStyle="1" w:styleId="WW8Num19z0">
    <w:name w:val="WW8Num19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9z1">
    <w:name w:val="WW8Num19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9z2">
    <w:name w:val="WW8Num19z2"/>
    <w:rsid w:val="00F0480E"/>
    <w:rPr>
      <w:rFonts w:ascii="Symbol" w:hAnsi="Symbol" w:cs="Symbol"/>
    </w:rPr>
  </w:style>
  <w:style w:type="character" w:customStyle="1" w:styleId="WW8Num20z0">
    <w:name w:val="WW8Num20z0"/>
    <w:rsid w:val="00F0480E"/>
  </w:style>
  <w:style w:type="character" w:customStyle="1" w:styleId="WW8Num21z0">
    <w:name w:val="WW8Num21z0"/>
    <w:rsid w:val="00F0480E"/>
    <w:rPr>
      <w:rFonts w:cs="Times New Roman"/>
    </w:rPr>
  </w:style>
  <w:style w:type="character" w:customStyle="1" w:styleId="WW8Num22z0">
    <w:name w:val="WW8Num22z0"/>
    <w:rsid w:val="00F0480E"/>
    <w:rPr>
      <w:rFonts w:cs="Times New Roman"/>
    </w:rPr>
  </w:style>
  <w:style w:type="character" w:customStyle="1" w:styleId="WW8Num23z0">
    <w:name w:val="WW8Num23z0"/>
    <w:rsid w:val="00F0480E"/>
    <w:rPr>
      <w:rFonts w:cs="Times New Roman"/>
    </w:rPr>
  </w:style>
  <w:style w:type="character" w:customStyle="1" w:styleId="WW8Num24z0">
    <w:name w:val="WW8Num24z0"/>
    <w:rsid w:val="00F0480E"/>
    <w:rPr>
      <w:rFonts w:cs="Times New Roman"/>
      <w:color w:val="000000"/>
    </w:rPr>
  </w:style>
  <w:style w:type="character" w:customStyle="1" w:styleId="WW8Num24z1">
    <w:name w:val="WW8Num24z1"/>
    <w:rsid w:val="00F0480E"/>
    <w:rPr>
      <w:rFonts w:cs="Times New Roman"/>
    </w:rPr>
  </w:style>
  <w:style w:type="character" w:customStyle="1" w:styleId="WW8Num25z0">
    <w:name w:val="WW8Num25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25z1">
    <w:name w:val="WW8Num25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25z2">
    <w:name w:val="WW8Num25z2"/>
    <w:rsid w:val="00F0480E"/>
    <w:rPr>
      <w:rFonts w:ascii="Symbol" w:hAnsi="Symbol" w:cs="Symbol"/>
    </w:rPr>
  </w:style>
  <w:style w:type="character" w:customStyle="1" w:styleId="WW8Num26z0">
    <w:name w:val="WW8Num26z0"/>
    <w:rsid w:val="00F0480E"/>
    <w:rPr>
      <w:rFonts w:cs="Times New Roman"/>
      <w:color w:val="000000"/>
    </w:rPr>
  </w:style>
  <w:style w:type="character" w:customStyle="1" w:styleId="WW8Num26z1">
    <w:name w:val="WW8Num26z1"/>
    <w:rsid w:val="00F0480E"/>
    <w:rPr>
      <w:rFonts w:cs="Times New Roman"/>
    </w:rPr>
  </w:style>
  <w:style w:type="character" w:customStyle="1" w:styleId="WW8Num27z0">
    <w:name w:val="WW8Num27z0"/>
    <w:rsid w:val="00F0480E"/>
    <w:rPr>
      <w:rFonts w:cs="Times New Roman"/>
      <w:color w:val="000000"/>
      <w:sz w:val="22"/>
    </w:rPr>
  </w:style>
  <w:style w:type="character" w:customStyle="1" w:styleId="WW8Num27z1">
    <w:name w:val="WW8Num27z1"/>
    <w:rsid w:val="00F0480E"/>
    <w:rPr>
      <w:rFonts w:cs="Times New Roman"/>
    </w:rPr>
  </w:style>
  <w:style w:type="character" w:customStyle="1" w:styleId="30">
    <w:name w:val="Основной шрифт абзаца3"/>
    <w:rsid w:val="00F0480E"/>
  </w:style>
  <w:style w:type="character" w:customStyle="1" w:styleId="Heading1Char">
    <w:name w:val="Heading 1 Char"/>
    <w:rsid w:val="00F0480E"/>
    <w:rPr>
      <w:sz w:val="28"/>
      <w:lang w:eastAsia="zh-CN" w:bidi="ar-SA"/>
    </w:rPr>
  </w:style>
  <w:style w:type="character" w:customStyle="1" w:styleId="Heading2Char">
    <w:name w:val="Heading 2 Char"/>
    <w:rsid w:val="00F0480E"/>
    <w:rPr>
      <w:b/>
      <w:sz w:val="24"/>
      <w:lang w:eastAsia="zh-CN" w:bidi="ar-SA"/>
    </w:rPr>
  </w:style>
  <w:style w:type="character" w:customStyle="1" w:styleId="Heading3Char">
    <w:name w:val="Heading 3 Char"/>
    <w:rsid w:val="00F0480E"/>
    <w:rPr>
      <w:rFonts w:ascii="Cambria" w:hAnsi="Cambria" w:cs="Cambria"/>
      <w:b/>
      <w:sz w:val="26"/>
      <w:lang w:eastAsia="zh-CN" w:bidi="ar-SA"/>
    </w:rPr>
  </w:style>
  <w:style w:type="character" w:customStyle="1" w:styleId="Heading4Char">
    <w:name w:val="Heading 4 Char"/>
    <w:rsid w:val="00F0480E"/>
    <w:rPr>
      <w:b/>
      <w:sz w:val="28"/>
      <w:lang w:eastAsia="zh-CN" w:bidi="ar-SA"/>
    </w:rPr>
  </w:style>
  <w:style w:type="character" w:customStyle="1" w:styleId="Heading5Char">
    <w:name w:val="Heading 5 Char"/>
    <w:rsid w:val="00F0480E"/>
    <w:rPr>
      <w:b/>
      <w:sz w:val="24"/>
      <w:lang w:eastAsia="zh-CN" w:bidi="ar-SA"/>
    </w:rPr>
  </w:style>
  <w:style w:type="character" w:customStyle="1" w:styleId="Heading6Char">
    <w:name w:val="Heading 6 Char"/>
    <w:rsid w:val="00F0480E"/>
    <w:rPr>
      <w:b/>
      <w:sz w:val="24"/>
      <w:lang w:eastAsia="zh-CN" w:bidi="ar-SA"/>
    </w:rPr>
  </w:style>
  <w:style w:type="character" w:customStyle="1" w:styleId="Heading7Char">
    <w:name w:val="Heading 7 Char"/>
    <w:rsid w:val="00F0480E"/>
    <w:rPr>
      <w:sz w:val="24"/>
      <w:lang w:eastAsia="zh-CN" w:bidi="ar-SA"/>
    </w:rPr>
  </w:style>
  <w:style w:type="character" w:customStyle="1" w:styleId="Heading8Char">
    <w:name w:val="Heading 8 Char"/>
    <w:rsid w:val="00F0480E"/>
    <w:rPr>
      <w:sz w:val="28"/>
      <w:lang w:eastAsia="zh-CN" w:bidi="ar-SA"/>
    </w:rPr>
  </w:style>
  <w:style w:type="character" w:customStyle="1" w:styleId="Heading9Char">
    <w:name w:val="Heading 9 Char"/>
    <w:rsid w:val="00F0480E"/>
    <w:rPr>
      <w:sz w:val="24"/>
      <w:lang w:eastAsia="zh-CN" w:bidi="ar-SA"/>
    </w:rPr>
  </w:style>
  <w:style w:type="character" w:customStyle="1" w:styleId="20">
    <w:name w:val="Основной шрифт абзаца2"/>
    <w:rsid w:val="00F0480E"/>
  </w:style>
  <w:style w:type="character" w:customStyle="1" w:styleId="WW8Num1z0">
    <w:name w:val="WW8Num1z0"/>
    <w:rsid w:val="00F0480E"/>
    <w:rPr>
      <w:rFonts w:ascii="Symbol" w:hAnsi="Symbol" w:cs="Symbol"/>
    </w:rPr>
  </w:style>
  <w:style w:type="character" w:customStyle="1" w:styleId="WW8Num16z1">
    <w:name w:val="WW8Num16z1"/>
    <w:rsid w:val="00F0480E"/>
    <w:rPr>
      <w:rFonts w:cs="Times New Roman"/>
    </w:rPr>
  </w:style>
  <w:style w:type="character" w:customStyle="1" w:styleId="WW8Num17z1">
    <w:name w:val="WW8Num17z1"/>
    <w:rsid w:val="00F0480E"/>
    <w:rPr>
      <w:rFonts w:cs="Times New Roman"/>
    </w:rPr>
  </w:style>
  <w:style w:type="character" w:customStyle="1" w:styleId="WW8Num20z1">
    <w:name w:val="WW8Num20z1"/>
    <w:rsid w:val="00F0480E"/>
    <w:rPr>
      <w:rFonts w:cs="Times New Roman"/>
    </w:rPr>
  </w:style>
  <w:style w:type="character" w:customStyle="1" w:styleId="WW8Num22z1">
    <w:name w:val="WW8Num22z1"/>
    <w:rsid w:val="00F0480E"/>
    <w:rPr>
      <w:rFonts w:cs="Times New Roman"/>
    </w:rPr>
  </w:style>
  <w:style w:type="character" w:customStyle="1" w:styleId="10">
    <w:name w:val="Основной шрифт абзаца1"/>
    <w:rsid w:val="00F0480E"/>
  </w:style>
  <w:style w:type="character" w:customStyle="1" w:styleId="11">
    <w:name w:val="Заголовок 1 Знак"/>
    <w:rsid w:val="00F0480E"/>
    <w:rPr>
      <w:rFonts w:eastAsia="Times New Roman"/>
      <w:sz w:val="28"/>
    </w:rPr>
  </w:style>
  <w:style w:type="character" w:customStyle="1" w:styleId="31">
    <w:name w:val="Заголовок 3 Знак"/>
    <w:rsid w:val="00F0480E"/>
    <w:rPr>
      <w:rFonts w:ascii="Cambria" w:hAnsi="Cambria" w:cs="Cambria"/>
      <w:b/>
      <w:sz w:val="26"/>
    </w:rPr>
  </w:style>
  <w:style w:type="character" w:customStyle="1" w:styleId="a3">
    <w:name w:val="Основной текст с отступом Знак"/>
    <w:rsid w:val="00F0480E"/>
    <w:rPr>
      <w:sz w:val="24"/>
    </w:rPr>
  </w:style>
  <w:style w:type="character" w:customStyle="1" w:styleId="21">
    <w:name w:val="Заголовок 2 Знак"/>
    <w:rsid w:val="00F0480E"/>
    <w:rPr>
      <w:rFonts w:eastAsia="Times New Roman"/>
      <w:b/>
      <w:sz w:val="24"/>
    </w:rPr>
  </w:style>
  <w:style w:type="character" w:customStyle="1" w:styleId="41">
    <w:name w:val="Заголовок 4 Знак"/>
    <w:rsid w:val="00F0480E"/>
    <w:rPr>
      <w:rFonts w:eastAsia="Times New Roman"/>
      <w:b/>
      <w:sz w:val="28"/>
    </w:rPr>
  </w:style>
  <w:style w:type="character" w:customStyle="1" w:styleId="51">
    <w:name w:val="Заголовок 5 Знак"/>
    <w:rsid w:val="00F0480E"/>
    <w:rPr>
      <w:rFonts w:eastAsia="Times New Roman"/>
      <w:b/>
      <w:sz w:val="24"/>
    </w:rPr>
  </w:style>
  <w:style w:type="character" w:customStyle="1" w:styleId="60">
    <w:name w:val="Заголовок 6 Знак"/>
    <w:rsid w:val="00F0480E"/>
    <w:rPr>
      <w:rFonts w:eastAsia="Times New Roman"/>
      <w:b/>
      <w:sz w:val="24"/>
    </w:rPr>
  </w:style>
  <w:style w:type="character" w:customStyle="1" w:styleId="70">
    <w:name w:val="Заголовок 7 Знак"/>
    <w:rsid w:val="00F0480E"/>
    <w:rPr>
      <w:rFonts w:eastAsia="Times New Roman"/>
      <w:sz w:val="24"/>
    </w:rPr>
  </w:style>
  <w:style w:type="character" w:customStyle="1" w:styleId="80">
    <w:name w:val="Заголовок 8 Знак"/>
    <w:rsid w:val="00F0480E"/>
    <w:rPr>
      <w:rFonts w:eastAsia="Times New Roman"/>
      <w:sz w:val="28"/>
    </w:rPr>
  </w:style>
  <w:style w:type="character" w:customStyle="1" w:styleId="90">
    <w:name w:val="Заголовок 9 Знак"/>
    <w:rsid w:val="00F0480E"/>
    <w:rPr>
      <w:rFonts w:eastAsia="Times New Roman"/>
      <w:sz w:val="24"/>
    </w:rPr>
  </w:style>
  <w:style w:type="character" w:customStyle="1" w:styleId="a4">
    <w:name w:val="Название Знак"/>
    <w:rsid w:val="00F0480E"/>
    <w:rPr>
      <w:rFonts w:ascii="Arial" w:eastAsia="Times New Roman" w:hAnsi="Arial" w:cs="Arial"/>
      <w:b/>
    </w:rPr>
  </w:style>
  <w:style w:type="character" w:customStyle="1" w:styleId="a5">
    <w:name w:val="Основной текст Знак"/>
    <w:rsid w:val="00F0480E"/>
    <w:rPr>
      <w:sz w:val="24"/>
    </w:rPr>
  </w:style>
  <w:style w:type="character" w:customStyle="1" w:styleId="a6">
    <w:name w:val="Верхний колонтитул Знак"/>
    <w:rsid w:val="00F0480E"/>
    <w:rPr>
      <w:rFonts w:eastAsia="Times New Roman"/>
      <w:sz w:val="24"/>
    </w:rPr>
  </w:style>
  <w:style w:type="character" w:customStyle="1" w:styleId="a7">
    <w:name w:val="Нижний колонтитул Знак"/>
    <w:rsid w:val="00F0480E"/>
    <w:rPr>
      <w:rFonts w:eastAsia="Times New Roman"/>
      <w:sz w:val="24"/>
    </w:rPr>
  </w:style>
  <w:style w:type="character" w:customStyle="1" w:styleId="a8">
    <w:name w:val="Текст выноски Знак"/>
    <w:rsid w:val="00F0480E"/>
    <w:rPr>
      <w:rFonts w:ascii="Tahoma" w:hAnsi="Tahoma" w:cs="Tahoma"/>
      <w:sz w:val="16"/>
    </w:rPr>
  </w:style>
  <w:style w:type="character" w:customStyle="1" w:styleId="32">
    <w:name w:val="Основной текст с отступом 3 Знак"/>
    <w:rsid w:val="00F0480E"/>
    <w:rPr>
      <w:rFonts w:eastAsia="Times New Roman"/>
    </w:rPr>
  </w:style>
  <w:style w:type="character" w:customStyle="1" w:styleId="22">
    <w:name w:val="Основной текст с отступом 2 Знак"/>
    <w:rsid w:val="00F0480E"/>
    <w:rPr>
      <w:rFonts w:eastAsia="Times New Roman"/>
    </w:rPr>
  </w:style>
  <w:style w:type="character" w:styleId="a9">
    <w:name w:val="Strong"/>
    <w:uiPriority w:val="22"/>
    <w:qFormat/>
    <w:rsid w:val="00F0480E"/>
    <w:rPr>
      <w:b/>
    </w:rPr>
  </w:style>
  <w:style w:type="character" w:styleId="aa">
    <w:name w:val="page number"/>
    <w:basedOn w:val="10"/>
    <w:rsid w:val="00F0480E"/>
  </w:style>
  <w:style w:type="character" w:customStyle="1" w:styleId="FontStyle21">
    <w:name w:val="Font Style21"/>
    <w:rsid w:val="00F0480E"/>
    <w:rPr>
      <w:rFonts w:ascii="Times New Roman" w:hAnsi="Times New Roman" w:cs="Times New Roman"/>
      <w:spacing w:val="10"/>
      <w:sz w:val="24"/>
    </w:rPr>
  </w:style>
  <w:style w:type="character" w:customStyle="1" w:styleId="NoSpacingChar">
    <w:name w:val="No Spacing Char"/>
    <w:rsid w:val="00F0480E"/>
    <w:rPr>
      <w:rFonts w:ascii="Calibri" w:hAnsi="Calibri" w:cs="Calibri"/>
      <w:sz w:val="24"/>
      <w:lang w:bidi="ar-SA"/>
    </w:rPr>
  </w:style>
  <w:style w:type="character" w:customStyle="1" w:styleId="ab">
    <w:name w:val="Схема документа Знак"/>
    <w:rsid w:val="00F0480E"/>
    <w:rPr>
      <w:rFonts w:ascii="Tahoma" w:eastAsia="Times New Roman" w:hAnsi="Tahoma" w:cs="Tahoma"/>
      <w:shd w:val="clear" w:color="auto" w:fill="000080"/>
    </w:rPr>
  </w:style>
  <w:style w:type="character" w:styleId="ac">
    <w:name w:val="Emphasis"/>
    <w:qFormat/>
    <w:rsid w:val="00F0480E"/>
    <w:rPr>
      <w:i/>
    </w:rPr>
  </w:style>
  <w:style w:type="character" w:customStyle="1" w:styleId="16">
    <w:name w:val="Знак Знак16"/>
    <w:rsid w:val="00F0480E"/>
    <w:rPr>
      <w:rFonts w:eastAsia="Times New Roman"/>
      <w:b/>
      <w:sz w:val="24"/>
    </w:rPr>
  </w:style>
  <w:style w:type="character" w:customStyle="1" w:styleId="BodyTextChar">
    <w:name w:val="Body Text Char"/>
    <w:rsid w:val="00F0480E"/>
    <w:rPr>
      <w:sz w:val="24"/>
      <w:lang w:eastAsia="zh-CN" w:bidi="ar-SA"/>
    </w:rPr>
  </w:style>
  <w:style w:type="character" w:customStyle="1" w:styleId="TitleChar">
    <w:name w:val="Title Char"/>
    <w:rsid w:val="00F0480E"/>
    <w:rPr>
      <w:rFonts w:ascii="Calibri Light" w:hAnsi="Calibri Light" w:cs="Calibri Light"/>
      <w:spacing w:val="-10"/>
      <w:kern w:val="2"/>
      <w:sz w:val="56"/>
      <w:szCs w:val="56"/>
      <w:lang w:bidi="ar-SA"/>
    </w:rPr>
  </w:style>
  <w:style w:type="character" w:customStyle="1" w:styleId="SubtitleChar">
    <w:name w:val="Subtitle Char"/>
    <w:rsid w:val="00F0480E"/>
    <w:rPr>
      <w:color w:val="595959"/>
      <w:spacing w:val="15"/>
      <w:sz w:val="28"/>
      <w:szCs w:val="28"/>
      <w:lang w:bidi="ar-SA"/>
    </w:rPr>
  </w:style>
  <w:style w:type="character" w:customStyle="1" w:styleId="QuoteChar">
    <w:name w:val="Quote Char"/>
    <w:rsid w:val="00F0480E"/>
    <w:rPr>
      <w:i/>
      <w:iCs/>
      <w:color w:val="404040"/>
      <w:lang w:bidi="ar-SA"/>
    </w:rPr>
  </w:style>
  <w:style w:type="character" w:customStyle="1" w:styleId="12">
    <w:name w:val="Сильное выделение1"/>
    <w:rsid w:val="00F0480E"/>
    <w:rPr>
      <w:rFonts w:cs="Times New Roman"/>
      <w:i/>
      <w:iCs/>
      <w:color w:val="2F5496"/>
    </w:rPr>
  </w:style>
  <w:style w:type="character" w:customStyle="1" w:styleId="IntenseQuoteChar">
    <w:name w:val="Intense Quote Char"/>
    <w:rsid w:val="00F0480E"/>
    <w:rPr>
      <w:i/>
      <w:iCs/>
      <w:color w:val="2F5496"/>
      <w:lang w:bidi="ar-SA"/>
    </w:rPr>
  </w:style>
  <w:style w:type="character" w:customStyle="1" w:styleId="13">
    <w:name w:val="Сильная ссылка1"/>
    <w:rsid w:val="00F0480E"/>
    <w:rPr>
      <w:rFonts w:cs="Times New Roman"/>
      <w:b/>
      <w:bCs/>
      <w:smallCaps/>
      <w:color w:val="2F5496"/>
      <w:spacing w:val="5"/>
    </w:rPr>
  </w:style>
  <w:style w:type="character" w:styleId="ad">
    <w:name w:val="Hyperlink"/>
    <w:rsid w:val="00F0480E"/>
    <w:rPr>
      <w:color w:val="000080"/>
      <w:u w:val="single"/>
    </w:rPr>
  </w:style>
  <w:style w:type="paragraph" w:customStyle="1" w:styleId="14">
    <w:name w:val="Заголовок1"/>
    <w:basedOn w:val="a"/>
    <w:next w:val="ae"/>
    <w:rsid w:val="00F0480E"/>
    <w:pPr>
      <w:spacing w:before="120" w:line="360" w:lineRule="auto"/>
      <w:ind w:right="4670"/>
      <w:jc w:val="center"/>
    </w:pPr>
    <w:rPr>
      <w:rFonts w:ascii="Arial" w:hAnsi="Arial" w:cs="Arial"/>
      <w:b/>
      <w:sz w:val="20"/>
      <w:szCs w:val="20"/>
    </w:rPr>
  </w:style>
  <w:style w:type="paragraph" w:styleId="ae">
    <w:name w:val="Body Text"/>
    <w:basedOn w:val="a"/>
    <w:rsid w:val="00F0480E"/>
    <w:pPr>
      <w:jc w:val="both"/>
    </w:pPr>
    <w:rPr>
      <w:szCs w:val="20"/>
    </w:rPr>
  </w:style>
  <w:style w:type="paragraph" w:styleId="af">
    <w:name w:val="List"/>
    <w:basedOn w:val="ae"/>
    <w:rsid w:val="00F0480E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F0480E"/>
    <w:pPr>
      <w:suppressLineNumbers/>
      <w:spacing w:before="120" w:after="120"/>
    </w:pPr>
    <w:rPr>
      <w:rFonts w:cs="Noto Sans"/>
      <w:i/>
      <w:iCs/>
    </w:rPr>
  </w:style>
  <w:style w:type="paragraph" w:customStyle="1" w:styleId="52">
    <w:name w:val="Указатель5"/>
    <w:basedOn w:val="a"/>
    <w:rsid w:val="00F0480E"/>
    <w:pPr>
      <w:suppressLineNumbers/>
    </w:pPr>
    <w:rPr>
      <w:rFonts w:cs="Noto Sans"/>
    </w:rPr>
  </w:style>
  <w:style w:type="paragraph" w:customStyle="1" w:styleId="42">
    <w:name w:val="Название объекта4"/>
    <w:basedOn w:val="a"/>
    <w:rsid w:val="00F0480E"/>
    <w:pPr>
      <w:suppressLineNumbers/>
      <w:spacing w:before="120" w:after="120"/>
    </w:pPr>
    <w:rPr>
      <w:rFonts w:cs="Noto Sans"/>
      <w:i/>
      <w:iCs/>
    </w:rPr>
  </w:style>
  <w:style w:type="paragraph" w:customStyle="1" w:styleId="43">
    <w:name w:val="Указатель4"/>
    <w:basedOn w:val="a"/>
    <w:rsid w:val="00F0480E"/>
    <w:pPr>
      <w:suppressLineNumbers/>
    </w:pPr>
    <w:rPr>
      <w:rFonts w:cs="Noto Sans"/>
    </w:rPr>
  </w:style>
  <w:style w:type="paragraph" w:customStyle="1" w:styleId="33">
    <w:name w:val="Название объекта3"/>
    <w:basedOn w:val="a"/>
    <w:next w:val="ae"/>
    <w:rsid w:val="00F0480E"/>
    <w:pPr>
      <w:spacing w:after="80"/>
      <w:contextualSpacing/>
    </w:pPr>
    <w:rPr>
      <w:rFonts w:ascii="Calibri Light" w:hAnsi="Calibri Light" w:cs="Calibri Light"/>
      <w:spacing w:val="-10"/>
      <w:kern w:val="2"/>
      <w:sz w:val="56"/>
      <w:szCs w:val="56"/>
    </w:rPr>
  </w:style>
  <w:style w:type="paragraph" w:customStyle="1" w:styleId="34">
    <w:name w:val="Указатель3"/>
    <w:basedOn w:val="a"/>
    <w:rsid w:val="00F0480E"/>
    <w:pPr>
      <w:suppressLineNumbers/>
    </w:pPr>
    <w:rPr>
      <w:rFonts w:cs="Noto Sans"/>
    </w:rPr>
  </w:style>
  <w:style w:type="paragraph" w:customStyle="1" w:styleId="23">
    <w:name w:val="Название объекта2"/>
    <w:basedOn w:val="a"/>
    <w:rsid w:val="00F048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4">
    <w:name w:val="Указатель2"/>
    <w:basedOn w:val="a"/>
    <w:rsid w:val="00F0480E"/>
    <w:pPr>
      <w:suppressLineNumbers/>
    </w:pPr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rsid w:val="00F048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7">
    <w:name w:val="Указатель1"/>
    <w:basedOn w:val="a"/>
    <w:rsid w:val="00F0480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rsid w:val="00F048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048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0480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f1">
    <w:name w:val="Normal (Web)"/>
    <w:basedOn w:val="a"/>
    <w:uiPriority w:val="99"/>
    <w:rsid w:val="00F0480E"/>
    <w:pPr>
      <w:spacing w:before="30" w:after="30"/>
    </w:pPr>
    <w:rPr>
      <w:rFonts w:ascii="Arial" w:hAnsi="Arial" w:cs="Arial"/>
      <w:color w:val="000000"/>
      <w:spacing w:val="2"/>
      <w:szCs w:val="20"/>
    </w:rPr>
  </w:style>
  <w:style w:type="paragraph" w:customStyle="1" w:styleId="18">
    <w:name w:val="Маркированный список1"/>
    <w:basedOn w:val="a"/>
    <w:rsid w:val="00F0480E"/>
    <w:pPr>
      <w:ind w:firstLine="748"/>
      <w:jc w:val="both"/>
    </w:pPr>
    <w:rPr>
      <w:color w:val="000000"/>
      <w:sz w:val="28"/>
      <w:szCs w:val="20"/>
    </w:rPr>
  </w:style>
  <w:style w:type="paragraph" w:styleId="af2">
    <w:name w:val="Balloon Text"/>
    <w:basedOn w:val="a"/>
    <w:rsid w:val="00F0480E"/>
    <w:rPr>
      <w:rFonts w:ascii="Tahoma" w:hAnsi="Tahoma" w:cs="Tahoma"/>
      <w:sz w:val="16"/>
      <w:szCs w:val="20"/>
    </w:rPr>
  </w:style>
  <w:style w:type="paragraph" w:customStyle="1" w:styleId="justppt">
    <w:name w:val="justppt"/>
    <w:basedOn w:val="a"/>
    <w:rsid w:val="00F0480E"/>
    <w:pPr>
      <w:spacing w:before="280" w:after="280"/>
    </w:pPr>
  </w:style>
  <w:style w:type="paragraph" w:styleId="af3">
    <w:name w:val="Body Text Indent"/>
    <w:basedOn w:val="a"/>
    <w:rsid w:val="00F0480E"/>
    <w:pPr>
      <w:spacing w:after="120"/>
      <w:ind w:left="283"/>
    </w:pPr>
    <w:rPr>
      <w:szCs w:val="20"/>
    </w:rPr>
  </w:style>
  <w:style w:type="paragraph" w:customStyle="1" w:styleId="ConsPlusCell">
    <w:name w:val="ConsPlusCell"/>
    <w:rsid w:val="00F0480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rsid w:val="00F0480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9">
    <w:name w:val="Без интервала1"/>
    <w:rsid w:val="00F0480E"/>
    <w:pPr>
      <w:suppressAutoHyphens/>
    </w:pPr>
    <w:rPr>
      <w:rFonts w:ascii="Calibri" w:hAnsi="Calibri" w:cs="Calibri"/>
      <w:sz w:val="24"/>
      <w:lang w:eastAsia="zh-CN"/>
    </w:rPr>
  </w:style>
  <w:style w:type="paragraph" w:customStyle="1" w:styleId="af5">
    <w:name w:val="Колонтитул"/>
    <w:basedOn w:val="a"/>
    <w:rsid w:val="00F0480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rsid w:val="00F0480E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rsid w:val="00F0480E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rsid w:val="00F0480E"/>
    <w:pPr>
      <w:tabs>
        <w:tab w:val="center" w:pos="4677"/>
        <w:tab w:val="right" w:pos="9355"/>
      </w:tabs>
    </w:pPr>
    <w:rPr>
      <w:szCs w:val="20"/>
    </w:rPr>
  </w:style>
  <w:style w:type="paragraph" w:customStyle="1" w:styleId="310">
    <w:name w:val="Основной текст с отступом 31"/>
    <w:basedOn w:val="a"/>
    <w:rsid w:val="00F0480E"/>
    <w:pPr>
      <w:ind w:left="175" w:hanging="175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0480E"/>
    <w:pPr>
      <w:ind w:left="318" w:hanging="318"/>
    </w:pPr>
    <w:rPr>
      <w:sz w:val="20"/>
      <w:szCs w:val="20"/>
    </w:rPr>
  </w:style>
  <w:style w:type="paragraph" w:customStyle="1" w:styleId="af8">
    <w:name w:val="Знак"/>
    <w:basedOn w:val="a"/>
    <w:rsid w:val="00F048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Без интервала11"/>
    <w:rsid w:val="00F0480E"/>
    <w:pPr>
      <w:suppressAutoHyphens/>
    </w:pPr>
    <w:rPr>
      <w:rFonts w:ascii="Cambria" w:hAnsi="Cambria" w:cs="Cambria"/>
      <w:sz w:val="22"/>
      <w:szCs w:val="22"/>
      <w:lang w:val="en-US" w:eastAsia="zh-CN"/>
    </w:rPr>
  </w:style>
  <w:style w:type="paragraph" w:customStyle="1" w:styleId="tekstob">
    <w:name w:val="tekstob"/>
    <w:basedOn w:val="a"/>
    <w:rsid w:val="00F0480E"/>
    <w:pPr>
      <w:spacing w:before="280" w:after="280"/>
    </w:pPr>
  </w:style>
  <w:style w:type="paragraph" w:customStyle="1" w:styleId="consplusnormal1">
    <w:name w:val="consplusnormal1"/>
    <w:basedOn w:val="a"/>
    <w:rsid w:val="00F0480E"/>
    <w:pPr>
      <w:spacing w:before="280" w:after="280"/>
    </w:pPr>
  </w:style>
  <w:style w:type="paragraph" w:customStyle="1" w:styleId="1a">
    <w:name w:val="Схема документа1"/>
    <w:basedOn w:val="a"/>
    <w:rsid w:val="00F04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b">
    <w:name w:val="Знак Знак Знак Знак1"/>
    <w:basedOn w:val="a"/>
    <w:rsid w:val="00F0480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0480E"/>
    <w:pPr>
      <w:widowControl w:val="0"/>
      <w:suppressLineNumbers/>
    </w:pPr>
  </w:style>
  <w:style w:type="paragraph" w:customStyle="1" w:styleId="afa">
    <w:name w:val="Заголовок таблицы"/>
    <w:basedOn w:val="af9"/>
    <w:rsid w:val="00F0480E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F0480E"/>
    <w:pPr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a"/>
    <w:rsid w:val="00F0480E"/>
    <w:pPr>
      <w:widowControl w:val="0"/>
      <w:suppressAutoHyphens w:val="0"/>
    </w:pPr>
    <w:rPr>
      <w:rFonts w:eastAsia="Calibri"/>
      <w:sz w:val="22"/>
      <w:szCs w:val="22"/>
    </w:rPr>
  </w:style>
  <w:style w:type="paragraph" w:styleId="afb">
    <w:name w:val="Subtitle"/>
    <w:basedOn w:val="a"/>
    <w:next w:val="a"/>
    <w:qFormat/>
    <w:rsid w:val="00F0480E"/>
    <w:rPr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rsid w:val="00F0480E"/>
    <w:pPr>
      <w:spacing w:before="160"/>
      <w:jc w:val="center"/>
    </w:pPr>
    <w:rPr>
      <w:i/>
      <w:iCs/>
      <w:color w:val="404040"/>
      <w:sz w:val="20"/>
      <w:szCs w:val="20"/>
    </w:rPr>
  </w:style>
  <w:style w:type="paragraph" w:customStyle="1" w:styleId="1d">
    <w:name w:val="Выделенная цитата1"/>
    <w:basedOn w:val="a"/>
    <w:next w:val="a"/>
    <w:rsid w:val="00F0480E"/>
    <w:pPr>
      <w:pBdr>
        <w:top w:val="single" w:sz="4" w:space="10" w:color="2F5496"/>
        <w:left w:val="none" w:sz="0" w:space="0" w:color="000000"/>
        <w:bottom w:val="single" w:sz="4" w:space="10" w:color="2F5496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2F5496"/>
      <w:sz w:val="20"/>
      <w:szCs w:val="20"/>
    </w:rPr>
  </w:style>
  <w:style w:type="paragraph" w:styleId="afc">
    <w:name w:val="index heading"/>
    <w:basedOn w:val="a"/>
    <w:rsid w:val="00F0480E"/>
    <w:pPr>
      <w:suppressLineNumbers/>
    </w:pPr>
    <w:rPr>
      <w:rFonts w:ascii="PT Astra Serif" w:eastAsia="Calibri" w:hAnsi="PT Astra Serif" w:cs="FreeSans"/>
    </w:rPr>
  </w:style>
  <w:style w:type="paragraph" w:customStyle="1" w:styleId="caption1">
    <w:name w:val="caption1"/>
    <w:basedOn w:val="a"/>
    <w:rsid w:val="00F0480E"/>
    <w:pPr>
      <w:suppressLineNumbers/>
      <w:spacing w:before="120" w:after="120"/>
    </w:pPr>
    <w:rPr>
      <w:rFonts w:ascii="PT Astra Serif" w:eastAsia="Calibri" w:hAnsi="PT Astra Serif" w:cs="FreeSans"/>
      <w:i/>
      <w:iCs/>
    </w:rPr>
  </w:style>
  <w:style w:type="paragraph" w:customStyle="1" w:styleId="formattext">
    <w:name w:val="formattext"/>
    <w:basedOn w:val="a"/>
    <w:rsid w:val="00F0480E"/>
    <w:pPr>
      <w:suppressAutoHyphens w:val="0"/>
      <w:spacing w:before="280" w:after="280"/>
    </w:pPr>
    <w:rPr>
      <w:rFonts w:eastAsia="Calibri"/>
    </w:rPr>
  </w:style>
  <w:style w:type="paragraph" w:customStyle="1" w:styleId="afd">
    <w:name w:val="Содержимое врезки"/>
    <w:basedOn w:val="a"/>
    <w:rsid w:val="00F0480E"/>
    <w:rPr>
      <w:rFonts w:eastAsia="Calibri"/>
    </w:rPr>
  </w:style>
  <w:style w:type="character" w:customStyle="1" w:styleId="fontstyle01">
    <w:name w:val="fontstyle01"/>
    <w:rsid w:val="00307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e">
    <w:name w:val="List Paragraph"/>
    <w:basedOn w:val="a"/>
    <w:link w:val="aff"/>
    <w:uiPriority w:val="34"/>
    <w:qFormat/>
    <w:rsid w:val="003178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34"/>
    <w:qFormat/>
    <w:rsid w:val="00FE2837"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rsid w:val="00907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link w:val="aff2"/>
    <w:uiPriority w:val="99"/>
    <w:qFormat/>
    <w:rsid w:val="007C54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2">
    <w:name w:val="Без интервала Знак"/>
    <w:link w:val="aff1"/>
    <w:uiPriority w:val="99"/>
    <w:locked/>
    <w:rsid w:val="007C54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rsid w:val="00393F9C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393F9C"/>
    <w:pPr>
      <w:widowControl w:val="0"/>
      <w:shd w:val="clear" w:color="auto" w:fill="FFFFFF"/>
      <w:suppressAutoHyphens w:val="0"/>
      <w:spacing w:before="720" w:after="660" w:line="319" w:lineRule="exact"/>
      <w:jc w:val="center"/>
      <w:outlineLvl w:val="2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20DA-22C6-487E-9A27-6CDA8F9E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2919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consultantplus://offline/ref%3D918BFE1593AB5AE0FBC12AB9C1E200F46F666D16B36BC9B6ABD64F9C6DD45B34796E814340A7C38CB9D11B9825ZDi4D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Каленская Елена Сергеевна</cp:lastModifiedBy>
  <cp:revision>1861</cp:revision>
  <cp:lastPrinted>2025-09-09T02:28:00Z</cp:lastPrinted>
  <dcterms:created xsi:type="dcterms:W3CDTF">2025-07-10T03:27:00Z</dcterms:created>
  <dcterms:modified xsi:type="dcterms:W3CDTF">2025-09-10T04:50:00Z</dcterms:modified>
</cp:coreProperties>
</file>