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C46" w:rsidRDefault="00FE5C46" w:rsidP="00FE5C46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011DE8F" wp14:editId="2893ED0A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C46" w:rsidRDefault="00FE5C46" w:rsidP="00FE5C46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FE5C46" w:rsidRPr="00B72855" w:rsidRDefault="00FE5C46" w:rsidP="00FE5C46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FE5C46" w:rsidRPr="00B72855" w:rsidRDefault="00FE5C46" w:rsidP="00FE5C46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FE5C46" w:rsidRDefault="00FE5C46" w:rsidP="00FE5C46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FE5C46" w:rsidRDefault="00FE5C46" w:rsidP="00FE5C46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E5C46" w:rsidRDefault="00FE5C46" w:rsidP="00FE5C46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FE5C46" w:rsidRDefault="00FE5C46" w:rsidP="00FE5C46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E5C46" w:rsidRDefault="00FE5C46" w:rsidP="00FE5C46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E5C46" w:rsidRDefault="00FE5C46" w:rsidP="00FE5C46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E5C46" w:rsidTr="003C0D83">
        <w:trPr>
          <w:trHeight w:val="328"/>
          <w:jc w:val="center"/>
        </w:trPr>
        <w:tc>
          <w:tcPr>
            <w:tcW w:w="784" w:type="dxa"/>
            <w:hideMark/>
          </w:tcPr>
          <w:p w:rsidR="00FE5C46" w:rsidRDefault="00FE5C46" w:rsidP="003C0D83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5C46" w:rsidRDefault="001F2BD5" w:rsidP="003C0D8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1" w:type="dxa"/>
            <w:hideMark/>
          </w:tcPr>
          <w:p w:rsidR="00FE5C46" w:rsidRDefault="00FE5C46" w:rsidP="003C0D83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5C46" w:rsidRDefault="001F2BD5" w:rsidP="003C0D8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FE5C46" w:rsidRDefault="00FE5C46" w:rsidP="003C0D83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5C46" w:rsidRDefault="001F2BD5" w:rsidP="003C0D83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FE5C46" w:rsidRDefault="00FE5C46" w:rsidP="003C0D8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E5C46" w:rsidRDefault="00FE5C46" w:rsidP="003C0D8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E5C46" w:rsidRDefault="00FE5C46" w:rsidP="003C0D8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5C46" w:rsidRDefault="001F2BD5" w:rsidP="003C0D8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137-МНА</w:t>
            </w:r>
          </w:p>
        </w:tc>
      </w:tr>
    </w:tbl>
    <w:p w:rsidR="002F44A0" w:rsidRPr="007F47F5" w:rsidRDefault="002F44A0" w:rsidP="00FE5C46">
      <w:pPr>
        <w:ind w:firstLine="709"/>
        <w:jc w:val="center"/>
        <w:rPr>
          <w:b/>
          <w:sz w:val="24"/>
          <w:szCs w:val="24"/>
        </w:rPr>
      </w:pPr>
    </w:p>
    <w:p w:rsidR="00FE5C46" w:rsidRPr="007F47F5" w:rsidRDefault="00FE5C46" w:rsidP="00FE5C46">
      <w:pPr>
        <w:ind w:firstLine="709"/>
        <w:jc w:val="center"/>
        <w:rPr>
          <w:b/>
          <w:sz w:val="24"/>
          <w:szCs w:val="24"/>
        </w:rPr>
      </w:pPr>
    </w:p>
    <w:p w:rsidR="00FE5C46" w:rsidRPr="007F47F5" w:rsidRDefault="008859F6" w:rsidP="00FE5C46">
      <w:pPr>
        <w:ind w:firstLine="709"/>
        <w:jc w:val="center"/>
        <w:rPr>
          <w:b/>
          <w:sz w:val="24"/>
          <w:szCs w:val="24"/>
        </w:rPr>
      </w:pPr>
      <w:r w:rsidRPr="007F47F5">
        <w:rPr>
          <w:b/>
          <w:sz w:val="24"/>
          <w:szCs w:val="24"/>
        </w:rPr>
        <w:t xml:space="preserve">О внесении изменений в </w:t>
      </w:r>
      <w:r w:rsidR="00887F55" w:rsidRPr="007F47F5">
        <w:rPr>
          <w:b/>
          <w:sz w:val="24"/>
          <w:szCs w:val="24"/>
        </w:rPr>
        <w:t>п</w:t>
      </w:r>
      <w:r w:rsidRPr="007F47F5">
        <w:rPr>
          <w:b/>
          <w:sz w:val="24"/>
          <w:szCs w:val="24"/>
        </w:rPr>
        <w:t>остановление</w:t>
      </w:r>
      <w:r w:rsidR="00FE5C46" w:rsidRPr="007F47F5">
        <w:rPr>
          <w:b/>
          <w:sz w:val="24"/>
          <w:szCs w:val="24"/>
        </w:rPr>
        <w:t xml:space="preserve"> администрации</w:t>
      </w:r>
    </w:p>
    <w:p w:rsidR="00FE5C46" w:rsidRPr="007F47F5" w:rsidRDefault="00A82FC6" w:rsidP="00FE5C46">
      <w:pPr>
        <w:ind w:firstLine="709"/>
        <w:jc w:val="center"/>
        <w:rPr>
          <w:b/>
          <w:sz w:val="24"/>
          <w:szCs w:val="24"/>
        </w:rPr>
      </w:pPr>
      <w:r w:rsidRPr="007F47F5">
        <w:rPr>
          <w:b/>
          <w:sz w:val="24"/>
          <w:szCs w:val="24"/>
        </w:rPr>
        <w:t xml:space="preserve">Юргинского муниципального округа </w:t>
      </w:r>
      <w:r w:rsidR="007F47F5">
        <w:rPr>
          <w:b/>
          <w:sz w:val="24"/>
          <w:szCs w:val="24"/>
        </w:rPr>
        <w:t xml:space="preserve">от 24.09.2025 </w:t>
      </w:r>
      <w:r w:rsidR="00FE5C46" w:rsidRPr="007F47F5">
        <w:rPr>
          <w:b/>
          <w:sz w:val="24"/>
          <w:szCs w:val="24"/>
        </w:rPr>
        <w:t>№107-МНА</w:t>
      </w:r>
    </w:p>
    <w:p w:rsidR="00FE5C46" w:rsidRPr="007F47F5" w:rsidRDefault="008859F6" w:rsidP="00FE5C46">
      <w:pPr>
        <w:ind w:firstLine="709"/>
        <w:jc w:val="center"/>
        <w:rPr>
          <w:b/>
          <w:sz w:val="24"/>
          <w:szCs w:val="24"/>
        </w:rPr>
      </w:pPr>
      <w:r w:rsidRPr="007F47F5">
        <w:rPr>
          <w:b/>
          <w:sz w:val="24"/>
          <w:szCs w:val="24"/>
        </w:rPr>
        <w:t>«</w:t>
      </w:r>
      <w:r w:rsidR="00250DF6" w:rsidRPr="007F47F5">
        <w:rPr>
          <w:b/>
          <w:sz w:val="24"/>
          <w:szCs w:val="24"/>
        </w:rPr>
        <w:t xml:space="preserve">Об утверждении Порядка обеспечения бесплатным </w:t>
      </w:r>
      <w:r w:rsidR="00DC609A" w:rsidRPr="007F47F5">
        <w:rPr>
          <w:b/>
          <w:sz w:val="24"/>
          <w:szCs w:val="24"/>
        </w:rPr>
        <w:t xml:space="preserve">питанием </w:t>
      </w:r>
      <w:proofErr w:type="gramStart"/>
      <w:r w:rsidR="00FE5C46" w:rsidRPr="007F47F5">
        <w:rPr>
          <w:b/>
          <w:sz w:val="24"/>
          <w:szCs w:val="24"/>
        </w:rPr>
        <w:t>обучающихся</w:t>
      </w:r>
      <w:proofErr w:type="gramEnd"/>
    </w:p>
    <w:p w:rsidR="007F47F5" w:rsidRPr="007F47F5" w:rsidRDefault="002F44A0" w:rsidP="00FE5C46">
      <w:pPr>
        <w:ind w:firstLine="709"/>
        <w:jc w:val="center"/>
        <w:rPr>
          <w:b/>
          <w:sz w:val="24"/>
          <w:szCs w:val="24"/>
        </w:rPr>
      </w:pPr>
      <w:r w:rsidRPr="007F47F5">
        <w:rPr>
          <w:b/>
          <w:sz w:val="24"/>
          <w:szCs w:val="24"/>
        </w:rPr>
        <w:t>в образовательных организациях Ю</w:t>
      </w:r>
      <w:r w:rsidR="007D0341" w:rsidRPr="007F47F5">
        <w:rPr>
          <w:b/>
          <w:sz w:val="24"/>
          <w:szCs w:val="24"/>
        </w:rPr>
        <w:t xml:space="preserve">ргинского муниципального округа </w:t>
      </w:r>
      <w:r w:rsidR="007F47F5" w:rsidRPr="007F47F5">
        <w:rPr>
          <w:b/>
          <w:sz w:val="24"/>
          <w:szCs w:val="24"/>
        </w:rPr>
        <w:t>детей</w:t>
      </w:r>
    </w:p>
    <w:p w:rsidR="007F47F5" w:rsidRDefault="002F44A0" w:rsidP="007F47F5">
      <w:pPr>
        <w:ind w:firstLine="709"/>
        <w:jc w:val="center"/>
        <w:rPr>
          <w:b/>
          <w:sz w:val="24"/>
          <w:szCs w:val="24"/>
        </w:rPr>
      </w:pPr>
      <w:r w:rsidRPr="007F47F5">
        <w:rPr>
          <w:b/>
          <w:sz w:val="24"/>
          <w:szCs w:val="24"/>
        </w:rPr>
        <w:t>из</w:t>
      </w:r>
      <w:r w:rsidR="007D0341" w:rsidRPr="007F47F5">
        <w:rPr>
          <w:b/>
          <w:sz w:val="24"/>
          <w:szCs w:val="24"/>
        </w:rPr>
        <w:t xml:space="preserve"> малоимущих </w:t>
      </w:r>
      <w:r w:rsidRPr="007F47F5">
        <w:rPr>
          <w:b/>
          <w:sz w:val="24"/>
          <w:szCs w:val="24"/>
        </w:rPr>
        <w:t>семей</w:t>
      </w:r>
      <w:r w:rsidR="007D0341" w:rsidRPr="007F47F5">
        <w:rPr>
          <w:b/>
          <w:sz w:val="24"/>
          <w:szCs w:val="24"/>
        </w:rPr>
        <w:t xml:space="preserve"> и </w:t>
      </w:r>
      <w:r w:rsidR="007B6B62" w:rsidRPr="007F47F5">
        <w:rPr>
          <w:b/>
          <w:sz w:val="24"/>
          <w:szCs w:val="24"/>
        </w:rPr>
        <w:t xml:space="preserve">детей из </w:t>
      </w:r>
      <w:r w:rsidR="007D0341" w:rsidRPr="007F47F5">
        <w:rPr>
          <w:b/>
          <w:sz w:val="24"/>
          <w:szCs w:val="24"/>
        </w:rPr>
        <w:t>семей</w:t>
      </w:r>
      <w:r w:rsidRPr="007F47F5">
        <w:rPr>
          <w:b/>
          <w:sz w:val="24"/>
          <w:szCs w:val="24"/>
        </w:rPr>
        <w:t>, оказавшихся в трудной жизненной ситуации</w:t>
      </w:r>
      <w:r w:rsidR="008859F6" w:rsidRPr="007F47F5">
        <w:rPr>
          <w:b/>
          <w:sz w:val="24"/>
          <w:szCs w:val="24"/>
        </w:rPr>
        <w:t>»</w:t>
      </w:r>
    </w:p>
    <w:p w:rsidR="007F47F5" w:rsidRDefault="007F47F5" w:rsidP="007F47F5">
      <w:pPr>
        <w:ind w:firstLine="709"/>
        <w:jc w:val="center"/>
        <w:rPr>
          <w:b/>
          <w:sz w:val="24"/>
          <w:szCs w:val="24"/>
        </w:rPr>
      </w:pPr>
    </w:p>
    <w:p w:rsidR="007F47F5" w:rsidRPr="007F47F5" w:rsidRDefault="00250DF6" w:rsidP="007F47F5">
      <w:pPr>
        <w:ind w:firstLine="709"/>
        <w:jc w:val="both"/>
        <w:rPr>
          <w:sz w:val="24"/>
          <w:szCs w:val="24"/>
        </w:rPr>
      </w:pPr>
      <w:proofErr w:type="gramStart"/>
      <w:r w:rsidRPr="007F47F5">
        <w:rPr>
          <w:sz w:val="24"/>
          <w:szCs w:val="24"/>
        </w:rPr>
        <w:t xml:space="preserve">В соответствии </w:t>
      </w:r>
      <w:r w:rsidR="00487529" w:rsidRPr="007F47F5">
        <w:rPr>
          <w:sz w:val="24"/>
          <w:szCs w:val="24"/>
        </w:rPr>
        <w:t>со стать</w:t>
      </w:r>
      <w:r w:rsidR="00E21D62" w:rsidRPr="007F47F5">
        <w:rPr>
          <w:sz w:val="24"/>
          <w:szCs w:val="24"/>
        </w:rPr>
        <w:t>ей 37 Фед</w:t>
      </w:r>
      <w:r w:rsidR="003E4C03" w:rsidRPr="007F47F5">
        <w:rPr>
          <w:sz w:val="24"/>
          <w:szCs w:val="24"/>
        </w:rPr>
        <w:t xml:space="preserve">ерального закона от 29.12.2012 </w:t>
      </w:r>
      <w:r w:rsidR="00487529" w:rsidRPr="007F47F5">
        <w:rPr>
          <w:sz w:val="24"/>
          <w:szCs w:val="24"/>
        </w:rPr>
        <w:t>№ 273-Ф3</w:t>
      </w:r>
      <w:r w:rsidR="003E4C03" w:rsidRPr="007F47F5">
        <w:rPr>
          <w:sz w:val="24"/>
          <w:szCs w:val="24"/>
        </w:rPr>
        <w:t xml:space="preserve"> </w:t>
      </w:r>
      <w:r w:rsidR="007F47F5">
        <w:rPr>
          <w:sz w:val="24"/>
          <w:szCs w:val="24"/>
        </w:rPr>
        <w:t xml:space="preserve">                 </w:t>
      </w:r>
      <w:r w:rsidR="00487529" w:rsidRPr="007F47F5">
        <w:rPr>
          <w:sz w:val="24"/>
          <w:szCs w:val="24"/>
        </w:rPr>
        <w:t>«Об образо</w:t>
      </w:r>
      <w:r w:rsidR="003E4C03" w:rsidRPr="007F47F5">
        <w:rPr>
          <w:sz w:val="24"/>
          <w:szCs w:val="24"/>
        </w:rPr>
        <w:t xml:space="preserve">вании в Российской Федерации», </w:t>
      </w:r>
      <w:r w:rsidR="00487529" w:rsidRPr="007F47F5">
        <w:rPr>
          <w:sz w:val="24"/>
          <w:szCs w:val="24"/>
        </w:rPr>
        <w:t>Письмом Министе</w:t>
      </w:r>
      <w:r w:rsidR="00E21D62" w:rsidRPr="007F47F5">
        <w:rPr>
          <w:sz w:val="24"/>
          <w:szCs w:val="24"/>
        </w:rPr>
        <w:t xml:space="preserve">рства просвещения РФ </w:t>
      </w:r>
      <w:r w:rsidR="007F47F5">
        <w:rPr>
          <w:sz w:val="24"/>
          <w:szCs w:val="24"/>
        </w:rPr>
        <w:t xml:space="preserve">                 </w:t>
      </w:r>
      <w:r w:rsidR="003E4C03" w:rsidRPr="007F47F5">
        <w:rPr>
          <w:sz w:val="24"/>
          <w:szCs w:val="24"/>
        </w:rPr>
        <w:t>от 25.03.2020 №</w:t>
      </w:r>
      <w:r w:rsidR="00487529" w:rsidRPr="007F47F5">
        <w:rPr>
          <w:sz w:val="24"/>
          <w:szCs w:val="24"/>
        </w:rPr>
        <w:t>СК-207/03 «Об организации питания школьников»</w:t>
      </w:r>
      <w:r w:rsidR="004D40F5" w:rsidRPr="007F47F5">
        <w:rPr>
          <w:sz w:val="24"/>
          <w:szCs w:val="24"/>
        </w:rPr>
        <w:t xml:space="preserve">, </w:t>
      </w:r>
      <w:r w:rsidR="00115B74" w:rsidRPr="007F47F5">
        <w:rPr>
          <w:sz w:val="24"/>
          <w:szCs w:val="24"/>
        </w:rPr>
        <w:t xml:space="preserve">Постановлением администрации Юргинского муниципального округа от </w:t>
      </w:r>
      <w:r w:rsidR="00607E90" w:rsidRPr="007F47F5">
        <w:rPr>
          <w:sz w:val="24"/>
          <w:szCs w:val="24"/>
        </w:rPr>
        <w:t>13</w:t>
      </w:r>
      <w:r w:rsidR="00115B74" w:rsidRPr="007F47F5">
        <w:rPr>
          <w:sz w:val="24"/>
          <w:szCs w:val="24"/>
        </w:rPr>
        <w:t>.0</w:t>
      </w:r>
      <w:r w:rsidR="00607E90" w:rsidRPr="007F47F5">
        <w:rPr>
          <w:sz w:val="24"/>
          <w:szCs w:val="24"/>
        </w:rPr>
        <w:t>8</w:t>
      </w:r>
      <w:r w:rsidR="00115B74" w:rsidRPr="007F47F5">
        <w:rPr>
          <w:sz w:val="24"/>
          <w:szCs w:val="24"/>
        </w:rPr>
        <w:t>.2025 №</w:t>
      </w:r>
      <w:r w:rsidR="00607E90" w:rsidRPr="007F47F5">
        <w:rPr>
          <w:sz w:val="24"/>
          <w:szCs w:val="24"/>
        </w:rPr>
        <w:t xml:space="preserve"> 882</w:t>
      </w:r>
      <w:r w:rsidR="007F47F5">
        <w:rPr>
          <w:sz w:val="24"/>
          <w:szCs w:val="24"/>
        </w:rPr>
        <w:t xml:space="preserve"> «О наделении полномочиями </w:t>
      </w:r>
      <w:r w:rsidR="00115B74" w:rsidRPr="007F47F5">
        <w:rPr>
          <w:sz w:val="24"/>
          <w:szCs w:val="24"/>
        </w:rPr>
        <w:t>органов местного самоуправления в целях организации бесплатного питания обучающихся в образовательных организациях Юргинского муниципального округа детей из малоимущих семей и детей из</w:t>
      </w:r>
      <w:proofErr w:type="gramEnd"/>
      <w:r w:rsidR="00115B74" w:rsidRPr="007F47F5">
        <w:rPr>
          <w:sz w:val="24"/>
          <w:szCs w:val="24"/>
        </w:rPr>
        <w:t xml:space="preserve"> семей, оказавшихся в трудной жизненной ситуации» </w:t>
      </w:r>
      <w:r w:rsidR="00910F62" w:rsidRPr="007F47F5">
        <w:rPr>
          <w:sz w:val="24"/>
          <w:szCs w:val="24"/>
        </w:rPr>
        <w:t xml:space="preserve">и </w:t>
      </w:r>
      <w:r w:rsidR="001149C9" w:rsidRPr="007F47F5">
        <w:rPr>
          <w:sz w:val="24"/>
          <w:szCs w:val="24"/>
        </w:rPr>
        <w:t xml:space="preserve">в целях создания условий по </w:t>
      </w:r>
      <w:r w:rsidR="00295A53" w:rsidRPr="007F47F5">
        <w:rPr>
          <w:sz w:val="24"/>
          <w:szCs w:val="24"/>
        </w:rPr>
        <w:t>обеспечению</w:t>
      </w:r>
      <w:r w:rsidR="001149C9" w:rsidRPr="007F47F5">
        <w:rPr>
          <w:sz w:val="24"/>
          <w:szCs w:val="24"/>
        </w:rPr>
        <w:t xml:space="preserve"> </w:t>
      </w:r>
      <w:r w:rsidR="00295A53" w:rsidRPr="007F47F5">
        <w:rPr>
          <w:sz w:val="24"/>
          <w:szCs w:val="24"/>
        </w:rPr>
        <w:t xml:space="preserve">бесплатным питанием </w:t>
      </w:r>
      <w:r w:rsidR="00910F62" w:rsidRPr="007F47F5">
        <w:rPr>
          <w:sz w:val="24"/>
          <w:szCs w:val="24"/>
        </w:rPr>
        <w:t xml:space="preserve">обучающихся в образовательных организациях Юргинского муниципального округа детей из </w:t>
      </w:r>
      <w:r w:rsidR="007B6B62" w:rsidRPr="007F47F5">
        <w:rPr>
          <w:sz w:val="24"/>
          <w:szCs w:val="24"/>
        </w:rPr>
        <w:t>малоимущих семей</w:t>
      </w:r>
      <w:r w:rsidR="00910F62" w:rsidRPr="007F47F5">
        <w:rPr>
          <w:sz w:val="24"/>
          <w:szCs w:val="24"/>
        </w:rPr>
        <w:t xml:space="preserve"> и детей из семей, оказавшихся в трудной жизненной ситуации:</w:t>
      </w:r>
    </w:p>
    <w:p w:rsidR="007F47F5" w:rsidRPr="007F47F5" w:rsidRDefault="007367F1" w:rsidP="007F47F5">
      <w:pPr>
        <w:ind w:firstLine="709"/>
        <w:jc w:val="both"/>
        <w:rPr>
          <w:sz w:val="24"/>
          <w:szCs w:val="24"/>
        </w:rPr>
      </w:pPr>
      <w:r w:rsidRPr="007F47F5">
        <w:rPr>
          <w:sz w:val="24"/>
          <w:szCs w:val="24"/>
        </w:rPr>
        <w:t xml:space="preserve">1. </w:t>
      </w:r>
      <w:r w:rsidR="008859F6" w:rsidRPr="007F47F5">
        <w:rPr>
          <w:sz w:val="24"/>
          <w:szCs w:val="24"/>
        </w:rPr>
        <w:t xml:space="preserve">Внести изменения в </w:t>
      </w:r>
      <w:r w:rsidR="00887F55" w:rsidRPr="007F47F5">
        <w:rPr>
          <w:sz w:val="24"/>
          <w:szCs w:val="24"/>
        </w:rPr>
        <w:t>п</w:t>
      </w:r>
      <w:r w:rsidR="00A82FC6" w:rsidRPr="007F47F5">
        <w:rPr>
          <w:sz w:val="24"/>
          <w:szCs w:val="24"/>
        </w:rPr>
        <w:t xml:space="preserve">остановление администрации Юргинского муниципального округа </w:t>
      </w:r>
      <w:r w:rsidR="003E4C03" w:rsidRPr="007F47F5">
        <w:rPr>
          <w:sz w:val="24"/>
          <w:szCs w:val="24"/>
        </w:rPr>
        <w:t xml:space="preserve">от 24.09.2025 </w:t>
      </w:r>
      <w:r w:rsidR="00A82FC6" w:rsidRPr="007F47F5">
        <w:rPr>
          <w:sz w:val="24"/>
          <w:szCs w:val="24"/>
        </w:rPr>
        <w:t>№107-МНА «Об утверждении Порядка обеспечения бесплатным питанием обучающихся в образовательных организациях Юргинского муниципального округа детей из малоимущих семей и детей из семей, оказавшихся в трудной жизненной ситуации»,</w:t>
      </w:r>
      <w:r w:rsidR="003E4C03" w:rsidRPr="007F47F5">
        <w:rPr>
          <w:sz w:val="24"/>
          <w:szCs w:val="24"/>
        </w:rPr>
        <w:t xml:space="preserve"> согласно Приложению.</w:t>
      </w:r>
    </w:p>
    <w:p w:rsidR="007F47F5" w:rsidRPr="007F47F5" w:rsidRDefault="008859F6" w:rsidP="007F47F5">
      <w:pPr>
        <w:ind w:firstLine="709"/>
        <w:jc w:val="both"/>
        <w:rPr>
          <w:sz w:val="24"/>
          <w:szCs w:val="24"/>
        </w:rPr>
      </w:pPr>
      <w:r w:rsidRPr="007F47F5">
        <w:rPr>
          <w:sz w:val="24"/>
          <w:szCs w:val="24"/>
        </w:rPr>
        <w:t>2</w:t>
      </w:r>
      <w:r w:rsidR="003036EC" w:rsidRPr="007F47F5">
        <w:rPr>
          <w:sz w:val="24"/>
          <w:szCs w:val="24"/>
        </w:rPr>
        <w:t xml:space="preserve">. </w:t>
      </w:r>
      <w:r w:rsidR="00560AB1" w:rsidRPr="007F47F5">
        <w:rPr>
          <w:sz w:val="24"/>
          <w:szCs w:val="24"/>
        </w:rPr>
        <w:t>Настоящее постановление действует на период основного постановления администрации Юргинского муниципального округа от</w:t>
      </w:r>
      <w:r w:rsidR="00560AB1" w:rsidRPr="007F47F5">
        <w:rPr>
          <w:sz w:val="24"/>
          <w:szCs w:val="24"/>
        </w:rPr>
        <w:t xml:space="preserve"> </w:t>
      </w:r>
      <w:r w:rsidR="00560AB1" w:rsidRPr="007F47F5">
        <w:rPr>
          <w:sz w:val="24"/>
          <w:szCs w:val="24"/>
        </w:rPr>
        <w:t xml:space="preserve">24.09.2025 №107-МНА </w:t>
      </w:r>
      <w:r w:rsidR="007F47F5">
        <w:rPr>
          <w:sz w:val="24"/>
          <w:szCs w:val="24"/>
        </w:rPr>
        <w:t xml:space="preserve">                    </w:t>
      </w:r>
      <w:r w:rsidR="00560AB1" w:rsidRPr="007F47F5">
        <w:rPr>
          <w:sz w:val="24"/>
          <w:szCs w:val="24"/>
        </w:rPr>
        <w:t xml:space="preserve">«Об утверждении Порядка обеспечения бесплатным питанием обучающихся </w:t>
      </w:r>
      <w:r w:rsidR="007F47F5">
        <w:rPr>
          <w:sz w:val="24"/>
          <w:szCs w:val="24"/>
        </w:rPr>
        <w:t xml:space="preserve">                             </w:t>
      </w:r>
      <w:r w:rsidR="00560AB1" w:rsidRPr="007F47F5">
        <w:rPr>
          <w:sz w:val="24"/>
          <w:szCs w:val="24"/>
        </w:rPr>
        <w:t xml:space="preserve">в образовательных организациях Юргинского муниципального округа детей </w:t>
      </w:r>
      <w:r w:rsidR="007F47F5">
        <w:rPr>
          <w:sz w:val="24"/>
          <w:szCs w:val="24"/>
        </w:rPr>
        <w:t xml:space="preserve">                               </w:t>
      </w:r>
      <w:r w:rsidR="00560AB1" w:rsidRPr="007F47F5">
        <w:rPr>
          <w:sz w:val="24"/>
          <w:szCs w:val="24"/>
        </w:rPr>
        <w:t>из малоимущих семей и детей из семей, оказавшихся в трудной жизненной ситуации»</w:t>
      </w:r>
      <w:r w:rsidR="005E6ECB" w:rsidRPr="007F47F5">
        <w:rPr>
          <w:sz w:val="24"/>
          <w:szCs w:val="24"/>
        </w:rPr>
        <w:t>.</w:t>
      </w:r>
    </w:p>
    <w:p w:rsidR="007F47F5" w:rsidRPr="007F47F5" w:rsidRDefault="00560AB1" w:rsidP="007F47F5">
      <w:pPr>
        <w:ind w:firstLine="709"/>
        <w:jc w:val="both"/>
        <w:rPr>
          <w:sz w:val="24"/>
          <w:szCs w:val="24"/>
        </w:rPr>
      </w:pPr>
      <w:r w:rsidRPr="007F47F5">
        <w:rPr>
          <w:bCs/>
          <w:sz w:val="24"/>
          <w:szCs w:val="24"/>
        </w:rPr>
        <w:t xml:space="preserve">3. </w:t>
      </w:r>
      <w:r w:rsidR="003036EC" w:rsidRPr="007F47F5">
        <w:rPr>
          <w:sz w:val="24"/>
          <w:szCs w:val="24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7F47F5" w:rsidRDefault="00560AB1" w:rsidP="007F47F5">
      <w:pPr>
        <w:ind w:firstLine="709"/>
        <w:jc w:val="both"/>
        <w:rPr>
          <w:sz w:val="24"/>
          <w:szCs w:val="24"/>
        </w:rPr>
      </w:pPr>
      <w:r w:rsidRPr="007F47F5">
        <w:rPr>
          <w:bCs/>
          <w:sz w:val="24"/>
          <w:szCs w:val="24"/>
        </w:rPr>
        <w:t>4</w:t>
      </w:r>
      <w:r w:rsidR="003036EC" w:rsidRPr="007F47F5">
        <w:rPr>
          <w:sz w:val="24"/>
          <w:szCs w:val="24"/>
        </w:rPr>
        <w:t>. Настоящее постановление вступает в силу после его официального опубликования в сетевом издании – «Вестник  Юргинского муниципального округа» (доменное имя: vestnik-umo.ru)</w:t>
      </w:r>
      <w:r w:rsidR="00546328" w:rsidRPr="007F47F5">
        <w:rPr>
          <w:sz w:val="24"/>
          <w:szCs w:val="24"/>
        </w:rPr>
        <w:t>.</w:t>
      </w:r>
    </w:p>
    <w:p w:rsidR="007F47F5" w:rsidRDefault="007F47F5" w:rsidP="007F47F5">
      <w:pPr>
        <w:ind w:firstLine="709"/>
        <w:jc w:val="both"/>
        <w:rPr>
          <w:sz w:val="24"/>
          <w:szCs w:val="24"/>
        </w:rPr>
      </w:pPr>
    </w:p>
    <w:p w:rsidR="007F47F5" w:rsidRPr="007F47F5" w:rsidRDefault="007F47F5" w:rsidP="007F47F5">
      <w:pPr>
        <w:ind w:firstLine="709"/>
        <w:jc w:val="both"/>
        <w:rPr>
          <w:sz w:val="24"/>
          <w:szCs w:val="24"/>
        </w:rPr>
      </w:pPr>
    </w:p>
    <w:p w:rsidR="003036EC" w:rsidRPr="007F47F5" w:rsidRDefault="00560AB1" w:rsidP="007F47F5">
      <w:pPr>
        <w:ind w:firstLine="709"/>
        <w:jc w:val="both"/>
        <w:rPr>
          <w:sz w:val="24"/>
          <w:szCs w:val="24"/>
        </w:rPr>
      </w:pPr>
      <w:r w:rsidRPr="007F47F5">
        <w:rPr>
          <w:bCs/>
          <w:sz w:val="24"/>
          <w:szCs w:val="24"/>
        </w:rPr>
        <w:lastRenderedPageBreak/>
        <w:t>5</w:t>
      </w:r>
      <w:r w:rsidR="003036EC" w:rsidRPr="007F47F5">
        <w:rPr>
          <w:sz w:val="24"/>
          <w:szCs w:val="24"/>
        </w:rPr>
        <w:t xml:space="preserve">. </w:t>
      </w:r>
      <w:proofErr w:type="gramStart"/>
      <w:r w:rsidR="003036EC" w:rsidRPr="007F47F5">
        <w:rPr>
          <w:sz w:val="24"/>
          <w:szCs w:val="24"/>
        </w:rPr>
        <w:t>Контроль за</w:t>
      </w:r>
      <w:proofErr w:type="gramEnd"/>
      <w:r w:rsidR="003036EC" w:rsidRPr="007F47F5">
        <w:rPr>
          <w:sz w:val="24"/>
          <w:szCs w:val="24"/>
        </w:rPr>
        <w:t xml:space="preserve"> исполнением настоящего постановления возложить на начальника </w:t>
      </w:r>
      <w:r w:rsidR="00A82FC6" w:rsidRPr="007F47F5">
        <w:rPr>
          <w:sz w:val="24"/>
          <w:szCs w:val="24"/>
        </w:rPr>
        <w:t>У</w:t>
      </w:r>
      <w:r w:rsidR="003036EC" w:rsidRPr="007F47F5">
        <w:rPr>
          <w:sz w:val="24"/>
          <w:szCs w:val="24"/>
        </w:rPr>
        <w:t xml:space="preserve">правления образования администрации Юргинского муниципального </w:t>
      </w:r>
      <w:r w:rsidR="007F47F5">
        <w:rPr>
          <w:sz w:val="24"/>
          <w:szCs w:val="24"/>
        </w:rPr>
        <w:t xml:space="preserve">                                     </w:t>
      </w:r>
      <w:r w:rsidR="003036EC" w:rsidRPr="007F47F5">
        <w:rPr>
          <w:sz w:val="24"/>
          <w:szCs w:val="24"/>
        </w:rPr>
        <w:t xml:space="preserve">округа Л.А. </w:t>
      </w:r>
      <w:proofErr w:type="spellStart"/>
      <w:r w:rsidR="003036EC" w:rsidRPr="007F47F5">
        <w:rPr>
          <w:sz w:val="24"/>
          <w:szCs w:val="24"/>
        </w:rPr>
        <w:t>Колпакову</w:t>
      </w:r>
      <w:proofErr w:type="spellEnd"/>
      <w:r w:rsidR="003036EC" w:rsidRPr="007F47F5">
        <w:rPr>
          <w:sz w:val="24"/>
          <w:szCs w:val="24"/>
        </w:rPr>
        <w:t>.</w:t>
      </w:r>
    </w:p>
    <w:p w:rsidR="00FE5C46" w:rsidRPr="007F47F5" w:rsidRDefault="00FE5C46" w:rsidP="007F47F5">
      <w:pPr>
        <w:ind w:firstLine="709"/>
        <w:jc w:val="both"/>
        <w:rPr>
          <w:sz w:val="24"/>
          <w:szCs w:val="24"/>
        </w:rPr>
      </w:pPr>
    </w:p>
    <w:p w:rsidR="005E6ECB" w:rsidRPr="007F47F5" w:rsidRDefault="005E6ECB" w:rsidP="007F47F5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5E6ECB" w:rsidRPr="007F47F5" w:rsidRDefault="005E6ECB" w:rsidP="007F47F5">
      <w:pPr>
        <w:ind w:firstLine="709"/>
        <w:jc w:val="both"/>
        <w:rPr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E6ECB" w:rsidRPr="007F47F5" w:rsidTr="009D481B">
        <w:tc>
          <w:tcPr>
            <w:tcW w:w="6062" w:type="dxa"/>
            <w:hideMark/>
          </w:tcPr>
          <w:p w:rsidR="005E6ECB" w:rsidRPr="007F47F5" w:rsidRDefault="005E6ECB" w:rsidP="007F47F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4"/>
              </w:rPr>
            </w:pPr>
            <w:r w:rsidRPr="007F47F5">
              <w:rPr>
                <w:sz w:val="24"/>
                <w:szCs w:val="24"/>
              </w:rPr>
              <w:t>Глава Юргинского</w:t>
            </w:r>
          </w:p>
          <w:p w:rsidR="005E6ECB" w:rsidRPr="007F47F5" w:rsidRDefault="005E6ECB" w:rsidP="007F47F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4"/>
              </w:rPr>
            </w:pPr>
            <w:r w:rsidRPr="007F47F5">
              <w:rPr>
                <w:sz w:val="24"/>
                <w:szCs w:val="24"/>
              </w:rPr>
              <w:t>муниципального округа</w:t>
            </w:r>
          </w:p>
        </w:tc>
        <w:tc>
          <w:tcPr>
            <w:tcW w:w="3544" w:type="dxa"/>
          </w:tcPr>
          <w:p w:rsidR="005E6ECB" w:rsidRPr="007F47F5" w:rsidRDefault="005E6ECB" w:rsidP="007F47F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4"/>
              </w:rPr>
            </w:pPr>
          </w:p>
          <w:p w:rsidR="005E6ECB" w:rsidRPr="007F47F5" w:rsidRDefault="005E6ECB" w:rsidP="007F47F5">
            <w:pPr>
              <w:ind w:firstLine="709"/>
              <w:jc w:val="both"/>
              <w:rPr>
                <w:sz w:val="24"/>
                <w:szCs w:val="24"/>
              </w:rPr>
            </w:pPr>
            <w:r w:rsidRPr="007F47F5">
              <w:rPr>
                <w:sz w:val="24"/>
                <w:szCs w:val="24"/>
              </w:rPr>
              <w:t xml:space="preserve">           Д.К. </w:t>
            </w:r>
            <w:proofErr w:type="spellStart"/>
            <w:r w:rsidRPr="007F47F5">
              <w:rPr>
                <w:sz w:val="24"/>
                <w:szCs w:val="24"/>
              </w:rPr>
              <w:t>Дадашов</w:t>
            </w:r>
            <w:proofErr w:type="spellEnd"/>
          </w:p>
        </w:tc>
      </w:tr>
      <w:tr w:rsidR="005E6ECB" w:rsidRPr="007F47F5" w:rsidTr="009D481B">
        <w:tc>
          <w:tcPr>
            <w:tcW w:w="6062" w:type="dxa"/>
          </w:tcPr>
          <w:p w:rsidR="005E6ECB" w:rsidRPr="007F47F5" w:rsidRDefault="005E6ECB" w:rsidP="007F47F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E6ECB" w:rsidRPr="007F47F5" w:rsidRDefault="005E6ECB" w:rsidP="007F47F5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5E6ECB" w:rsidRDefault="005E6ECB" w:rsidP="00FE5C46"/>
    <w:p w:rsidR="005E6ECB" w:rsidRDefault="005E6ECB" w:rsidP="00FE5C46">
      <w:pPr>
        <w:sectPr w:rsidR="005E6ECB" w:rsidSect="007F47F5">
          <w:pgSz w:w="11906" w:h="16838"/>
          <w:pgMar w:top="1134" w:right="851" w:bottom="1134" w:left="1701" w:header="720" w:footer="720" w:gutter="0"/>
          <w:cols w:space="720"/>
          <w:docGrid w:linePitch="600" w:charSpace="40960"/>
        </w:sectPr>
      </w:pPr>
    </w:p>
    <w:p w:rsidR="00FE5C46" w:rsidRPr="003E4C03" w:rsidRDefault="00FE5C46" w:rsidP="00FE5C46">
      <w:pPr>
        <w:tabs>
          <w:tab w:val="center" w:pos="7229"/>
        </w:tabs>
        <w:ind w:left="5103"/>
        <w:rPr>
          <w:sz w:val="24"/>
          <w:szCs w:val="26"/>
        </w:rPr>
      </w:pPr>
      <w:r w:rsidRPr="003E4C03">
        <w:rPr>
          <w:sz w:val="24"/>
          <w:szCs w:val="26"/>
        </w:rPr>
        <w:lastRenderedPageBreak/>
        <w:t>Приложение</w:t>
      </w:r>
    </w:p>
    <w:p w:rsidR="00FE5C46" w:rsidRPr="003E4C03" w:rsidRDefault="00FE5C46" w:rsidP="00FE5C46">
      <w:pPr>
        <w:ind w:left="5103"/>
        <w:rPr>
          <w:sz w:val="24"/>
          <w:szCs w:val="26"/>
        </w:rPr>
      </w:pPr>
      <w:r w:rsidRPr="003E4C03">
        <w:rPr>
          <w:sz w:val="24"/>
          <w:szCs w:val="26"/>
        </w:rPr>
        <w:t>к постановлению администрации</w:t>
      </w:r>
    </w:p>
    <w:p w:rsidR="00FE5C46" w:rsidRPr="003E4C03" w:rsidRDefault="00FE5C46" w:rsidP="00FE5C46">
      <w:pPr>
        <w:ind w:left="5103"/>
        <w:rPr>
          <w:sz w:val="24"/>
          <w:szCs w:val="26"/>
        </w:rPr>
      </w:pPr>
      <w:r w:rsidRPr="003E4C03">
        <w:rPr>
          <w:sz w:val="24"/>
          <w:szCs w:val="26"/>
        </w:rPr>
        <w:t>Юргинского муниципального округа</w:t>
      </w:r>
    </w:p>
    <w:p w:rsidR="00FE5C46" w:rsidRPr="00405569" w:rsidRDefault="00405569" w:rsidP="00FE5C46">
      <w:pPr>
        <w:ind w:left="5103"/>
        <w:rPr>
          <w:sz w:val="24"/>
          <w:szCs w:val="26"/>
          <w:u w:val="single"/>
        </w:rPr>
      </w:pPr>
      <w:r>
        <w:rPr>
          <w:sz w:val="24"/>
          <w:szCs w:val="26"/>
        </w:rPr>
        <w:t xml:space="preserve">от </w:t>
      </w:r>
      <w:r w:rsidRPr="00405569">
        <w:rPr>
          <w:sz w:val="24"/>
          <w:szCs w:val="26"/>
          <w:u w:val="single"/>
        </w:rPr>
        <w:t>11.12.2025</w:t>
      </w:r>
      <w:r w:rsidR="00FE5C46" w:rsidRPr="003E4C03">
        <w:rPr>
          <w:sz w:val="24"/>
          <w:szCs w:val="26"/>
        </w:rPr>
        <w:t xml:space="preserve"> № </w:t>
      </w:r>
      <w:r w:rsidR="001F2BD5" w:rsidRPr="00405569">
        <w:rPr>
          <w:sz w:val="24"/>
          <w:szCs w:val="26"/>
          <w:u w:val="single"/>
        </w:rPr>
        <w:t>137-МНА</w:t>
      </w:r>
    </w:p>
    <w:p w:rsidR="001C69D8" w:rsidRPr="003E4C03" w:rsidRDefault="001C69D8" w:rsidP="003E4C03">
      <w:pPr>
        <w:shd w:val="clear" w:color="auto" w:fill="FFFFFF"/>
        <w:ind w:firstLine="709"/>
        <w:jc w:val="both"/>
        <w:rPr>
          <w:b/>
          <w:spacing w:val="-1"/>
          <w:sz w:val="24"/>
          <w:szCs w:val="26"/>
        </w:rPr>
      </w:pPr>
    </w:p>
    <w:p w:rsidR="001C69D8" w:rsidRPr="003E4C03" w:rsidRDefault="001C69D8" w:rsidP="003E4C03">
      <w:pPr>
        <w:shd w:val="clear" w:color="auto" w:fill="FFFFFF"/>
        <w:ind w:firstLine="709"/>
        <w:jc w:val="both"/>
        <w:rPr>
          <w:b/>
          <w:spacing w:val="-1"/>
          <w:sz w:val="24"/>
          <w:szCs w:val="26"/>
        </w:rPr>
      </w:pPr>
    </w:p>
    <w:p w:rsidR="001C69D8" w:rsidRDefault="00887F55" w:rsidP="003E4C03">
      <w:pPr>
        <w:shd w:val="clear" w:color="auto" w:fill="FFFFFF"/>
        <w:ind w:firstLine="709"/>
        <w:jc w:val="both"/>
        <w:rPr>
          <w:spacing w:val="-1"/>
          <w:sz w:val="24"/>
          <w:szCs w:val="26"/>
        </w:rPr>
      </w:pPr>
      <w:r w:rsidRPr="003E4C03">
        <w:rPr>
          <w:spacing w:val="-1"/>
          <w:sz w:val="24"/>
          <w:szCs w:val="26"/>
        </w:rPr>
        <w:t>1. П</w:t>
      </w:r>
      <w:r w:rsidR="001C69D8" w:rsidRPr="003E4C03">
        <w:rPr>
          <w:spacing w:val="-1"/>
          <w:sz w:val="24"/>
          <w:szCs w:val="26"/>
        </w:rPr>
        <w:t>ункт 4.2. раздела 4 «</w:t>
      </w:r>
      <w:r w:rsidR="00A82FC6" w:rsidRPr="003E4C03">
        <w:rPr>
          <w:sz w:val="24"/>
          <w:szCs w:val="26"/>
        </w:rPr>
        <w:t>Порядка обеспечения бесплатным питанием обучающихся в образовательных организациях Юргинского муниципального округа детей</w:t>
      </w:r>
      <w:r w:rsidR="00A81070">
        <w:rPr>
          <w:sz w:val="24"/>
          <w:szCs w:val="26"/>
        </w:rPr>
        <w:t xml:space="preserve">                              </w:t>
      </w:r>
      <w:r w:rsidR="00A82FC6" w:rsidRPr="003E4C03">
        <w:rPr>
          <w:sz w:val="24"/>
          <w:szCs w:val="26"/>
        </w:rPr>
        <w:t xml:space="preserve"> из малоимущих семей и детей из семей, оказавшихся в трудной жизненной ситуации</w:t>
      </w:r>
      <w:r w:rsidR="001C69D8" w:rsidRPr="003E4C03">
        <w:rPr>
          <w:spacing w:val="-1"/>
          <w:sz w:val="24"/>
          <w:szCs w:val="26"/>
        </w:rPr>
        <w:t>» изложить в следующей редакции</w:t>
      </w:r>
      <w:r w:rsidR="00A81070">
        <w:rPr>
          <w:spacing w:val="-1"/>
          <w:sz w:val="24"/>
          <w:szCs w:val="26"/>
        </w:rPr>
        <w:t>:</w:t>
      </w:r>
    </w:p>
    <w:p w:rsidR="005E7C9D" w:rsidRPr="003E4C03" w:rsidRDefault="001C69D8" w:rsidP="003E4C03">
      <w:pPr>
        <w:ind w:firstLine="709"/>
        <w:jc w:val="both"/>
        <w:rPr>
          <w:sz w:val="24"/>
          <w:szCs w:val="26"/>
        </w:rPr>
      </w:pPr>
      <w:r w:rsidRPr="003E4C03">
        <w:rPr>
          <w:sz w:val="24"/>
          <w:szCs w:val="26"/>
        </w:rPr>
        <w:t>«</w:t>
      </w:r>
      <w:r w:rsidR="001708F6" w:rsidRPr="003E4C03">
        <w:rPr>
          <w:sz w:val="24"/>
          <w:szCs w:val="26"/>
        </w:rPr>
        <w:t xml:space="preserve">4.2. </w:t>
      </w:r>
      <w:r w:rsidR="001D6CE1" w:rsidRPr="003E4C03">
        <w:rPr>
          <w:sz w:val="24"/>
          <w:szCs w:val="26"/>
        </w:rPr>
        <w:t>Документы рассматриваются в течение 10  рабочих дней</w:t>
      </w:r>
      <w:r w:rsidR="00DB3DF3" w:rsidRPr="003E4C03">
        <w:rPr>
          <w:sz w:val="24"/>
          <w:szCs w:val="26"/>
        </w:rPr>
        <w:t>, список детей получающих социальную поддержку в формате бесплатного питания, утверждается</w:t>
      </w:r>
      <w:r w:rsidR="004D40F5" w:rsidRPr="003E4C03">
        <w:rPr>
          <w:sz w:val="24"/>
          <w:szCs w:val="26"/>
        </w:rPr>
        <w:t xml:space="preserve"> </w:t>
      </w:r>
      <w:r w:rsidR="00887F55" w:rsidRPr="003E4C03">
        <w:rPr>
          <w:sz w:val="24"/>
          <w:szCs w:val="26"/>
        </w:rPr>
        <w:t>Управление</w:t>
      </w:r>
      <w:r w:rsidR="004D40F5" w:rsidRPr="003E4C03">
        <w:rPr>
          <w:sz w:val="24"/>
          <w:szCs w:val="26"/>
        </w:rPr>
        <w:t>м</w:t>
      </w:r>
      <w:r w:rsidR="00887F55" w:rsidRPr="003E4C03">
        <w:rPr>
          <w:sz w:val="24"/>
          <w:szCs w:val="26"/>
        </w:rPr>
        <w:t xml:space="preserve"> образования администрации Юргинского муниципального округа</w:t>
      </w:r>
      <w:r w:rsidR="004D40F5" w:rsidRPr="003E4C03">
        <w:rPr>
          <w:sz w:val="24"/>
          <w:szCs w:val="26"/>
        </w:rPr>
        <w:t xml:space="preserve"> </w:t>
      </w:r>
      <w:r w:rsidR="00A81070">
        <w:rPr>
          <w:sz w:val="24"/>
          <w:szCs w:val="26"/>
        </w:rPr>
        <w:t xml:space="preserve">                         </w:t>
      </w:r>
      <w:r w:rsidR="000C4515" w:rsidRPr="003E4C03">
        <w:rPr>
          <w:sz w:val="24"/>
          <w:szCs w:val="26"/>
        </w:rPr>
        <w:t>в соответствии с квотой</w:t>
      </w:r>
      <w:r w:rsidR="00DB3DF3" w:rsidRPr="003E4C03">
        <w:rPr>
          <w:sz w:val="24"/>
          <w:szCs w:val="26"/>
        </w:rPr>
        <w:t>.</w:t>
      </w:r>
    </w:p>
    <w:p w:rsidR="007A573A" w:rsidRPr="003E4C03" w:rsidRDefault="007A573A" w:rsidP="003E4C03">
      <w:pPr>
        <w:ind w:firstLine="709"/>
        <w:jc w:val="both"/>
        <w:rPr>
          <w:i/>
          <w:spacing w:val="-1"/>
          <w:sz w:val="24"/>
          <w:szCs w:val="26"/>
        </w:rPr>
      </w:pPr>
      <w:r w:rsidRPr="003E4C03">
        <w:rPr>
          <w:i/>
          <w:sz w:val="24"/>
          <w:szCs w:val="26"/>
        </w:rPr>
        <w:t xml:space="preserve">В случае высвобождения квотируемых мест Управление образования </w:t>
      </w:r>
      <w:r w:rsidR="00887F55" w:rsidRPr="003E4C03">
        <w:rPr>
          <w:i/>
          <w:sz w:val="24"/>
          <w:szCs w:val="26"/>
        </w:rPr>
        <w:t xml:space="preserve">администрации Юргинского муниципального округа </w:t>
      </w:r>
      <w:r w:rsidRPr="003E4C03">
        <w:rPr>
          <w:i/>
          <w:sz w:val="24"/>
          <w:szCs w:val="26"/>
        </w:rPr>
        <w:t xml:space="preserve">может предоставить данную меру социальной поддержки детям из семей, которые находятся в социально опасном положении на основании </w:t>
      </w:r>
      <w:r w:rsidRPr="003E4C03">
        <w:rPr>
          <w:i/>
          <w:spacing w:val="-1"/>
          <w:sz w:val="24"/>
          <w:szCs w:val="26"/>
        </w:rPr>
        <w:t xml:space="preserve">ходатайства начальника территориального управления </w:t>
      </w:r>
      <w:r w:rsidR="00887F55" w:rsidRPr="003E4C03">
        <w:rPr>
          <w:i/>
          <w:sz w:val="24"/>
          <w:szCs w:val="26"/>
        </w:rPr>
        <w:t xml:space="preserve"> Юргинского муниципального округа </w:t>
      </w:r>
      <w:r w:rsidRPr="003E4C03">
        <w:rPr>
          <w:i/>
          <w:spacing w:val="-1"/>
          <w:sz w:val="24"/>
          <w:szCs w:val="26"/>
        </w:rPr>
        <w:t>по месту проживания обучающегося</w:t>
      </w:r>
      <w:r w:rsidR="001772C6" w:rsidRPr="003E4C03">
        <w:rPr>
          <w:i/>
          <w:spacing w:val="-1"/>
          <w:sz w:val="24"/>
          <w:szCs w:val="26"/>
        </w:rPr>
        <w:t>.</w:t>
      </w:r>
    </w:p>
    <w:p w:rsidR="000C4515" w:rsidRPr="003E4C03" w:rsidRDefault="000C4515" w:rsidP="003E4C03">
      <w:pPr>
        <w:ind w:firstLine="709"/>
        <w:jc w:val="both"/>
        <w:rPr>
          <w:sz w:val="24"/>
          <w:szCs w:val="26"/>
        </w:rPr>
      </w:pPr>
      <w:r w:rsidRPr="003E4C03">
        <w:rPr>
          <w:sz w:val="24"/>
          <w:szCs w:val="26"/>
        </w:rPr>
        <w:t>Приказ направляется в образовательные организации, осуществляющи</w:t>
      </w:r>
      <w:r w:rsidR="001E581E" w:rsidRPr="003E4C03">
        <w:rPr>
          <w:sz w:val="24"/>
          <w:szCs w:val="26"/>
        </w:rPr>
        <w:t xml:space="preserve">е </w:t>
      </w:r>
      <w:r w:rsidRPr="003E4C03">
        <w:rPr>
          <w:sz w:val="24"/>
          <w:szCs w:val="26"/>
        </w:rPr>
        <w:t xml:space="preserve">бесплатное питание </w:t>
      </w:r>
      <w:proofErr w:type="gramStart"/>
      <w:r w:rsidRPr="003E4C03">
        <w:rPr>
          <w:sz w:val="24"/>
          <w:szCs w:val="26"/>
        </w:rPr>
        <w:t>обучающихся</w:t>
      </w:r>
      <w:proofErr w:type="gramEnd"/>
      <w:r w:rsidRPr="003E4C03">
        <w:rPr>
          <w:sz w:val="24"/>
          <w:szCs w:val="26"/>
        </w:rPr>
        <w:t>.</w:t>
      </w:r>
    </w:p>
    <w:p w:rsidR="00395CB3" w:rsidRPr="003E4C03" w:rsidRDefault="00395CB3" w:rsidP="003E4C03">
      <w:pPr>
        <w:ind w:firstLine="709"/>
        <w:jc w:val="both"/>
        <w:rPr>
          <w:sz w:val="24"/>
          <w:szCs w:val="26"/>
        </w:rPr>
      </w:pPr>
      <w:r w:rsidRPr="003E4C03">
        <w:rPr>
          <w:sz w:val="24"/>
          <w:szCs w:val="26"/>
        </w:rPr>
        <w:t xml:space="preserve">Приказ о предоставлении меры социальной поддержки или решение об отказе </w:t>
      </w:r>
      <w:r w:rsidR="0021503D">
        <w:rPr>
          <w:sz w:val="24"/>
          <w:szCs w:val="26"/>
        </w:rPr>
        <w:t xml:space="preserve">                   </w:t>
      </w:r>
      <w:r w:rsidRPr="003E4C03">
        <w:rPr>
          <w:sz w:val="24"/>
          <w:szCs w:val="26"/>
        </w:rPr>
        <w:t xml:space="preserve">в предоставлении меры социальной поддержки вместе с заявлением о предоставлении питания и документами, указанными в пункте 4.1 настоящего Порядка, брошюруются </w:t>
      </w:r>
      <w:r w:rsidR="0021503D">
        <w:rPr>
          <w:sz w:val="24"/>
          <w:szCs w:val="26"/>
        </w:rPr>
        <w:t xml:space="preserve">                </w:t>
      </w:r>
      <w:r w:rsidRPr="003E4C03">
        <w:rPr>
          <w:sz w:val="24"/>
          <w:szCs w:val="26"/>
        </w:rPr>
        <w:t xml:space="preserve">и хранятся в </w:t>
      </w:r>
      <w:r w:rsidR="001E5969" w:rsidRPr="003E4C03">
        <w:rPr>
          <w:sz w:val="24"/>
          <w:szCs w:val="26"/>
        </w:rPr>
        <w:t xml:space="preserve">Управлении образования  администрации Юргинского муниципального округа </w:t>
      </w:r>
      <w:r w:rsidRPr="003E4C03">
        <w:rPr>
          <w:sz w:val="24"/>
          <w:szCs w:val="26"/>
        </w:rPr>
        <w:t>до окончания срока обучения в образовательной организации обучающегося</w:t>
      </w:r>
      <w:proofErr w:type="gramStart"/>
      <w:r w:rsidRPr="003E4C03">
        <w:rPr>
          <w:sz w:val="24"/>
          <w:szCs w:val="26"/>
        </w:rPr>
        <w:t>.</w:t>
      </w:r>
      <w:r w:rsidR="00A81070">
        <w:rPr>
          <w:sz w:val="24"/>
          <w:szCs w:val="26"/>
        </w:rPr>
        <w:t xml:space="preserve"> </w:t>
      </w:r>
      <w:r w:rsidR="00887F55" w:rsidRPr="003E4C03">
        <w:rPr>
          <w:sz w:val="24"/>
          <w:szCs w:val="26"/>
        </w:rPr>
        <w:t>»</w:t>
      </w:r>
      <w:r w:rsidR="00A81070">
        <w:rPr>
          <w:sz w:val="24"/>
          <w:szCs w:val="26"/>
        </w:rPr>
        <w:t>.</w:t>
      </w:r>
      <w:proofErr w:type="gramEnd"/>
    </w:p>
    <w:p w:rsidR="001708F6" w:rsidRPr="003E4C03" w:rsidRDefault="001708F6" w:rsidP="003E4C03">
      <w:pPr>
        <w:ind w:firstLine="709"/>
        <w:jc w:val="both"/>
        <w:rPr>
          <w:sz w:val="24"/>
          <w:szCs w:val="26"/>
        </w:rPr>
      </w:pPr>
    </w:p>
    <w:p w:rsidR="00115B74" w:rsidRDefault="00115B74" w:rsidP="003E4C03">
      <w:pPr>
        <w:shd w:val="clear" w:color="auto" w:fill="FFFFFF"/>
        <w:ind w:firstLine="709"/>
        <w:jc w:val="both"/>
        <w:rPr>
          <w:spacing w:val="-1"/>
          <w:sz w:val="24"/>
          <w:szCs w:val="26"/>
        </w:rPr>
      </w:pPr>
      <w:r w:rsidRPr="003E4C03">
        <w:rPr>
          <w:spacing w:val="-1"/>
          <w:sz w:val="24"/>
          <w:szCs w:val="26"/>
        </w:rPr>
        <w:t>2. Пункт 4.5. раздела 4 «</w:t>
      </w:r>
      <w:r w:rsidRPr="003E4C03">
        <w:rPr>
          <w:sz w:val="24"/>
          <w:szCs w:val="26"/>
        </w:rPr>
        <w:t xml:space="preserve">Порядка обеспечения бесплатным питанием обучающихся в образовательных организациях Юргинского муниципального округа детей </w:t>
      </w:r>
      <w:r w:rsidR="0021503D">
        <w:rPr>
          <w:sz w:val="24"/>
          <w:szCs w:val="26"/>
        </w:rPr>
        <w:t xml:space="preserve">                                </w:t>
      </w:r>
      <w:r w:rsidRPr="003E4C03">
        <w:rPr>
          <w:sz w:val="24"/>
          <w:szCs w:val="26"/>
        </w:rPr>
        <w:t>из малоимущих семей и детей из семей, оказавшихся в трудной жизненной ситуации</w:t>
      </w:r>
      <w:r w:rsidRPr="003E4C03">
        <w:rPr>
          <w:spacing w:val="-1"/>
          <w:sz w:val="24"/>
          <w:szCs w:val="26"/>
        </w:rPr>
        <w:t>» изложить в следующей редакции</w:t>
      </w:r>
      <w:r w:rsidR="00A81070">
        <w:rPr>
          <w:spacing w:val="-1"/>
          <w:sz w:val="24"/>
          <w:szCs w:val="26"/>
        </w:rPr>
        <w:t>:</w:t>
      </w:r>
    </w:p>
    <w:p w:rsidR="00115B74" w:rsidRPr="003E4C03" w:rsidRDefault="00115B74" w:rsidP="003E4C03">
      <w:pPr>
        <w:ind w:firstLine="709"/>
        <w:jc w:val="both"/>
        <w:rPr>
          <w:sz w:val="24"/>
          <w:szCs w:val="26"/>
        </w:rPr>
      </w:pPr>
      <w:r w:rsidRPr="003E4C03">
        <w:rPr>
          <w:sz w:val="24"/>
          <w:szCs w:val="26"/>
        </w:rPr>
        <w:t>«4.5. Приказ Управления образования администрации Юргинского муниципального округа о прекращении предоставления бесплатного питания принимается не позднее  1 рабочего дня, следующего за днем поступления сведений, указанных</w:t>
      </w:r>
      <w:r w:rsidR="0021503D">
        <w:rPr>
          <w:sz w:val="24"/>
          <w:szCs w:val="26"/>
        </w:rPr>
        <w:t xml:space="preserve">                      </w:t>
      </w:r>
      <w:r w:rsidRPr="003E4C03">
        <w:rPr>
          <w:sz w:val="24"/>
          <w:szCs w:val="26"/>
        </w:rPr>
        <w:t xml:space="preserve"> в пункте 4.4. настоящего Порядка</w:t>
      </w:r>
      <w:proofErr w:type="gramStart"/>
      <w:r w:rsidRPr="003E4C03">
        <w:rPr>
          <w:sz w:val="24"/>
          <w:szCs w:val="26"/>
        </w:rPr>
        <w:t>.</w:t>
      </w:r>
      <w:r w:rsidR="00A81070">
        <w:rPr>
          <w:sz w:val="24"/>
          <w:szCs w:val="26"/>
        </w:rPr>
        <w:t xml:space="preserve"> </w:t>
      </w:r>
      <w:r w:rsidRPr="003E4C03">
        <w:rPr>
          <w:sz w:val="24"/>
          <w:szCs w:val="26"/>
        </w:rPr>
        <w:t>»</w:t>
      </w:r>
      <w:r w:rsidR="00A81070">
        <w:rPr>
          <w:sz w:val="24"/>
          <w:szCs w:val="26"/>
        </w:rPr>
        <w:t>.</w:t>
      </w:r>
      <w:proofErr w:type="gramEnd"/>
    </w:p>
    <w:sectPr w:rsidR="00115B74" w:rsidRPr="003E4C03" w:rsidSect="00FE5C46">
      <w:pgSz w:w="11906" w:h="16838"/>
      <w:pgMar w:top="1134" w:right="851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pacing w:val="-1"/>
        <w:sz w:val="28"/>
        <w:szCs w:val="28"/>
        <w:lang w:val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pacing w:val="-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  <w:szCs w:val="28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  <w:szCs w:val="28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  <w:szCs w:val="28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  <w:szCs w:val="28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  <w:szCs w:val="28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  <w:szCs w:val="28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  <w:szCs w:val="28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  <w:szCs w:val="28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  <w:szCs w:val="28"/>
        <w:shd w:val="clear" w:color="auto" w:fill="FFFFFF"/>
      </w:rPr>
    </w:lvl>
  </w:abstractNum>
  <w:abstractNum w:abstractNumId="8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hd w:val="clear" w:color="auto" w:fill="FFFFFF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hd w:val="clear" w:color="auto" w:fill="FFFFFF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/>
        <w:sz w:val="28"/>
        <w:szCs w:val="28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eastAsia="Calibri"/>
        <w:sz w:val="28"/>
        <w:szCs w:val="28"/>
        <w:shd w:val="clear" w:color="auto" w:fill="FFFFFF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hd w:val="clear" w:color="auto" w:fill="FFFFFF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hd w:val="clear" w:color="auto" w:fill="FFFFFF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>
    <w:nsid w:val="052B6DC5"/>
    <w:multiLevelType w:val="multilevel"/>
    <w:tmpl w:val="CE5E76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32" w:hanging="2160"/>
      </w:pPr>
      <w:rPr>
        <w:rFonts w:hint="default"/>
      </w:rPr>
    </w:lvl>
  </w:abstractNum>
  <w:abstractNum w:abstractNumId="17">
    <w:nsid w:val="27FD562F"/>
    <w:multiLevelType w:val="hybridMultilevel"/>
    <w:tmpl w:val="60144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873F4D"/>
    <w:multiLevelType w:val="hybridMultilevel"/>
    <w:tmpl w:val="63308D64"/>
    <w:lvl w:ilvl="0" w:tplc="2C2C05AE">
      <w:start w:val="1"/>
      <w:numFmt w:val="bullet"/>
      <w:lvlText w:val="-"/>
      <w:lvlJc w:val="left"/>
      <w:pPr>
        <w:ind w:left="149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9">
    <w:nsid w:val="344C736B"/>
    <w:multiLevelType w:val="multilevel"/>
    <w:tmpl w:val="3C66890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37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3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3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02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7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01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96" w:hanging="2160"/>
      </w:pPr>
      <w:rPr>
        <w:rFonts w:hint="default"/>
        <w:b w:val="0"/>
      </w:rPr>
    </w:lvl>
  </w:abstractNum>
  <w:abstractNum w:abstractNumId="20">
    <w:nsid w:val="36267E37"/>
    <w:multiLevelType w:val="multilevel"/>
    <w:tmpl w:val="46663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530D6C56"/>
    <w:multiLevelType w:val="multilevel"/>
    <w:tmpl w:val="FC46B27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6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5D55539C"/>
    <w:multiLevelType w:val="hybridMultilevel"/>
    <w:tmpl w:val="4CCECE4E"/>
    <w:lvl w:ilvl="0" w:tplc="35FEACBC">
      <w:start w:val="1"/>
      <w:numFmt w:val="decimal"/>
      <w:lvlText w:val="%1."/>
      <w:lvlJc w:val="left"/>
      <w:pPr>
        <w:ind w:left="35" w:hanging="1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 w:tplc="18CCCA32">
      <w:numFmt w:val="none"/>
      <w:lvlText w:val=""/>
      <w:lvlJc w:val="left"/>
      <w:pPr>
        <w:tabs>
          <w:tab w:val="num" w:pos="360"/>
        </w:tabs>
      </w:pPr>
    </w:lvl>
    <w:lvl w:ilvl="2" w:tplc="939403E2">
      <w:numFmt w:val="bullet"/>
      <w:lvlText w:val="-"/>
      <w:lvlJc w:val="left"/>
      <w:pPr>
        <w:ind w:left="45" w:hanging="222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3" w:tplc="5A68D332">
      <w:numFmt w:val="bullet"/>
      <w:lvlText w:val="•"/>
      <w:lvlJc w:val="left"/>
      <w:pPr>
        <w:ind w:left="1948" w:hanging="222"/>
      </w:pPr>
      <w:rPr>
        <w:rFonts w:hint="default"/>
        <w:lang w:val="ru-RU" w:eastAsia="en-US" w:bidi="ar-SA"/>
      </w:rPr>
    </w:lvl>
    <w:lvl w:ilvl="4" w:tplc="B99E7F04">
      <w:numFmt w:val="bullet"/>
      <w:lvlText w:val="•"/>
      <w:lvlJc w:val="left"/>
      <w:pPr>
        <w:ind w:left="2584" w:hanging="222"/>
      </w:pPr>
      <w:rPr>
        <w:rFonts w:hint="default"/>
        <w:lang w:val="ru-RU" w:eastAsia="en-US" w:bidi="ar-SA"/>
      </w:rPr>
    </w:lvl>
    <w:lvl w:ilvl="5" w:tplc="32B4B26A">
      <w:numFmt w:val="bullet"/>
      <w:lvlText w:val="•"/>
      <w:lvlJc w:val="left"/>
      <w:pPr>
        <w:ind w:left="3220" w:hanging="222"/>
      </w:pPr>
      <w:rPr>
        <w:rFonts w:hint="default"/>
        <w:lang w:val="ru-RU" w:eastAsia="en-US" w:bidi="ar-SA"/>
      </w:rPr>
    </w:lvl>
    <w:lvl w:ilvl="6" w:tplc="3C947056">
      <w:numFmt w:val="bullet"/>
      <w:lvlText w:val="•"/>
      <w:lvlJc w:val="left"/>
      <w:pPr>
        <w:ind w:left="3856" w:hanging="222"/>
      </w:pPr>
      <w:rPr>
        <w:rFonts w:hint="default"/>
        <w:lang w:val="ru-RU" w:eastAsia="en-US" w:bidi="ar-SA"/>
      </w:rPr>
    </w:lvl>
    <w:lvl w:ilvl="7" w:tplc="069E2A22">
      <w:numFmt w:val="bullet"/>
      <w:lvlText w:val="•"/>
      <w:lvlJc w:val="left"/>
      <w:pPr>
        <w:ind w:left="4492" w:hanging="222"/>
      </w:pPr>
      <w:rPr>
        <w:rFonts w:hint="default"/>
        <w:lang w:val="ru-RU" w:eastAsia="en-US" w:bidi="ar-SA"/>
      </w:rPr>
    </w:lvl>
    <w:lvl w:ilvl="8" w:tplc="C6565AC4">
      <w:numFmt w:val="bullet"/>
      <w:lvlText w:val="•"/>
      <w:lvlJc w:val="left"/>
      <w:pPr>
        <w:ind w:left="5128" w:hanging="22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1"/>
  </w:num>
  <w:num w:numId="20">
    <w:abstractNumId w:val="19"/>
  </w:num>
  <w:num w:numId="21">
    <w:abstractNumId w:val="18"/>
  </w:num>
  <w:num w:numId="22">
    <w:abstractNumId w:val="2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0702C1"/>
    <w:rsid w:val="00000FB6"/>
    <w:rsid w:val="00010977"/>
    <w:rsid w:val="00012C0F"/>
    <w:rsid w:val="00020C27"/>
    <w:rsid w:val="00021FC1"/>
    <w:rsid w:val="00040FFA"/>
    <w:rsid w:val="00047613"/>
    <w:rsid w:val="000516C5"/>
    <w:rsid w:val="00051E6F"/>
    <w:rsid w:val="000565DD"/>
    <w:rsid w:val="00056A6D"/>
    <w:rsid w:val="0006465C"/>
    <w:rsid w:val="00067512"/>
    <w:rsid w:val="000702C1"/>
    <w:rsid w:val="00073943"/>
    <w:rsid w:val="00086AA8"/>
    <w:rsid w:val="000A2EBD"/>
    <w:rsid w:val="000A3073"/>
    <w:rsid w:val="000B29E8"/>
    <w:rsid w:val="000B37ED"/>
    <w:rsid w:val="000C17D2"/>
    <w:rsid w:val="000C4515"/>
    <w:rsid w:val="000C76BB"/>
    <w:rsid w:val="000D4BE9"/>
    <w:rsid w:val="000D6136"/>
    <w:rsid w:val="000E492F"/>
    <w:rsid w:val="000F1970"/>
    <w:rsid w:val="00102084"/>
    <w:rsid w:val="00104E85"/>
    <w:rsid w:val="001149C9"/>
    <w:rsid w:val="00115935"/>
    <w:rsid w:val="00115B74"/>
    <w:rsid w:val="0012069B"/>
    <w:rsid w:val="00121C25"/>
    <w:rsid w:val="00140819"/>
    <w:rsid w:val="0014601A"/>
    <w:rsid w:val="00147004"/>
    <w:rsid w:val="00147203"/>
    <w:rsid w:val="00150237"/>
    <w:rsid w:val="00153947"/>
    <w:rsid w:val="001577C7"/>
    <w:rsid w:val="0016477D"/>
    <w:rsid w:val="001708F6"/>
    <w:rsid w:val="001772C6"/>
    <w:rsid w:val="001A2C1F"/>
    <w:rsid w:val="001A4352"/>
    <w:rsid w:val="001B333F"/>
    <w:rsid w:val="001C460C"/>
    <w:rsid w:val="001C69D8"/>
    <w:rsid w:val="001C7434"/>
    <w:rsid w:val="001D039C"/>
    <w:rsid w:val="001D58B7"/>
    <w:rsid w:val="001D6CE1"/>
    <w:rsid w:val="001E1952"/>
    <w:rsid w:val="001E23E5"/>
    <w:rsid w:val="001E46EB"/>
    <w:rsid w:val="001E581E"/>
    <w:rsid w:val="001E5969"/>
    <w:rsid w:val="001F2BD5"/>
    <w:rsid w:val="001F495D"/>
    <w:rsid w:val="00202972"/>
    <w:rsid w:val="00203D1C"/>
    <w:rsid w:val="00212FD5"/>
    <w:rsid w:val="0021441E"/>
    <w:rsid w:val="0021503D"/>
    <w:rsid w:val="00215DFE"/>
    <w:rsid w:val="00220991"/>
    <w:rsid w:val="00225FCE"/>
    <w:rsid w:val="0022612D"/>
    <w:rsid w:val="00227252"/>
    <w:rsid w:val="0022742E"/>
    <w:rsid w:val="0023212E"/>
    <w:rsid w:val="00232807"/>
    <w:rsid w:val="00233D21"/>
    <w:rsid w:val="00241940"/>
    <w:rsid w:val="00250963"/>
    <w:rsid w:val="00250DF6"/>
    <w:rsid w:val="00252AB5"/>
    <w:rsid w:val="0025500E"/>
    <w:rsid w:val="00255F5D"/>
    <w:rsid w:val="00257EA3"/>
    <w:rsid w:val="0026426B"/>
    <w:rsid w:val="00276EED"/>
    <w:rsid w:val="00283DC6"/>
    <w:rsid w:val="00283EBC"/>
    <w:rsid w:val="0028438C"/>
    <w:rsid w:val="002852D4"/>
    <w:rsid w:val="002876A6"/>
    <w:rsid w:val="00293893"/>
    <w:rsid w:val="00295A53"/>
    <w:rsid w:val="002A2398"/>
    <w:rsid w:val="002B03D6"/>
    <w:rsid w:val="002C20B8"/>
    <w:rsid w:val="002C4528"/>
    <w:rsid w:val="002C5BEC"/>
    <w:rsid w:val="002D3A70"/>
    <w:rsid w:val="002D45EE"/>
    <w:rsid w:val="002D57BF"/>
    <w:rsid w:val="002E4841"/>
    <w:rsid w:val="002F0B1B"/>
    <w:rsid w:val="002F1C1C"/>
    <w:rsid w:val="002F2912"/>
    <w:rsid w:val="002F44A0"/>
    <w:rsid w:val="002F55EB"/>
    <w:rsid w:val="002F6C1A"/>
    <w:rsid w:val="002F780C"/>
    <w:rsid w:val="003036EC"/>
    <w:rsid w:val="0030605A"/>
    <w:rsid w:val="003151AB"/>
    <w:rsid w:val="00315DE3"/>
    <w:rsid w:val="0032574D"/>
    <w:rsid w:val="00336036"/>
    <w:rsid w:val="00340DC4"/>
    <w:rsid w:val="003440A9"/>
    <w:rsid w:val="00350B13"/>
    <w:rsid w:val="00353C99"/>
    <w:rsid w:val="00356398"/>
    <w:rsid w:val="00364735"/>
    <w:rsid w:val="00366E38"/>
    <w:rsid w:val="003763CC"/>
    <w:rsid w:val="00381845"/>
    <w:rsid w:val="00386A4B"/>
    <w:rsid w:val="003900C8"/>
    <w:rsid w:val="00390805"/>
    <w:rsid w:val="00395CB3"/>
    <w:rsid w:val="0039611D"/>
    <w:rsid w:val="003A083E"/>
    <w:rsid w:val="003A4B61"/>
    <w:rsid w:val="003A7FD9"/>
    <w:rsid w:val="003B6B8D"/>
    <w:rsid w:val="003B6E6C"/>
    <w:rsid w:val="003D5BAF"/>
    <w:rsid w:val="003D7D5C"/>
    <w:rsid w:val="003E3BEA"/>
    <w:rsid w:val="003E4C03"/>
    <w:rsid w:val="003E6F24"/>
    <w:rsid w:val="003F6D7C"/>
    <w:rsid w:val="00405569"/>
    <w:rsid w:val="00405901"/>
    <w:rsid w:val="00412DFB"/>
    <w:rsid w:val="0041343C"/>
    <w:rsid w:val="00413BBF"/>
    <w:rsid w:val="004174EB"/>
    <w:rsid w:val="00425E20"/>
    <w:rsid w:val="00432DAF"/>
    <w:rsid w:val="00443653"/>
    <w:rsid w:val="004445CD"/>
    <w:rsid w:val="00446845"/>
    <w:rsid w:val="00451BAC"/>
    <w:rsid w:val="00455388"/>
    <w:rsid w:val="00455734"/>
    <w:rsid w:val="00461456"/>
    <w:rsid w:val="00474C59"/>
    <w:rsid w:val="004807FD"/>
    <w:rsid w:val="00481025"/>
    <w:rsid w:val="00483CE4"/>
    <w:rsid w:val="00485316"/>
    <w:rsid w:val="00485487"/>
    <w:rsid w:val="00486820"/>
    <w:rsid w:val="00487529"/>
    <w:rsid w:val="0049556D"/>
    <w:rsid w:val="00495B35"/>
    <w:rsid w:val="004967BA"/>
    <w:rsid w:val="004975D7"/>
    <w:rsid w:val="004976AC"/>
    <w:rsid w:val="00497962"/>
    <w:rsid w:val="004A1247"/>
    <w:rsid w:val="004B4279"/>
    <w:rsid w:val="004B5384"/>
    <w:rsid w:val="004C23EE"/>
    <w:rsid w:val="004C478D"/>
    <w:rsid w:val="004D40F5"/>
    <w:rsid w:val="004D7564"/>
    <w:rsid w:val="004E3D19"/>
    <w:rsid w:val="004F2E62"/>
    <w:rsid w:val="005055EB"/>
    <w:rsid w:val="005069BE"/>
    <w:rsid w:val="005177AE"/>
    <w:rsid w:val="00521E00"/>
    <w:rsid w:val="00526CBD"/>
    <w:rsid w:val="005319ED"/>
    <w:rsid w:val="00546328"/>
    <w:rsid w:val="00560AB1"/>
    <w:rsid w:val="00560F76"/>
    <w:rsid w:val="00560FAE"/>
    <w:rsid w:val="00561D63"/>
    <w:rsid w:val="00563FB9"/>
    <w:rsid w:val="005801A3"/>
    <w:rsid w:val="00593CA4"/>
    <w:rsid w:val="00594949"/>
    <w:rsid w:val="005956DA"/>
    <w:rsid w:val="005A357F"/>
    <w:rsid w:val="005A6893"/>
    <w:rsid w:val="005B13F8"/>
    <w:rsid w:val="005B1633"/>
    <w:rsid w:val="005B1A92"/>
    <w:rsid w:val="005B3AA0"/>
    <w:rsid w:val="005C04E5"/>
    <w:rsid w:val="005C515C"/>
    <w:rsid w:val="005D5358"/>
    <w:rsid w:val="005D6319"/>
    <w:rsid w:val="005D74C4"/>
    <w:rsid w:val="005E1AA6"/>
    <w:rsid w:val="005E3F82"/>
    <w:rsid w:val="005E6820"/>
    <w:rsid w:val="005E6ECB"/>
    <w:rsid w:val="005E7C9D"/>
    <w:rsid w:val="005F08F0"/>
    <w:rsid w:val="005F2855"/>
    <w:rsid w:val="00605626"/>
    <w:rsid w:val="00606074"/>
    <w:rsid w:val="00607E90"/>
    <w:rsid w:val="006214C1"/>
    <w:rsid w:val="00623945"/>
    <w:rsid w:val="00625A69"/>
    <w:rsid w:val="00635BED"/>
    <w:rsid w:val="00637737"/>
    <w:rsid w:val="00643FDA"/>
    <w:rsid w:val="00655E37"/>
    <w:rsid w:val="00656578"/>
    <w:rsid w:val="006743A6"/>
    <w:rsid w:val="00674676"/>
    <w:rsid w:val="00675A9B"/>
    <w:rsid w:val="00690E37"/>
    <w:rsid w:val="0069515D"/>
    <w:rsid w:val="00695A4C"/>
    <w:rsid w:val="00696F50"/>
    <w:rsid w:val="006B048C"/>
    <w:rsid w:val="006B755A"/>
    <w:rsid w:val="006C0E77"/>
    <w:rsid w:val="006C3922"/>
    <w:rsid w:val="006D220F"/>
    <w:rsid w:val="006D5BA2"/>
    <w:rsid w:val="006E4E0D"/>
    <w:rsid w:val="006F0FC4"/>
    <w:rsid w:val="00704213"/>
    <w:rsid w:val="00707449"/>
    <w:rsid w:val="007109B0"/>
    <w:rsid w:val="007155F8"/>
    <w:rsid w:val="00721DDC"/>
    <w:rsid w:val="00724F80"/>
    <w:rsid w:val="00725BA6"/>
    <w:rsid w:val="007263D4"/>
    <w:rsid w:val="00731371"/>
    <w:rsid w:val="00733273"/>
    <w:rsid w:val="007334A2"/>
    <w:rsid w:val="007367F1"/>
    <w:rsid w:val="00737D38"/>
    <w:rsid w:val="00744ABF"/>
    <w:rsid w:val="007679ED"/>
    <w:rsid w:val="0077041D"/>
    <w:rsid w:val="0077327E"/>
    <w:rsid w:val="007A2161"/>
    <w:rsid w:val="007A30EE"/>
    <w:rsid w:val="007A5563"/>
    <w:rsid w:val="007A573A"/>
    <w:rsid w:val="007B0B6A"/>
    <w:rsid w:val="007B17BB"/>
    <w:rsid w:val="007B5F9D"/>
    <w:rsid w:val="007B6B62"/>
    <w:rsid w:val="007C0AA2"/>
    <w:rsid w:val="007C450E"/>
    <w:rsid w:val="007C52AC"/>
    <w:rsid w:val="007C6564"/>
    <w:rsid w:val="007C7818"/>
    <w:rsid w:val="007D0341"/>
    <w:rsid w:val="007D4499"/>
    <w:rsid w:val="007D69EE"/>
    <w:rsid w:val="007E038C"/>
    <w:rsid w:val="007F0B62"/>
    <w:rsid w:val="007F47F5"/>
    <w:rsid w:val="0080361B"/>
    <w:rsid w:val="00805510"/>
    <w:rsid w:val="00812300"/>
    <w:rsid w:val="00824B3F"/>
    <w:rsid w:val="00831D3C"/>
    <w:rsid w:val="008418BE"/>
    <w:rsid w:val="00850DD3"/>
    <w:rsid w:val="00863451"/>
    <w:rsid w:val="0086531A"/>
    <w:rsid w:val="0086715B"/>
    <w:rsid w:val="00874DBF"/>
    <w:rsid w:val="008763C1"/>
    <w:rsid w:val="00877CB3"/>
    <w:rsid w:val="00881B02"/>
    <w:rsid w:val="00882521"/>
    <w:rsid w:val="00882739"/>
    <w:rsid w:val="008859F6"/>
    <w:rsid w:val="00885A05"/>
    <w:rsid w:val="00887F55"/>
    <w:rsid w:val="00893468"/>
    <w:rsid w:val="00893FD7"/>
    <w:rsid w:val="008A611A"/>
    <w:rsid w:val="008B2A43"/>
    <w:rsid w:val="008D2C81"/>
    <w:rsid w:val="008D5F3D"/>
    <w:rsid w:val="008E7D84"/>
    <w:rsid w:val="008F1107"/>
    <w:rsid w:val="008F2EA9"/>
    <w:rsid w:val="008F6B95"/>
    <w:rsid w:val="009008B8"/>
    <w:rsid w:val="00910F62"/>
    <w:rsid w:val="00912E7D"/>
    <w:rsid w:val="009214F0"/>
    <w:rsid w:val="0092625B"/>
    <w:rsid w:val="00940E2C"/>
    <w:rsid w:val="00941405"/>
    <w:rsid w:val="00943539"/>
    <w:rsid w:val="00951C21"/>
    <w:rsid w:val="00951C61"/>
    <w:rsid w:val="00954B9F"/>
    <w:rsid w:val="00960612"/>
    <w:rsid w:val="00966202"/>
    <w:rsid w:val="00967721"/>
    <w:rsid w:val="00976AFE"/>
    <w:rsid w:val="00982621"/>
    <w:rsid w:val="00986863"/>
    <w:rsid w:val="00986EAC"/>
    <w:rsid w:val="009A064B"/>
    <w:rsid w:val="009A0CB6"/>
    <w:rsid w:val="009A2D18"/>
    <w:rsid w:val="009A399B"/>
    <w:rsid w:val="009B1D50"/>
    <w:rsid w:val="009B3844"/>
    <w:rsid w:val="009C1F9A"/>
    <w:rsid w:val="009C31C5"/>
    <w:rsid w:val="009C7BB5"/>
    <w:rsid w:val="009D7097"/>
    <w:rsid w:val="009E0F12"/>
    <w:rsid w:val="009E10A5"/>
    <w:rsid w:val="009E78BA"/>
    <w:rsid w:val="00A01D66"/>
    <w:rsid w:val="00A037BF"/>
    <w:rsid w:val="00A048B0"/>
    <w:rsid w:val="00A071B5"/>
    <w:rsid w:val="00A10A9B"/>
    <w:rsid w:val="00A17783"/>
    <w:rsid w:val="00A2079D"/>
    <w:rsid w:val="00A22D21"/>
    <w:rsid w:val="00A25C52"/>
    <w:rsid w:val="00A3083C"/>
    <w:rsid w:val="00A30D02"/>
    <w:rsid w:val="00A3397D"/>
    <w:rsid w:val="00A363DF"/>
    <w:rsid w:val="00A36BD1"/>
    <w:rsid w:val="00A42617"/>
    <w:rsid w:val="00A44832"/>
    <w:rsid w:val="00A45EC3"/>
    <w:rsid w:val="00A46EDA"/>
    <w:rsid w:val="00A53869"/>
    <w:rsid w:val="00A609A5"/>
    <w:rsid w:val="00A6571E"/>
    <w:rsid w:val="00A678FC"/>
    <w:rsid w:val="00A7123B"/>
    <w:rsid w:val="00A81070"/>
    <w:rsid w:val="00A82FC6"/>
    <w:rsid w:val="00A86BC0"/>
    <w:rsid w:val="00A86D23"/>
    <w:rsid w:val="00A93B9D"/>
    <w:rsid w:val="00A97849"/>
    <w:rsid w:val="00AA1134"/>
    <w:rsid w:val="00AA22B4"/>
    <w:rsid w:val="00AA6F02"/>
    <w:rsid w:val="00AB7AEE"/>
    <w:rsid w:val="00AC0F2E"/>
    <w:rsid w:val="00AC59F6"/>
    <w:rsid w:val="00AD1794"/>
    <w:rsid w:val="00AD4AE5"/>
    <w:rsid w:val="00AE3B87"/>
    <w:rsid w:val="00B00491"/>
    <w:rsid w:val="00B01B91"/>
    <w:rsid w:val="00B039C0"/>
    <w:rsid w:val="00B10058"/>
    <w:rsid w:val="00B12524"/>
    <w:rsid w:val="00B15D14"/>
    <w:rsid w:val="00B23D93"/>
    <w:rsid w:val="00B51137"/>
    <w:rsid w:val="00B57B97"/>
    <w:rsid w:val="00B73E0B"/>
    <w:rsid w:val="00B76336"/>
    <w:rsid w:val="00B90288"/>
    <w:rsid w:val="00B94554"/>
    <w:rsid w:val="00B94BD9"/>
    <w:rsid w:val="00B96381"/>
    <w:rsid w:val="00B97039"/>
    <w:rsid w:val="00BA4B3F"/>
    <w:rsid w:val="00BA5D98"/>
    <w:rsid w:val="00BB7E59"/>
    <w:rsid w:val="00BC2B78"/>
    <w:rsid w:val="00BC632D"/>
    <w:rsid w:val="00BD58DF"/>
    <w:rsid w:val="00BD7780"/>
    <w:rsid w:val="00BE49D9"/>
    <w:rsid w:val="00BF1E5E"/>
    <w:rsid w:val="00C0318F"/>
    <w:rsid w:val="00C055FA"/>
    <w:rsid w:val="00C15A3B"/>
    <w:rsid w:val="00C34B86"/>
    <w:rsid w:val="00C371C7"/>
    <w:rsid w:val="00C47979"/>
    <w:rsid w:val="00C50717"/>
    <w:rsid w:val="00C50829"/>
    <w:rsid w:val="00C53AAF"/>
    <w:rsid w:val="00C550D1"/>
    <w:rsid w:val="00C56759"/>
    <w:rsid w:val="00C57E16"/>
    <w:rsid w:val="00C81FD5"/>
    <w:rsid w:val="00C82E52"/>
    <w:rsid w:val="00C93944"/>
    <w:rsid w:val="00C9637F"/>
    <w:rsid w:val="00C96957"/>
    <w:rsid w:val="00C97175"/>
    <w:rsid w:val="00CA28D7"/>
    <w:rsid w:val="00CA5A27"/>
    <w:rsid w:val="00CB2BEA"/>
    <w:rsid w:val="00CB4BDC"/>
    <w:rsid w:val="00CB6C48"/>
    <w:rsid w:val="00CC0AE8"/>
    <w:rsid w:val="00CC17B2"/>
    <w:rsid w:val="00CC447B"/>
    <w:rsid w:val="00CC6313"/>
    <w:rsid w:val="00CC7C83"/>
    <w:rsid w:val="00CD3604"/>
    <w:rsid w:val="00CD44FF"/>
    <w:rsid w:val="00CE1D55"/>
    <w:rsid w:val="00CE7674"/>
    <w:rsid w:val="00CF14F8"/>
    <w:rsid w:val="00CF19CF"/>
    <w:rsid w:val="00CF2BFC"/>
    <w:rsid w:val="00CF2E18"/>
    <w:rsid w:val="00CF5649"/>
    <w:rsid w:val="00CF69D8"/>
    <w:rsid w:val="00D0387E"/>
    <w:rsid w:val="00D049CD"/>
    <w:rsid w:val="00D148DA"/>
    <w:rsid w:val="00D16ADC"/>
    <w:rsid w:val="00D20165"/>
    <w:rsid w:val="00D21D08"/>
    <w:rsid w:val="00D22A0A"/>
    <w:rsid w:val="00D2497F"/>
    <w:rsid w:val="00D30E4B"/>
    <w:rsid w:val="00D33664"/>
    <w:rsid w:val="00D36F6C"/>
    <w:rsid w:val="00D41C35"/>
    <w:rsid w:val="00D50689"/>
    <w:rsid w:val="00D51A80"/>
    <w:rsid w:val="00D56A2F"/>
    <w:rsid w:val="00D737FC"/>
    <w:rsid w:val="00D76F21"/>
    <w:rsid w:val="00D856AB"/>
    <w:rsid w:val="00D8688B"/>
    <w:rsid w:val="00D870F1"/>
    <w:rsid w:val="00D97F58"/>
    <w:rsid w:val="00DB119A"/>
    <w:rsid w:val="00DB3070"/>
    <w:rsid w:val="00DB3DF3"/>
    <w:rsid w:val="00DC0FAE"/>
    <w:rsid w:val="00DC218D"/>
    <w:rsid w:val="00DC27B9"/>
    <w:rsid w:val="00DC3288"/>
    <w:rsid w:val="00DC5C0A"/>
    <w:rsid w:val="00DC609A"/>
    <w:rsid w:val="00DD47CB"/>
    <w:rsid w:val="00DD512B"/>
    <w:rsid w:val="00DF1B68"/>
    <w:rsid w:val="00DF26FD"/>
    <w:rsid w:val="00DF67C0"/>
    <w:rsid w:val="00E00018"/>
    <w:rsid w:val="00E0109D"/>
    <w:rsid w:val="00E12682"/>
    <w:rsid w:val="00E16AC3"/>
    <w:rsid w:val="00E20C69"/>
    <w:rsid w:val="00E21D62"/>
    <w:rsid w:val="00E25B42"/>
    <w:rsid w:val="00E32ED8"/>
    <w:rsid w:val="00E33031"/>
    <w:rsid w:val="00E44D54"/>
    <w:rsid w:val="00E5196F"/>
    <w:rsid w:val="00E54036"/>
    <w:rsid w:val="00E56B8D"/>
    <w:rsid w:val="00E60155"/>
    <w:rsid w:val="00E64FA7"/>
    <w:rsid w:val="00E77837"/>
    <w:rsid w:val="00E81F91"/>
    <w:rsid w:val="00E90DE2"/>
    <w:rsid w:val="00E9370A"/>
    <w:rsid w:val="00E94231"/>
    <w:rsid w:val="00EA023C"/>
    <w:rsid w:val="00EA22B7"/>
    <w:rsid w:val="00EA5DEA"/>
    <w:rsid w:val="00EA7E19"/>
    <w:rsid w:val="00EB0A5F"/>
    <w:rsid w:val="00EB12DF"/>
    <w:rsid w:val="00EB6666"/>
    <w:rsid w:val="00EC1639"/>
    <w:rsid w:val="00EC4629"/>
    <w:rsid w:val="00EC61B7"/>
    <w:rsid w:val="00ED5D1F"/>
    <w:rsid w:val="00ED648B"/>
    <w:rsid w:val="00ED77B6"/>
    <w:rsid w:val="00EE0456"/>
    <w:rsid w:val="00EE7D4C"/>
    <w:rsid w:val="00EF4763"/>
    <w:rsid w:val="00F23948"/>
    <w:rsid w:val="00F35DF1"/>
    <w:rsid w:val="00F36FF4"/>
    <w:rsid w:val="00F37BD9"/>
    <w:rsid w:val="00F37D0E"/>
    <w:rsid w:val="00F42D39"/>
    <w:rsid w:val="00F4431D"/>
    <w:rsid w:val="00F463C6"/>
    <w:rsid w:val="00F5032C"/>
    <w:rsid w:val="00F52FC2"/>
    <w:rsid w:val="00F61F21"/>
    <w:rsid w:val="00F635A3"/>
    <w:rsid w:val="00F66667"/>
    <w:rsid w:val="00F70F07"/>
    <w:rsid w:val="00F81A01"/>
    <w:rsid w:val="00F92B32"/>
    <w:rsid w:val="00F978D9"/>
    <w:rsid w:val="00FA2C68"/>
    <w:rsid w:val="00FA3479"/>
    <w:rsid w:val="00FA5D26"/>
    <w:rsid w:val="00FA7223"/>
    <w:rsid w:val="00FA7921"/>
    <w:rsid w:val="00FA7DE3"/>
    <w:rsid w:val="00FB5422"/>
    <w:rsid w:val="00FD2E64"/>
    <w:rsid w:val="00FE2717"/>
    <w:rsid w:val="00FE3C02"/>
    <w:rsid w:val="00FE3C56"/>
    <w:rsid w:val="00FE5C46"/>
    <w:rsid w:val="00FF1710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A7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E64FA7"/>
    <w:pPr>
      <w:keepNext/>
      <w:tabs>
        <w:tab w:val="num" w:pos="0"/>
      </w:tabs>
      <w:spacing w:line="360" w:lineRule="auto"/>
      <w:ind w:firstLine="720"/>
      <w:jc w:val="both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4875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37B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E64FA7"/>
    <w:pPr>
      <w:keepNext/>
      <w:tabs>
        <w:tab w:val="num" w:pos="0"/>
      </w:tabs>
      <w:spacing w:before="120"/>
      <w:ind w:left="1008" w:hanging="1008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64FA7"/>
  </w:style>
  <w:style w:type="character" w:customStyle="1" w:styleId="WW8Num1z1">
    <w:name w:val="WW8Num1z1"/>
    <w:rsid w:val="00E64FA7"/>
  </w:style>
  <w:style w:type="character" w:customStyle="1" w:styleId="WW8Num1z2">
    <w:name w:val="WW8Num1z2"/>
    <w:rsid w:val="00E64FA7"/>
  </w:style>
  <w:style w:type="character" w:customStyle="1" w:styleId="WW8Num1z3">
    <w:name w:val="WW8Num1z3"/>
    <w:rsid w:val="00E64FA7"/>
  </w:style>
  <w:style w:type="character" w:customStyle="1" w:styleId="WW8Num1z4">
    <w:name w:val="WW8Num1z4"/>
    <w:rsid w:val="00E64FA7"/>
  </w:style>
  <w:style w:type="character" w:customStyle="1" w:styleId="WW8Num1z5">
    <w:name w:val="WW8Num1z5"/>
    <w:rsid w:val="00E64FA7"/>
  </w:style>
  <w:style w:type="character" w:customStyle="1" w:styleId="WW8Num1z6">
    <w:name w:val="WW8Num1z6"/>
    <w:rsid w:val="00E64FA7"/>
  </w:style>
  <w:style w:type="character" w:customStyle="1" w:styleId="WW8Num1z7">
    <w:name w:val="WW8Num1z7"/>
    <w:rsid w:val="00E64FA7"/>
  </w:style>
  <w:style w:type="character" w:customStyle="1" w:styleId="WW8Num1z8">
    <w:name w:val="WW8Num1z8"/>
    <w:rsid w:val="00E64FA7"/>
  </w:style>
  <w:style w:type="character" w:customStyle="1" w:styleId="WW8Num2z0">
    <w:name w:val="WW8Num2z0"/>
    <w:rsid w:val="00E64FA7"/>
  </w:style>
  <w:style w:type="character" w:customStyle="1" w:styleId="WW8Num2z1">
    <w:name w:val="WW8Num2z1"/>
    <w:rsid w:val="00E64FA7"/>
    <w:rPr>
      <w:b w:val="0"/>
      <w:bCs w:val="0"/>
      <w:color w:val="000000"/>
      <w:spacing w:val="-1"/>
      <w:sz w:val="28"/>
      <w:szCs w:val="28"/>
      <w:lang w:val="ru-RU"/>
    </w:rPr>
  </w:style>
  <w:style w:type="character" w:customStyle="1" w:styleId="WW8Num2z2">
    <w:name w:val="WW8Num2z2"/>
    <w:rsid w:val="00E64FA7"/>
  </w:style>
  <w:style w:type="character" w:customStyle="1" w:styleId="WW8Num2z3">
    <w:name w:val="WW8Num2z3"/>
    <w:rsid w:val="00E64FA7"/>
  </w:style>
  <w:style w:type="character" w:customStyle="1" w:styleId="WW8Num2z4">
    <w:name w:val="WW8Num2z4"/>
    <w:rsid w:val="00E64FA7"/>
  </w:style>
  <w:style w:type="character" w:customStyle="1" w:styleId="WW8Num2z5">
    <w:name w:val="WW8Num2z5"/>
    <w:rsid w:val="00E64FA7"/>
  </w:style>
  <w:style w:type="character" w:customStyle="1" w:styleId="WW8Num2z6">
    <w:name w:val="WW8Num2z6"/>
    <w:rsid w:val="00E64FA7"/>
  </w:style>
  <w:style w:type="character" w:customStyle="1" w:styleId="WW8Num2z7">
    <w:name w:val="WW8Num2z7"/>
    <w:rsid w:val="00E64FA7"/>
  </w:style>
  <w:style w:type="character" w:customStyle="1" w:styleId="WW8Num2z8">
    <w:name w:val="WW8Num2z8"/>
    <w:rsid w:val="00E64FA7"/>
  </w:style>
  <w:style w:type="character" w:customStyle="1" w:styleId="WW8Num3z0">
    <w:name w:val="WW8Num3z0"/>
    <w:rsid w:val="00E64FA7"/>
  </w:style>
  <w:style w:type="character" w:customStyle="1" w:styleId="WW8Num3z1">
    <w:name w:val="WW8Num3z1"/>
    <w:rsid w:val="00E64FA7"/>
    <w:rPr>
      <w:b/>
      <w:bCs/>
    </w:rPr>
  </w:style>
  <w:style w:type="character" w:customStyle="1" w:styleId="WW8Num3z2">
    <w:name w:val="WW8Num3z2"/>
    <w:rsid w:val="00E64FA7"/>
    <w:rPr>
      <w:sz w:val="28"/>
      <w:szCs w:val="28"/>
    </w:rPr>
  </w:style>
  <w:style w:type="character" w:customStyle="1" w:styleId="WW8Num3z3">
    <w:name w:val="WW8Num3z3"/>
    <w:rsid w:val="00E64FA7"/>
  </w:style>
  <w:style w:type="character" w:customStyle="1" w:styleId="WW8Num3z4">
    <w:name w:val="WW8Num3z4"/>
    <w:rsid w:val="00E64FA7"/>
  </w:style>
  <w:style w:type="character" w:customStyle="1" w:styleId="WW8Num3z5">
    <w:name w:val="WW8Num3z5"/>
    <w:rsid w:val="00E64FA7"/>
  </w:style>
  <w:style w:type="character" w:customStyle="1" w:styleId="WW8Num3z6">
    <w:name w:val="WW8Num3z6"/>
    <w:rsid w:val="00E64FA7"/>
  </w:style>
  <w:style w:type="character" w:customStyle="1" w:styleId="WW8Num3z7">
    <w:name w:val="WW8Num3z7"/>
    <w:rsid w:val="00E64FA7"/>
  </w:style>
  <w:style w:type="character" w:customStyle="1" w:styleId="WW8Num3z8">
    <w:name w:val="WW8Num3z8"/>
    <w:rsid w:val="00E64FA7"/>
  </w:style>
  <w:style w:type="character" w:customStyle="1" w:styleId="WW8Num4z0">
    <w:name w:val="WW8Num4z0"/>
    <w:rsid w:val="00E64FA7"/>
  </w:style>
  <w:style w:type="character" w:customStyle="1" w:styleId="WW8Num4z1">
    <w:name w:val="WW8Num4z1"/>
    <w:rsid w:val="00E64FA7"/>
  </w:style>
  <w:style w:type="character" w:customStyle="1" w:styleId="WW8Num4z2">
    <w:name w:val="WW8Num4z2"/>
    <w:rsid w:val="00E64FA7"/>
    <w:rPr>
      <w:b w:val="0"/>
      <w:bCs w:val="0"/>
      <w:color w:val="000000"/>
      <w:spacing w:val="-1"/>
      <w:sz w:val="28"/>
      <w:szCs w:val="28"/>
      <w:lang w:val="ru-RU"/>
    </w:rPr>
  </w:style>
  <w:style w:type="character" w:customStyle="1" w:styleId="WW8Num4z3">
    <w:name w:val="WW8Num4z3"/>
    <w:rsid w:val="00E64FA7"/>
  </w:style>
  <w:style w:type="character" w:customStyle="1" w:styleId="WW8Num4z4">
    <w:name w:val="WW8Num4z4"/>
    <w:rsid w:val="00E64FA7"/>
  </w:style>
  <w:style w:type="character" w:customStyle="1" w:styleId="WW8Num4z5">
    <w:name w:val="WW8Num4z5"/>
    <w:rsid w:val="00E64FA7"/>
  </w:style>
  <w:style w:type="character" w:customStyle="1" w:styleId="WW8Num4z6">
    <w:name w:val="WW8Num4z6"/>
    <w:rsid w:val="00E64FA7"/>
  </w:style>
  <w:style w:type="character" w:customStyle="1" w:styleId="WW8Num4z7">
    <w:name w:val="WW8Num4z7"/>
    <w:rsid w:val="00E64FA7"/>
  </w:style>
  <w:style w:type="character" w:customStyle="1" w:styleId="WW8Num4z8">
    <w:name w:val="WW8Num4z8"/>
    <w:rsid w:val="00E64FA7"/>
  </w:style>
  <w:style w:type="character" w:customStyle="1" w:styleId="WW8Num5z0">
    <w:name w:val="WW8Num5z0"/>
    <w:rsid w:val="00E64FA7"/>
    <w:rPr>
      <w:rFonts w:eastAsia="Calibri"/>
      <w:sz w:val="28"/>
      <w:szCs w:val="28"/>
    </w:rPr>
  </w:style>
  <w:style w:type="character" w:customStyle="1" w:styleId="WW8Num5z1">
    <w:name w:val="WW8Num5z1"/>
    <w:rsid w:val="00E64FA7"/>
    <w:rPr>
      <w:b/>
      <w:bCs/>
    </w:rPr>
  </w:style>
  <w:style w:type="character" w:customStyle="1" w:styleId="WW8Num5z2">
    <w:name w:val="WW8Num5z2"/>
    <w:rsid w:val="00E64FA7"/>
    <w:rPr>
      <w:sz w:val="28"/>
      <w:szCs w:val="28"/>
    </w:rPr>
  </w:style>
  <w:style w:type="character" w:customStyle="1" w:styleId="WW8Num5z3">
    <w:name w:val="WW8Num5z3"/>
    <w:rsid w:val="00E64FA7"/>
  </w:style>
  <w:style w:type="character" w:customStyle="1" w:styleId="WW8Num5z4">
    <w:name w:val="WW8Num5z4"/>
    <w:rsid w:val="00E64FA7"/>
  </w:style>
  <w:style w:type="character" w:customStyle="1" w:styleId="WW8Num5z5">
    <w:name w:val="WW8Num5z5"/>
    <w:rsid w:val="00E64FA7"/>
  </w:style>
  <w:style w:type="character" w:customStyle="1" w:styleId="WW8Num5z6">
    <w:name w:val="WW8Num5z6"/>
    <w:rsid w:val="00E64FA7"/>
  </w:style>
  <w:style w:type="character" w:customStyle="1" w:styleId="WW8Num5z7">
    <w:name w:val="WW8Num5z7"/>
    <w:rsid w:val="00E64FA7"/>
  </w:style>
  <w:style w:type="character" w:customStyle="1" w:styleId="WW8Num5z8">
    <w:name w:val="WW8Num5z8"/>
    <w:rsid w:val="00E64FA7"/>
  </w:style>
  <w:style w:type="character" w:customStyle="1" w:styleId="WW8Num6z0">
    <w:name w:val="WW8Num6z0"/>
    <w:rsid w:val="00E64FA7"/>
  </w:style>
  <w:style w:type="character" w:customStyle="1" w:styleId="WW8Num6z1">
    <w:name w:val="WW8Num6z1"/>
    <w:rsid w:val="00E64FA7"/>
    <w:rPr>
      <w:b/>
      <w:bCs/>
    </w:rPr>
  </w:style>
  <w:style w:type="character" w:customStyle="1" w:styleId="WW8Num6z2">
    <w:name w:val="WW8Num6z2"/>
    <w:rsid w:val="00E64FA7"/>
  </w:style>
  <w:style w:type="character" w:customStyle="1" w:styleId="WW8Num6z3">
    <w:name w:val="WW8Num6z3"/>
    <w:rsid w:val="00E64FA7"/>
  </w:style>
  <w:style w:type="character" w:customStyle="1" w:styleId="WW8Num6z4">
    <w:name w:val="WW8Num6z4"/>
    <w:rsid w:val="00E64FA7"/>
  </w:style>
  <w:style w:type="character" w:customStyle="1" w:styleId="WW8Num6z5">
    <w:name w:val="WW8Num6z5"/>
    <w:rsid w:val="00E64FA7"/>
  </w:style>
  <w:style w:type="character" w:customStyle="1" w:styleId="WW8Num6z6">
    <w:name w:val="WW8Num6z6"/>
    <w:rsid w:val="00E64FA7"/>
  </w:style>
  <w:style w:type="character" w:customStyle="1" w:styleId="WW8Num6z7">
    <w:name w:val="WW8Num6z7"/>
    <w:rsid w:val="00E64FA7"/>
  </w:style>
  <w:style w:type="character" w:customStyle="1" w:styleId="WW8Num6z8">
    <w:name w:val="WW8Num6z8"/>
    <w:rsid w:val="00E64FA7"/>
  </w:style>
  <w:style w:type="character" w:customStyle="1" w:styleId="WW8Num7z0">
    <w:name w:val="WW8Num7z0"/>
    <w:rsid w:val="00E64FA7"/>
    <w:rPr>
      <w:rFonts w:ascii="Symbol" w:eastAsia="Calibri" w:hAnsi="Symbol" w:cs="OpenSymbol"/>
      <w:sz w:val="28"/>
      <w:szCs w:val="28"/>
    </w:rPr>
  </w:style>
  <w:style w:type="character" w:customStyle="1" w:styleId="WW8Num8z0">
    <w:name w:val="WW8Num8z0"/>
    <w:rsid w:val="00E64FA7"/>
    <w:rPr>
      <w:rFonts w:eastAsia="Calibri"/>
      <w:sz w:val="28"/>
      <w:szCs w:val="28"/>
      <w:shd w:val="clear" w:color="auto" w:fill="FFFFFF"/>
    </w:rPr>
  </w:style>
  <w:style w:type="character" w:customStyle="1" w:styleId="WW8Num9z0">
    <w:name w:val="WW8Num9z0"/>
    <w:rsid w:val="00E64FA7"/>
    <w:rPr>
      <w:rFonts w:ascii="Symbol" w:hAnsi="Symbol" w:cs="OpenSymbol"/>
    </w:rPr>
  </w:style>
  <w:style w:type="character" w:customStyle="1" w:styleId="WW8Num9z1">
    <w:name w:val="WW8Num9z1"/>
    <w:rsid w:val="00E64FA7"/>
  </w:style>
  <w:style w:type="character" w:customStyle="1" w:styleId="WW8Num9z2">
    <w:name w:val="WW8Num9z2"/>
    <w:rsid w:val="00E64FA7"/>
  </w:style>
  <w:style w:type="character" w:customStyle="1" w:styleId="WW8Num9z3">
    <w:name w:val="WW8Num9z3"/>
    <w:rsid w:val="00E64FA7"/>
  </w:style>
  <w:style w:type="character" w:customStyle="1" w:styleId="WW8Num9z4">
    <w:name w:val="WW8Num9z4"/>
    <w:rsid w:val="00E64FA7"/>
  </w:style>
  <w:style w:type="character" w:customStyle="1" w:styleId="WW8Num9z5">
    <w:name w:val="WW8Num9z5"/>
    <w:rsid w:val="00E64FA7"/>
  </w:style>
  <w:style w:type="character" w:customStyle="1" w:styleId="WW8Num9z6">
    <w:name w:val="WW8Num9z6"/>
    <w:rsid w:val="00E64FA7"/>
  </w:style>
  <w:style w:type="character" w:customStyle="1" w:styleId="WW8Num9z7">
    <w:name w:val="WW8Num9z7"/>
    <w:rsid w:val="00E64FA7"/>
  </w:style>
  <w:style w:type="character" w:customStyle="1" w:styleId="WW8Num9z8">
    <w:name w:val="WW8Num9z8"/>
    <w:rsid w:val="00E64FA7"/>
  </w:style>
  <w:style w:type="character" w:customStyle="1" w:styleId="WW8Num10z0">
    <w:name w:val="WW8Num10z0"/>
    <w:rsid w:val="00E64FA7"/>
    <w:rPr>
      <w:rFonts w:ascii="Symbol" w:eastAsia="Calibri" w:hAnsi="Symbol" w:cs="OpenSymbol"/>
      <w:sz w:val="28"/>
      <w:szCs w:val="28"/>
    </w:rPr>
  </w:style>
  <w:style w:type="character" w:customStyle="1" w:styleId="WW8Num11z0">
    <w:name w:val="WW8Num11z0"/>
    <w:rsid w:val="00E64FA7"/>
    <w:rPr>
      <w:shd w:val="clear" w:color="auto" w:fill="FFFFFF"/>
    </w:rPr>
  </w:style>
  <w:style w:type="character" w:customStyle="1" w:styleId="WW8Num11z2">
    <w:name w:val="WW8Num11z2"/>
    <w:rsid w:val="00E64FA7"/>
  </w:style>
  <w:style w:type="character" w:customStyle="1" w:styleId="WW8Num11z3">
    <w:name w:val="WW8Num11z3"/>
    <w:rsid w:val="00E64FA7"/>
  </w:style>
  <w:style w:type="character" w:customStyle="1" w:styleId="WW8Num11z4">
    <w:name w:val="WW8Num11z4"/>
    <w:rsid w:val="00E64FA7"/>
  </w:style>
  <w:style w:type="character" w:customStyle="1" w:styleId="WW8Num11z5">
    <w:name w:val="WW8Num11z5"/>
    <w:rsid w:val="00E64FA7"/>
  </w:style>
  <w:style w:type="character" w:customStyle="1" w:styleId="WW8Num11z6">
    <w:name w:val="WW8Num11z6"/>
    <w:rsid w:val="00E64FA7"/>
  </w:style>
  <w:style w:type="character" w:customStyle="1" w:styleId="WW8Num11z7">
    <w:name w:val="WW8Num11z7"/>
    <w:rsid w:val="00E64FA7"/>
  </w:style>
  <w:style w:type="character" w:customStyle="1" w:styleId="WW8Num11z8">
    <w:name w:val="WW8Num11z8"/>
    <w:rsid w:val="00E64FA7"/>
  </w:style>
  <w:style w:type="character" w:customStyle="1" w:styleId="WW8Num12z0">
    <w:name w:val="WW8Num12z0"/>
    <w:rsid w:val="00E64FA7"/>
    <w:rPr>
      <w:shd w:val="clear" w:color="auto" w:fill="FFFFFF"/>
    </w:rPr>
  </w:style>
  <w:style w:type="character" w:customStyle="1" w:styleId="WW8Num12z1">
    <w:name w:val="WW8Num12z1"/>
    <w:rsid w:val="00E64FA7"/>
  </w:style>
  <w:style w:type="character" w:customStyle="1" w:styleId="WW8Num12z2">
    <w:name w:val="WW8Num12z2"/>
    <w:rsid w:val="00E64FA7"/>
  </w:style>
  <w:style w:type="character" w:customStyle="1" w:styleId="WW8Num12z3">
    <w:name w:val="WW8Num12z3"/>
    <w:rsid w:val="00E64FA7"/>
  </w:style>
  <w:style w:type="character" w:customStyle="1" w:styleId="WW8Num12z4">
    <w:name w:val="WW8Num12z4"/>
    <w:rsid w:val="00E64FA7"/>
  </w:style>
  <w:style w:type="character" w:customStyle="1" w:styleId="WW8Num12z5">
    <w:name w:val="WW8Num12z5"/>
    <w:rsid w:val="00E64FA7"/>
  </w:style>
  <w:style w:type="character" w:customStyle="1" w:styleId="WW8Num12z6">
    <w:name w:val="WW8Num12z6"/>
    <w:rsid w:val="00E64FA7"/>
  </w:style>
  <w:style w:type="character" w:customStyle="1" w:styleId="WW8Num12z7">
    <w:name w:val="WW8Num12z7"/>
    <w:rsid w:val="00E64FA7"/>
  </w:style>
  <w:style w:type="character" w:customStyle="1" w:styleId="WW8Num12z8">
    <w:name w:val="WW8Num12z8"/>
    <w:rsid w:val="00E64FA7"/>
  </w:style>
  <w:style w:type="character" w:customStyle="1" w:styleId="WW8Num13z0">
    <w:name w:val="WW8Num13z0"/>
    <w:rsid w:val="00E64FA7"/>
    <w:rPr>
      <w:rFonts w:eastAsia="Calibri"/>
      <w:sz w:val="28"/>
      <w:szCs w:val="28"/>
      <w:shd w:val="clear" w:color="auto" w:fill="FFFFFF"/>
    </w:rPr>
  </w:style>
  <w:style w:type="character" w:customStyle="1" w:styleId="WW8Num13z2">
    <w:name w:val="WW8Num13z2"/>
    <w:rsid w:val="00E64FA7"/>
  </w:style>
  <w:style w:type="character" w:customStyle="1" w:styleId="WW8Num13z3">
    <w:name w:val="WW8Num13z3"/>
    <w:rsid w:val="00E64FA7"/>
  </w:style>
  <w:style w:type="character" w:customStyle="1" w:styleId="WW8Num13z4">
    <w:name w:val="WW8Num13z4"/>
    <w:rsid w:val="00E64FA7"/>
  </w:style>
  <w:style w:type="character" w:customStyle="1" w:styleId="WW8Num13z5">
    <w:name w:val="WW8Num13z5"/>
    <w:rsid w:val="00E64FA7"/>
  </w:style>
  <w:style w:type="character" w:customStyle="1" w:styleId="WW8Num13z6">
    <w:name w:val="WW8Num13z6"/>
    <w:rsid w:val="00E64FA7"/>
  </w:style>
  <w:style w:type="character" w:customStyle="1" w:styleId="WW8Num13z7">
    <w:name w:val="WW8Num13z7"/>
    <w:rsid w:val="00E64FA7"/>
  </w:style>
  <w:style w:type="character" w:customStyle="1" w:styleId="WW8Num13z8">
    <w:name w:val="WW8Num13z8"/>
    <w:rsid w:val="00E64FA7"/>
  </w:style>
  <w:style w:type="character" w:customStyle="1" w:styleId="WW8Num14z0">
    <w:name w:val="WW8Num14z0"/>
    <w:rsid w:val="00E64FA7"/>
    <w:rPr>
      <w:shd w:val="clear" w:color="auto" w:fill="FFFFFF"/>
    </w:rPr>
  </w:style>
  <w:style w:type="character" w:customStyle="1" w:styleId="WW8Num14z2">
    <w:name w:val="WW8Num14z2"/>
    <w:rsid w:val="00E64FA7"/>
  </w:style>
  <w:style w:type="character" w:customStyle="1" w:styleId="WW8Num14z3">
    <w:name w:val="WW8Num14z3"/>
    <w:rsid w:val="00E64FA7"/>
  </w:style>
  <w:style w:type="character" w:customStyle="1" w:styleId="WW8Num14z4">
    <w:name w:val="WW8Num14z4"/>
    <w:rsid w:val="00E64FA7"/>
  </w:style>
  <w:style w:type="character" w:customStyle="1" w:styleId="WW8Num14z5">
    <w:name w:val="WW8Num14z5"/>
    <w:rsid w:val="00E64FA7"/>
  </w:style>
  <w:style w:type="character" w:customStyle="1" w:styleId="WW8Num14z6">
    <w:name w:val="WW8Num14z6"/>
    <w:rsid w:val="00E64FA7"/>
  </w:style>
  <w:style w:type="character" w:customStyle="1" w:styleId="WW8Num14z7">
    <w:name w:val="WW8Num14z7"/>
    <w:rsid w:val="00E64FA7"/>
  </w:style>
  <w:style w:type="character" w:customStyle="1" w:styleId="WW8Num14z8">
    <w:name w:val="WW8Num14z8"/>
    <w:rsid w:val="00E64FA7"/>
  </w:style>
  <w:style w:type="character" w:customStyle="1" w:styleId="WW8Num15z0">
    <w:name w:val="WW8Num15z0"/>
    <w:rsid w:val="00E64FA7"/>
    <w:rPr>
      <w:shd w:val="clear" w:color="auto" w:fill="FFFFFF"/>
    </w:rPr>
  </w:style>
  <w:style w:type="character" w:customStyle="1" w:styleId="WW8Num15z1">
    <w:name w:val="WW8Num15z1"/>
    <w:rsid w:val="00E64FA7"/>
  </w:style>
  <w:style w:type="character" w:customStyle="1" w:styleId="WW8Num15z2">
    <w:name w:val="WW8Num15z2"/>
    <w:rsid w:val="00E64FA7"/>
  </w:style>
  <w:style w:type="character" w:customStyle="1" w:styleId="WW8Num15z3">
    <w:name w:val="WW8Num15z3"/>
    <w:rsid w:val="00E64FA7"/>
  </w:style>
  <w:style w:type="character" w:customStyle="1" w:styleId="WW8Num15z4">
    <w:name w:val="WW8Num15z4"/>
    <w:rsid w:val="00E64FA7"/>
  </w:style>
  <w:style w:type="character" w:customStyle="1" w:styleId="WW8Num15z5">
    <w:name w:val="WW8Num15z5"/>
    <w:rsid w:val="00E64FA7"/>
  </w:style>
  <w:style w:type="character" w:customStyle="1" w:styleId="WW8Num15z6">
    <w:name w:val="WW8Num15z6"/>
    <w:rsid w:val="00E64FA7"/>
  </w:style>
  <w:style w:type="character" w:customStyle="1" w:styleId="WW8Num15z7">
    <w:name w:val="WW8Num15z7"/>
    <w:rsid w:val="00E64FA7"/>
  </w:style>
  <w:style w:type="character" w:customStyle="1" w:styleId="WW8Num15z8">
    <w:name w:val="WW8Num15z8"/>
    <w:rsid w:val="00E64FA7"/>
  </w:style>
  <w:style w:type="character" w:customStyle="1" w:styleId="WW8Num16z0">
    <w:name w:val="WW8Num16z0"/>
    <w:rsid w:val="00E64FA7"/>
    <w:rPr>
      <w:rFonts w:ascii="Symbol" w:hAnsi="Symbol" w:cs="OpenSymbol"/>
    </w:rPr>
  </w:style>
  <w:style w:type="character" w:customStyle="1" w:styleId="10">
    <w:name w:val="Основной шрифт абзаца1"/>
    <w:rsid w:val="00E64FA7"/>
  </w:style>
  <w:style w:type="character" w:customStyle="1" w:styleId="a3">
    <w:name w:val="Текст выноски Знак"/>
    <w:rsid w:val="00E64FA7"/>
    <w:rPr>
      <w:rFonts w:ascii="Tahoma" w:eastAsia="Times New Roman" w:hAnsi="Tahoma" w:cs="Tahoma"/>
      <w:sz w:val="16"/>
      <w:szCs w:val="16"/>
    </w:rPr>
  </w:style>
  <w:style w:type="character" w:customStyle="1" w:styleId="a4">
    <w:name w:val="Символ нумерации"/>
    <w:rsid w:val="00E64FA7"/>
  </w:style>
  <w:style w:type="character" w:styleId="a5">
    <w:name w:val="Hyperlink"/>
    <w:rsid w:val="00E64FA7"/>
    <w:rPr>
      <w:color w:val="000080"/>
      <w:u w:val="single"/>
    </w:rPr>
  </w:style>
  <w:style w:type="character" w:customStyle="1" w:styleId="WW8Num8z2">
    <w:name w:val="WW8Num8z2"/>
    <w:rsid w:val="00E64FA7"/>
  </w:style>
  <w:style w:type="character" w:customStyle="1" w:styleId="WW8Num8z3">
    <w:name w:val="WW8Num8z3"/>
    <w:rsid w:val="00E64FA7"/>
  </w:style>
  <w:style w:type="character" w:customStyle="1" w:styleId="WW8Num8z4">
    <w:name w:val="WW8Num8z4"/>
    <w:rsid w:val="00E64FA7"/>
  </w:style>
  <w:style w:type="character" w:customStyle="1" w:styleId="WW8Num8z5">
    <w:name w:val="WW8Num8z5"/>
    <w:rsid w:val="00E64FA7"/>
  </w:style>
  <w:style w:type="character" w:customStyle="1" w:styleId="WW8Num8z6">
    <w:name w:val="WW8Num8z6"/>
    <w:rsid w:val="00E64FA7"/>
  </w:style>
  <w:style w:type="character" w:customStyle="1" w:styleId="WW8Num8z7">
    <w:name w:val="WW8Num8z7"/>
    <w:rsid w:val="00E64FA7"/>
  </w:style>
  <w:style w:type="character" w:customStyle="1" w:styleId="WW8Num8z8">
    <w:name w:val="WW8Num8z8"/>
    <w:rsid w:val="00E64FA7"/>
  </w:style>
  <w:style w:type="character" w:customStyle="1" w:styleId="WW8Num10z2">
    <w:name w:val="WW8Num10z2"/>
    <w:rsid w:val="00E64FA7"/>
  </w:style>
  <w:style w:type="character" w:customStyle="1" w:styleId="WW8Num10z3">
    <w:name w:val="WW8Num10z3"/>
    <w:rsid w:val="00E64FA7"/>
  </w:style>
  <w:style w:type="character" w:customStyle="1" w:styleId="WW8Num10z4">
    <w:name w:val="WW8Num10z4"/>
    <w:rsid w:val="00E64FA7"/>
  </w:style>
  <w:style w:type="character" w:customStyle="1" w:styleId="WW8Num10z5">
    <w:name w:val="WW8Num10z5"/>
    <w:rsid w:val="00E64FA7"/>
  </w:style>
  <w:style w:type="character" w:customStyle="1" w:styleId="WW8Num10z6">
    <w:name w:val="WW8Num10z6"/>
    <w:rsid w:val="00E64FA7"/>
  </w:style>
  <w:style w:type="character" w:customStyle="1" w:styleId="WW8Num10z7">
    <w:name w:val="WW8Num10z7"/>
    <w:rsid w:val="00E64FA7"/>
  </w:style>
  <w:style w:type="character" w:customStyle="1" w:styleId="WW8Num10z8">
    <w:name w:val="WW8Num10z8"/>
    <w:rsid w:val="00E64FA7"/>
  </w:style>
  <w:style w:type="character" w:customStyle="1" w:styleId="a6">
    <w:name w:val="Маркеры списка"/>
    <w:rsid w:val="00E64FA7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E64F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E64FA7"/>
    <w:pPr>
      <w:spacing w:after="120"/>
    </w:pPr>
  </w:style>
  <w:style w:type="paragraph" w:styleId="a9">
    <w:name w:val="List"/>
    <w:basedOn w:val="a8"/>
    <w:rsid w:val="00E64FA7"/>
    <w:rPr>
      <w:rFonts w:cs="Mangal"/>
    </w:rPr>
  </w:style>
  <w:style w:type="paragraph" w:customStyle="1" w:styleId="11">
    <w:name w:val="Название1"/>
    <w:basedOn w:val="a"/>
    <w:rsid w:val="00E64F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E64FA7"/>
    <w:pPr>
      <w:suppressLineNumbers/>
    </w:pPr>
    <w:rPr>
      <w:rFonts w:cs="Mangal"/>
    </w:rPr>
  </w:style>
  <w:style w:type="paragraph" w:styleId="aa">
    <w:name w:val="Balloon Text"/>
    <w:basedOn w:val="a"/>
    <w:rsid w:val="00E64F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64FA7"/>
    <w:pPr>
      <w:widowControl w:val="0"/>
      <w:suppressAutoHyphens/>
      <w:autoSpaceDE w:val="0"/>
      <w:ind w:firstLine="720"/>
    </w:pPr>
    <w:rPr>
      <w:rFonts w:ascii="Arial" w:hAnsi="Arial" w:cs="Arial"/>
      <w:b/>
      <w:bCs/>
      <w:kern w:val="1"/>
      <w:lang w:eastAsia="ar-SA"/>
    </w:rPr>
  </w:style>
  <w:style w:type="paragraph" w:styleId="ab">
    <w:name w:val="No Spacing"/>
    <w:link w:val="ac"/>
    <w:uiPriority w:val="1"/>
    <w:qFormat/>
    <w:rsid w:val="00121C25"/>
    <w:rPr>
      <w:rFonts w:ascii="Calibri" w:eastAsia="Calibri" w:hAnsi="Calibri"/>
      <w:sz w:val="22"/>
      <w:szCs w:val="22"/>
      <w:lang w:eastAsia="en-US"/>
    </w:rPr>
  </w:style>
  <w:style w:type="character" w:customStyle="1" w:styleId="s7">
    <w:name w:val="s7"/>
    <w:basedOn w:val="a0"/>
    <w:rsid w:val="00215DFE"/>
  </w:style>
  <w:style w:type="paragraph" w:customStyle="1" w:styleId="p14">
    <w:name w:val="p14"/>
    <w:basedOn w:val="a"/>
    <w:rsid w:val="00215DFE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uiPriority w:val="20"/>
    <w:qFormat/>
    <w:rsid w:val="00215DFE"/>
    <w:rPr>
      <w:i/>
      <w:iCs/>
    </w:rPr>
  </w:style>
  <w:style w:type="paragraph" w:customStyle="1" w:styleId="ConsNormal">
    <w:name w:val="ConsNormal"/>
    <w:uiPriority w:val="99"/>
    <w:rsid w:val="00215D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Без интервала Знак"/>
    <w:link w:val="ab"/>
    <w:uiPriority w:val="1"/>
    <w:rsid w:val="00954B9F"/>
    <w:rPr>
      <w:rFonts w:ascii="Calibri" w:eastAsia="Calibri" w:hAnsi="Calibri"/>
      <w:sz w:val="22"/>
      <w:szCs w:val="22"/>
      <w:lang w:eastAsia="en-US" w:bidi="ar-SA"/>
    </w:rPr>
  </w:style>
  <w:style w:type="character" w:customStyle="1" w:styleId="30">
    <w:name w:val="Заголовок 3 Знак"/>
    <w:link w:val="3"/>
    <w:uiPriority w:val="9"/>
    <w:rsid w:val="00F37B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formattext">
    <w:name w:val="formattext"/>
    <w:basedOn w:val="a"/>
    <w:rsid w:val="00C550D1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C0AA2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7C0AA2"/>
    <w:rPr>
      <w:lang w:eastAsia="ar-SA"/>
    </w:rPr>
  </w:style>
  <w:style w:type="paragraph" w:customStyle="1" w:styleId="ConsPlusNonformat">
    <w:name w:val="ConsPlusNonformat"/>
    <w:rsid w:val="007C0AA2"/>
    <w:pPr>
      <w:widowControl w:val="0"/>
      <w:autoSpaceDE w:val="0"/>
      <w:autoSpaceDN w:val="0"/>
      <w:adjustRightInd w:val="0"/>
    </w:pPr>
    <w:rPr>
      <w:sz w:val="16"/>
      <w:szCs w:val="16"/>
    </w:rPr>
  </w:style>
  <w:style w:type="paragraph" w:styleId="af0">
    <w:name w:val="List Paragraph"/>
    <w:basedOn w:val="a"/>
    <w:uiPriority w:val="1"/>
    <w:qFormat/>
    <w:rsid w:val="001708F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875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76F33-25DE-4F31-9FDC-11618596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Пенно Алина Александровна</cp:lastModifiedBy>
  <cp:revision>27</cp:revision>
  <cp:lastPrinted>2025-12-15T09:01:00Z</cp:lastPrinted>
  <dcterms:created xsi:type="dcterms:W3CDTF">2025-08-04T04:17:00Z</dcterms:created>
  <dcterms:modified xsi:type="dcterms:W3CDTF">2025-12-15T09:03:00Z</dcterms:modified>
</cp:coreProperties>
</file>