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7B87" w:rsidRDefault="00C87B87" w:rsidP="00C87B8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B07836" wp14:editId="1D008DF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87" w:rsidRDefault="00C87B87" w:rsidP="00C87B8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C87B87" w:rsidRPr="00B72855" w:rsidRDefault="00C87B87" w:rsidP="00C87B8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87B87" w:rsidRPr="00B72855" w:rsidRDefault="00C87B87" w:rsidP="00C87B8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87B87" w:rsidRDefault="00C87B87" w:rsidP="00C87B8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87B87" w:rsidRDefault="00C87B87" w:rsidP="00C87B8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87B87" w:rsidRDefault="00C87B87" w:rsidP="00C87B8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C87B87" w:rsidRDefault="00C87B87" w:rsidP="00C87B8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87B87" w:rsidRDefault="00C87B87" w:rsidP="00C87B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87B87" w:rsidRDefault="00C87B87" w:rsidP="00C87B8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87B87" w:rsidTr="008A34E5">
        <w:trPr>
          <w:trHeight w:val="328"/>
          <w:jc w:val="center"/>
        </w:trPr>
        <w:tc>
          <w:tcPr>
            <w:tcW w:w="784" w:type="dxa"/>
            <w:hideMark/>
          </w:tcPr>
          <w:p w:rsidR="00C87B87" w:rsidRDefault="00C87B87" w:rsidP="008A34E5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7B87" w:rsidRDefault="000C1814" w:rsidP="008A3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361" w:type="dxa"/>
            <w:hideMark/>
          </w:tcPr>
          <w:p w:rsidR="00C87B87" w:rsidRDefault="00C87B87" w:rsidP="008A34E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7B87" w:rsidRDefault="000C1814" w:rsidP="008A3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87B87" w:rsidRDefault="00C87B87" w:rsidP="008A34E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7B87" w:rsidRDefault="000C1814" w:rsidP="008A34E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C87B87" w:rsidRDefault="00C87B87" w:rsidP="008A3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87B87" w:rsidRDefault="00C87B87" w:rsidP="008A3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87B87" w:rsidRDefault="00C87B87" w:rsidP="008A3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7B87" w:rsidRDefault="000C1814" w:rsidP="008A3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53-МНА</w:t>
            </w:r>
          </w:p>
        </w:tc>
      </w:tr>
    </w:tbl>
    <w:p w:rsidR="00C87B87" w:rsidRPr="00C87B87" w:rsidRDefault="00C87B87" w:rsidP="00C87B87">
      <w:pPr>
        <w:ind w:firstLine="709"/>
        <w:jc w:val="center"/>
        <w:rPr>
          <w:sz w:val="26"/>
          <w:szCs w:val="26"/>
        </w:rPr>
      </w:pPr>
    </w:p>
    <w:p w:rsidR="00626746" w:rsidRPr="00C87B87" w:rsidRDefault="00626746" w:rsidP="00C87B8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6"/>
          <w:szCs w:val="26"/>
        </w:rPr>
      </w:pPr>
    </w:p>
    <w:p w:rsidR="00C87B87" w:rsidRDefault="00C87B87" w:rsidP="00C87B87">
      <w:pPr>
        <w:pStyle w:val="36"/>
        <w:spacing w:before="0" w:after="0" w:line="240" w:lineRule="auto"/>
        <w:ind w:firstLine="709"/>
        <w:rPr>
          <w:sz w:val="26"/>
          <w:szCs w:val="26"/>
        </w:rPr>
      </w:pPr>
      <w:r w:rsidRPr="00C87B87">
        <w:rPr>
          <w:sz w:val="26"/>
          <w:szCs w:val="26"/>
        </w:rPr>
        <w:t>О внесении изменен</w:t>
      </w:r>
      <w:r>
        <w:rPr>
          <w:sz w:val="26"/>
          <w:szCs w:val="26"/>
        </w:rPr>
        <w:t>ий и дополнений в постановление</w:t>
      </w:r>
    </w:p>
    <w:p w:rsidR="00C87B87" w:rsidRPr="00C87B87" w:rsidRDefault="00C87B87" w:rsidP="00C87B87">
      <w:pPr>
        <w:pStyle w:val="36"/>
        <w:spacing w:before="0" w:after="0" w:line="240" w:lineRule="auto"/>
        <w:ind w:firstLine="709"/>
        <w:rPr>
          <w:sz w:val="26"/>
          <w:szCs w:val="26"/>
        </w:rPr>
      </w:pPr>
      <w:r w:rsidRPr="00C87B87">
        <w:rPr>
          <w:sz w:val="26"/>
          <w:szCs w:val="26"/>
        </w:rPr>
        <w:t>администрации Юргинского муници</w:t>
      </w:r>
      <w:r>
        <w:rPr>
          <w:sz w:val="26"/>
          <w:szCs w:val="26"/>
        </w:rPr>
        <w:t xml:space="preserve">пального округа от 20.10.2025 №121-МНА </w:t>
      </w:r>
      <w:r w:rsidRPr="00C87B87">
        <w:rPr>
          <w:sz w:val="26"/>
          <w:szCs w:val="26"/>
        </w:rPr>
        <w:t>«Об утверждении муниципальной программы «Развитие туризма в</w:t>
      </w:r>
      <w:r>
        <w:rPr>
          <w:sz w:val="26"/>
          <w:szCs w:val="26"/>
        </w:rPr>
        <w:t xml:space="preserve"> Юргинском муниципальном округе </w:t>
      </w:r>
      <w:r w:rsidRPr="00C87B87">
        <w:rPr>
          <w:sz w:val="26"/>
          <w:szCs w:val="26"/>
        </w:rPr>
        <w:t>на 2026 год и на плановый период 2027 и 2028 годов»</w:t>
      </w:r>
    </w:p>
    <w:p w:rsidR="00C87B87" w:rsidRPr="00C87B87" w:rsidRDefault="00C87B87" w:rsidP="00C87B87">
      <w:pPr>
        <w:ind w:firstLine="709"/>
        <w:jc w:val="center"/>
        <w:rPr>
          <w:sz w:val="26"/>
          <w:szCs w:val="26"/>
        </w:rPr>
      </w:pPr>
    </w:p>
    <w:p w:rsidR="00C87B87" w:rsidRPr="00C87B87" w:rsidRDefault="00C87B87" w:rsidP="00C87B87">
      <w:pPr>
        <w:ind w:firstLine="709"/>
        <w:jc w:val="both"/>
        <w:rPr>
          <w:spacing w:val="-6"/>
          <w:sz w:val="26"/>
          <w:szCs w:val="26"/>
        </w:rPr>
      </w:pPr>
      <w:r w:rsidRPr="00C87B87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C87B87">
        <w:rPr>
          <w:color w:val="000000"/>
          <w:spacing w:val="-6"/>
          <w:sz w:val="26"/>
          <w:szCs w:val="26"/>
        </w:rPr>
        <w:t>постановлением администрации Юргинского муници</w:t>
      </w:r>
      <w:r>
        <w:rPr>
          <w:color w:val="000000"/>
          <w:spacing w:val="-6"/>
          <w:sz w:val="26"/>
          <w:szCs w:val="26"/>
        </w:rPr>
        <w:t>пального округа от 22.07.2020 №</w:t>
      </w:r>
      <w:r w:rsidRPr="00C87B87">
        <w:rPr>
          <w:color w:val="000000"/>
          <w:spacing w:val="-6"/>
          <w:sz w:val="26"/>
          <w:szCs w:val="26"/>
        </w:rPr>
        <w:t xml:space="preserve">22-МНА </w:t>
      </w:r>
      <w:r>
        <w:rPr>
          <w:color w:val="000000"/>
          <w:spacing w:val="-6"/>
          <w:sz w:val="26"/>
          <w:szCs w:val="26"/>
        </w:rPr>
        <w:t xml:space="preserve">                     </w:t>
      </w:r>
      <w:r w:rsidRPr="00C87B87">
        <w:rPr>
          <w:color w:val="000000"/>
          <w:spacing w:val="-6"/>
          <w:sz w:val="26"/>
          <w:szCs w:val="26"/>
        </w:rPr>
        <w:t>«Об утверждении Положения о муниципальных программах Юргинского муниципального округа»,</w:t>
      </w:r>
      <w:r w:rsidRPr="00C87B87">
        <w:rPr>
          <w:spacing w:val="-6"/>
          <w:sz w:val="26"/>
          <w:szCs w:val="26"/>
        </w:rPr>
        <w:t xml:space="preserve"> решением Совета народных депутатов Юргинского муниципального округа от 18.12.2025 № 48-НА «Об утверждении бюджета Юргинского муниципального округа на 2026 год и на плановый период 2027 и 2028 годов», руководствуясь Уставом муниципального образования Юргинский муниципальный округ Кемеровской области – Кузбасса:</w:t>
      </w:r>
    </w:p>
    <w:p w:rsidR="00C87B87" w:rsidRPr="00C87B87" w:rsidRDefault="00C87B87" w:rsidP="00C87B87">
      <w:pPr>
        <w:ind w:firstLine="709"/>
        <w:jc w:val="both"/>
        <w:rPr>
          <w:spacing w:val="-6"/>
          <w:sz w:val="26"/>
          <w:szCs w:val="26"/>
        </w:rPr>
      </w:pPr>
      <w:r w:rsidRPr="00C87B87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 xml:space="preserve"> </w:t>
      </w:r>
      <w:r w:rsidRPr="00C87B87">
        <w:rPr>
          <w:spacing w:val="-6"/>
          <w:sz w:val="26"/>
          <w:szCs w:val="26"/>
        </w:rPr>
        <w:t xml:space="preserve">Внести изменения и дополнения в постановление администрации Юргинского муниципального округа от </w:t>
      </w:r>
      <w:r>
        <w:rPr>
          <w:sz w:val="26"/>
          <w:szCs w:val="26"/>
        </w:rPr>
        <w:t>20.10.2025 №</w:t>
      </w:r>
      <w:r w:rsidRPr="00C87B87">
        <w:rPr>
          <w:sz w:val="26"/>
          <w:szCs w:val="26"/>
        </w:rPr>
        <w:t>121-МНА</w:t>
      </w:r>
      <w:r w:rsidRPr="00C87B87">
        <w:rPr>
          <w:spacing w:val="-6"/>
          <w:sz w:val="26"/>
          <w:szCs w:val="26"/>
        </w:rPr>
        <w:t xml:space="preserve"> </w:t>
      </w:r>
      <w:r w:rsidR="006B51D2" w:rsidRPr="00C87B87">
        <w:rPr>
          <w:sz w:val="26"/>
          <w:szCs w:val="26"/>
        </w:rPr>
        <w:t xml:space="preserve">«Об утверждении муниципальной программы </w:t>
      </w:r>
      <w:r w:rsidRPr="00C87B87">
        <w:rPr>
          <w:spacing w:val="-6"/>
          <w:sz w:val="26"/>
          <w:szCs w:val="26"/>
        </w:rPr>
        <w:t>«</w:t>
      </w:r>
      <w:r w:rsidRPr="00C87B87">
        <w:rPr>
          <w:sz w:val="26"/>
          <w:szCs w:val="26"/>
        </w:rPr>
        <w:t>Развитие туризма в Юргинском муниципальном округе на 2026 год и на плановый период 2027 и 2028 годов</w:t>
      </w:r>
      <w:r w:rsidRPr="00C87B87">
        <w:rPr>
          <w:spacing w:val="-6"/>
          <w:sz w:val="26"/>
          <w:szCs w:val="26"/>
        </w:rPr>
        <w:t>», согласно Приложению.</w:t>
      </w:r>
    </w:p>
    <w:p w:rsidR="00C87B87" w:rsidRPr="00C87B87" w:rsidRDefault="00C87B87" w:rsidP="00C87B87">
      <w:pPr>
        <w:ind w:firstLine="709"/>
        <w:jc w:val="both"/>
        <w:rPr>
          <w:color w:val="FFFFFF" w:themeColor="background1"/>
          <w:spacing w:val="-6"/>
          <w:sz w:val="26"/>
          <w:szCs w:val="26"/>
        </w:rPr>
      </w:pPr>
      <w:r w:rsidRPr="00C87B87">
        <w:rPr>
          <w:spacing w:val="-6"/>
          <w:sz w:val="26"/>
          <w:szCs w:val="26"/>
        </w:rPr>
        <w:t>2.</w:t>
      </w:r>
      <w:r>
        <w:rPr>
          <w:spacing w:val="-6"/>
          <w:sz w:val="26"/>
          <w:szCs w:val="26"/>
        </w:rPr>
        <w:t xml:space="preserve"> </w:t>
      </w:r>
      <w:r w:rsidRPr="00C87B87">
        <w:rPr>
          <w:spacing w:val="-6"/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Pr="00C87B87">
        <w:rPr>
          <w:sz w:val="26"/>
          <w:szCs w:val="26"/>
        </w:rPr>
        <w:t xml:space="preserve">20.10.2025 </w:t>
      </w:r>
      <w:r>
        <w:rPr>
          <w:sz w:val="26"/>
          <w:szCs w:val="26"/>
        </w:rPr>
        <w:t>№</w:t>
      </w:r>
      <w:r w:rsidRPr="00C87B87">
        <w:rPr>
          <w:sz w:val="26"/>
          <w:szCs w:val="26"/>
        </w:rPr>
        <w:t>121-МНА</w:t>
      </w:r>
      <w:r w:rsidRPr="00C87B87">
        <w:rPr>
          <w:spacing w:val="-6"/>
          <w:sz w:val="26"/>
          <w:szCs w:val="26"/>
        </w:rPr>
        <w:t xml:space="preserve"> </w:t>
      </w:r>
      <w:r w:rsidR="006B51D2" w:rsidRPr="00C87B87">
        <w:rPr>
          <w:sz w:val="26"/>
          <w:szCs w:val="26"/>
        </w:rPr>
        <w:t xml:space="preserve">«Об утверждении муниципальной программы </w:t>
      </w:r>
      <w:r w:rsidRPr="00C87B87">
        <w:rPr>
          <w:spacing w:val="-6"/>
          <w:sz w:val="26"/>
          <w:szCs w:val="26"/>
        </w:rPr>
        <w:t>«</w:t>
      </w:r>
      <w:r w:rsidRPr="00C87B87">
        <w:rPr>
          <w:sz w:val="26"/>
          <w:szCs w:val="26"/>
        </w:rPr>
        <w:t>Развитие туризма в Юргинском муниципальном округе на 2026 год и на плановый период 2027 и 2028 годов</w:t>
      </w:r>
      <w:r w:rsidRPr="00C87B87">
        <w:rPr>
          <w:spacing w:val="-6"/>
          <w:sz w:val="26"/>
          <w:szCs w:val="26"/>
        </w:rPr>
        <w:t>».</w:t>
      </w:r>
    </w:p>
    <w:p w:rsidR="00C87B87" w:rsidRPr="00C87B87" w:rsidRDefault="00C87B87" w:rsidP="00C87B87">
      <w:pPr>
        <w:ind w:firstLine="709"/>
        <w:jc w:val="both"/>
        <w:rPr>
          <w:spacing w:val="-6"/>
          <w:sz w:val="26"/>
          <w:szCs w:val="26"/>
        </w:rPr>
      </w:pPr>
      <w:r w:rsidRPr="00C87B87">
        <w:rPr>
          <w:spacing w:val="-6"/>
          <w:sz w:val="26"/>
          <w:szCs w:val="26"/>
        </w:rPr>
        <w:t>3.</w:t>
      </w:r>
      <w:r>
        <w:rPr>
          <w:spacing w:val="-6"/>
          <w:sz w:val="26"/>
          <w:szCs w:val="26"/>
        </w:rPr>
        <w:t xml:space="preserve"> </w:t>
      </w:r>
      <w:r w:rsidRPr="00C87B87">
        <w:rPr>
          <w:spacing w:val="-6"/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</w:t>
      </w:r>
      <w:r>
        <w:rPr>
          <w:spacing w:val="-6"/>
          <w:sz w:val="26"/>
          <w:szCs w:val="26"/>
        </w:rPr>
        <w:t xml:space="preserve">                                  </w:t>
      </w:r>
      <w:r w:rsidRPr="00C87B87">
        <w:rPr>
          <w:spacing w:val="-6"/>
          <w:sz w:val="26"/>
          <w:szCs w:val="26"/>
        </w:rPr>
        <w:t xml:space="preserve"> на соответствующие финансовые годы.</w:t>
      </w:r>
    </w:p>
    <w:p w:rsidR="00C87B87" w:rsidRPr="00C87B87" w:rsidRDefault="00C87B87" w:rsidP="00C87B87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C87B87">
        <w:rPr>
          <w:spacing w:val="-4"/>
          <w:sz w:val="26"/>
          <w:szCs w:val="26"/>
        </w:rPr>
        <w:t>4.</w:t>
      </w:r>
      <w:r>
        <w:rPr>
          <w:color w:val="FFFFFF" w:themeColor="background1"/>
          <w:spacing w:val="-4"/>
          <w:sz w:val="26"/>
          <w:szCs w:val="26"/>
        </w:rPr>
        <w:t xml:space="preserve"> </w:t>
      </w:r>
      <w:r w:rsidRPr="00C87B87">
        <w:rPr>
          <w:color w:val="000000" w:themeColor="text1"/>
          <w:spacing w:val="-4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C87B87" w:rsidRPr="00C87B87" w:rsidRDefault="00C87B87" w:rsidP="00C87B87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C87B87">
        <w:rPr>
          <w:color w:val="000000" w:themeColor="text1"/>
          <w:spacing w:val="-4"/>
          <w:sz w:val="26"/>
          <w:szCs w:val="26"/>
        </w:rPr>
        <w:lastRenderedPageBreak/>
        <w:t>5.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Pr="00C87B87">
        <w:rPr>
          <w:color w:val="000000" w:themeColor="text1"/>
          <w:spacing w:val="-4"/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Pr="00C87B87">
        <w:rPr>
          <w:color w:val="000000" w:themeColor="text1"/>
          <w:spacing w:val="-4"/>
          <w:sz w:val="26"/>
          <w:szCs w:val="26"/>
          <w:lang w:val="en-US"/>
        </w:rPr>
        <w:t>vestnik</w:t>
      </w:r>
      <w:r w:rsidRPr="00C87B87">
        <w:rPr>
          <w:color w:val="000000" w:themeColor="text1"/>
          <w:spacing w:val="-4"/>
          <w:sz w:val="26"/>
          <w:szCs w:val="26"/>
        </w:rPr>
        <w:t>-</w:t>
      </w:r>
      <w:r w:rsidRPr="00C87B87">
        <w:rPr>
          <w:color w:val="000000" w:themeColor="text1"/>
          <w:spacing w:val="-4"/>
          <w:sz w:val="26"/>
          <w:szCs w:val="26"/>
          <w:lang w:val="en-US"/>
        </w:rPr>
        <w:t>umo</w:t>
      </w:r>
      <w:r w:rsidRPr="00C87B87">
        <w:rPr>
          <w:color w:val="000000" w:themeColor="text1"/>
          <w:spacing w:val="-4"/>
          <w:sz w:val="26"/>
          <w:szCs w:val="26"/>
        </w:rPr>
        <w:t>.</w:t>
      </w:r>
      <w:r w:rsidRPr="00C87B87">
        <w:rPr>
          <w:color w:val="000000" w:themeColor="text1"/>
          <w:spacing w:val="-4"/>
          <w:sz w:val="26"/>
          <w:szCs w:val="26"/>
          <w:lang w:val="en-US"/>
        </w:rPr>
        <w:t>ru</w:t>
      </w:r>
      <w:r w:rsidRPr="00C87B87">
        <w:rPr>
          <w:color w:val="000000" w:themeColor="text1"/>
          <w:spacing w:val="-4"/>
          <w:sz w:val="26"/>
          <w:szCs w:val="26"/>
        </w:rPr>
        <w:t>).</w:t>
      </w:r>
    </w:p>
    <w:p w:rsidR="00C87B87" w:rsidRPr="00C87B87" w:rsidRDefault="00C87B87" w:rsidP="00C87B87">
      <w:pPr>
        <w:ind w:firstLine="709"/>
        <w:jc w:val="both"/>
        <w:rPr>
          <w:sz w:val="26"/>
          <w:szCs w:val="26"/>
        </w:rPr>
      </w:pPr>
      <w:r w:rsidRPr="00C87B87">
        <w:rPr>
          <w:spacing w:val="-4"/>
          <w:sz w:val="26"/>
          <w:szCs w:val="26"/>
        </w:rPr>
        <w:t>6.</w:t>
      </w:r>
      <w:r>
        <w:rPr>
          <w:spacing w:val="-4"/>
          <w:sz w:val="26"/>
          <w:szCs w:val="26"/>
        </w:rPr>
        <w:t xml:space="preserve"> </w:t>
      </w:r>
      <w:r w:rsidRPr="00C87B87">
        <w:rPr>
          <w:spacing w:val="-4"/>
          <w:sz w:val="26"/>
          <w:szCs w:val="26"/>
        </w:rPr>
        <w:t>Контроль исполнения постановления возложить на начальника Управления образования администрации Юргинского муниципального округа Л.А. Колпакову.</w:t>
      </w:r>
    </w:p>
    <w:p w:rsidR="00C87B87" w:rsidRDefault="00C87B87" w:rsidP="00C87B87">
      <w:pPr>
        <w:ind w:firstLine="709"/>
        <w:jc w:val="both"/>
        <w:rPr>
          <w:sz w:val="26"/>
          <w:szCs w:val="26"/>
        </w:rPr>
      </w:pPr>
    </w:p>
    <w:p w:rsidR="00C87B87" w:rsidRPr="00C87B87" w:rsidRDefault="00C87B87" w:rsidP="00C87B87">
      <w:pPr>
        <w:ind w:firstLine="709"/>
        <w:jc w:val="both"/>
        <w:rPr>
          <w:sz w:val="26"/>
          <w:szCs w:val="26"/>
        </w:rPr>
      </w:pPr>
    </w:p>
    <w:p w:rsidR="00C87B87" w:rsidRPr="00C87B87" w:rsidRDefault="00C87B87" w:rsidP="00C87B87">
      <w:pPr>
        <w:ind w:firstLine="709"/>
        <w:jc w:val="both"/>
        <w:rPr>
          <w:sz w:val="26"/>
          <w:szCs w:val="26"/>
        </w:rPr>
      </w:pPr>
    </w:p>
    <w:p w:rsidR="00C87B87" w:rsidRPr="00C87B87" w:rsidRDefault="00C87B87" w:rsidP="00C87B8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87B87" w:rsidRPr="00C87B87" w:rsidTr="008A34E5">
        <w:tc>
          <w:tcPr>
            <w:tcW w:w="6062" w:type="dxa"/>
            <w:hideMark/>
          </w:tcPr>
          <w:p w:rsidR="00C87B87" w:rsidRPr="00C87B87" w:rsidRDefault="00C87B87" w:rsidP="00C87B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87B87">
              <w:rPr>
                <w:sz w:val="26"/>
                <w:szCs w:val="26"/>
              </w:rPr>
              <w:t>Глава Юргинского</w:t>
            </w:r>
          </w:p>
          <w:p w:rsidR="00C87B87" w:rsidRPr="00C87B87" w:rsidRDefault="00C87B87" w:rsidP="00C87B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87B8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87B87" w:rsidRPr="00C87B87" w:rsidRDefault="00C87B87" w:rsidP="00C87B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87B87" w:rsidRPr="00C87B87" w:rsidRDefault="00C87B87" w:rsidP="00C87B87">
            <w:pPr>
              <w:ind w:firstLine="709"/>
              <w:jc w:val="both"/>
              <w:rPr>
                <w:sz w:val="26"/>
                <w:szCs w:val="26"/>
              </w:rPr>
            </w:pPr>
            <w:r w:rsidRPr="00C87B87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C87B87" w:rsidRPr="00C87B87" w:rsidTr="008A34E5">
        <w:tc>
          <w:tcPr>
            <w:tcW w:w="6062" w:type="dxa"/>
          </w:tcPr>
          <w:p w:rsidR="00C87B87" w:rsidRPr="00C87B87" w:rsidRDefault="00C87B87" w:rsidP="00C87B8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87B87" w:rsidRPr="00C87B87" w:rsidRDefault="00C87B87" w:rsidP="00C87B8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C87B87" w:rsidRDefault="00C87B87">
      <w:pPr>
        <w:suppressAutoHyphens w:val="0"/>
      </w:pPr>
      <w:r>
        <w:br w:type="page"/>
      </w:r>
    </w:p>
    <w:p w:rsidR="00C87B87" w:rsidRPr="00C94DDE" w:rsidRDefault="00C87B87" w:rsidP="00C87B8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87B87" w:rsidRPr="00C94DDE" w:rsidRDefault="00C87B87" w:rsidP="00C87B8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87B87" w:rsidRDefault="00C87B87" w:rsidP="00C87B8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87B87" w:rsidRPr="001940A3" w:rsidRDefault="00C87B87" w:rsidP="00C87B8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70117" w:rsidRPr="00A70117">
        <w:rPr>
          <w:sz w:val="26"/>
          <w:szCs w:val="26"/>
          <w:u w:val="single"/>
        </w:rPr>
        <w:t>30.03.2026</w:t>
      </w:r>
      <w:r>
        <w:rPr>
          <w:sz w:val="26"/>
          <w:szCs w:val="26"/>
        </w:rPr>
        <w:t xml:space="preserve"> № </w:t>
      </w:r>
      <w:r w:rsidR="00A70117" w:rsidRPr="00A70117">
        <w:rPr>
          <w:sz w:val="26"/>
          <w:szCs w:val="26"/>
          <w:u w:val="single"/>
        </w:rPr>
        <w:t>53-МНА</w:t>
      </w:r>
    </w:p>
    <w:p w:rsidR="00B051E8" w:rsidRPr="00C87B87" w:rsidRDefault="00B051E8" w:rsidP="00C87B8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87B87" w:rsidRPr="00C87B87" w:rsidRDefault="00C87B87" w:rsidP="00C87B87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F6371" w:rsidRPr="00C87B87" w:rsidRDefault="003F6371" w:rsidP="00C87B87">
      <w:pPr>
        <w:ind w:firstLine="709"/>
        <w:jc w:val="both"/>
        <w:rPr>
          <w:spacing w:val="-3"/>
          <w:sz w:val="26"/>
          <w:szCs w:val="26"/>
        </w:rPr>
      </w:pPr>
      <w:r w:rsidRPr="00C87B87">
        <w:rPr>
          <w:sz w:val="26"/>
          <w:szCs w:val="26"/>
        </w:rPr>
        <w:t>1. В таблице 1</w:t>
      </w:r>
      <w:r w:rsidR="00911096" w:rsidRPr="00C87B87">
        <w:rPr>
          <w:sz w:val="26"/>
          <w:szCs w:val="26"/>
        </w:rPr>
        <w:t>.</w:t>
      </w:r>
      <w:r w:rsidRPr="00C87B87">
        <w:rPr>
          <w:sz w:val="26"/>
          <w:szCs w:val="26"/>
        </w:rPr>
        <w:t xml:space="preserve"> «Основные положения» Паспорта муниципальной программы </w:t>
      </w:r>
      <w:r w:rsidRPr="00C87B87">
        <w:rPr>
          <w:spacing w:val="-3"/>
          <w:sz w:val="26"/>
          <w:szCs w:val="26"/>
        </w:rPr>
        <w:t>«</w:t>
      </w:r>
      <w:r w:rsidRPr="00C87B87">
        <w:rPr>
          <w:sz w:val="26"/>
          <w:szCs w:val="26"/>
        </w:rPr>
        <w:t>Развитие туризма в Юргинском муниципальном округе на 2026 год и на плановый период 2027 и 2028 годов</w:t>
      </w:r>
      <w:r w:rsidRPr="00C87B87">
        <w:rPr>
          <w:spacing w:val="-3"/>
          <w:sz w:val="26"/>
          <w:szCs w:val="26"/>
        </w:rPr>
        <w:t xml:space="preserve">» раздел </w:t>
      </w:r>
      <w:r w:rsidRPr="00C87B87">
        <w:rPr>
          <w:sz w:val="26"/>
          <w:szCs w:val="26"/>
        </w:rPr>
        <w:t>«Объемы финансового обеспече</w:t>
      </w:r>
      <w:r w:rsidR="00C87B87">
        <w:rPr>
          <w:sz w:val="26"/>
          <w:szCs w:val="26"/>
        </w:rPr>
        <w:t xml:space="preserve">ния за весь период реализации» </w:t>
      </w:r>
      <w:r w:rsidRPr="00C87B87">
        <w:rPr>
          <w:spacing w:val="-3"/>
          <w:sz w:val="26"/>
          <w:szCs w:val="26"/>
        </w:rPr>
        <w:t>изложить в следующей редакции:</w:t>
      </w:r>
    </w:p>
    <w:p w:rsidR="003F6371" w:rsidRPr="00C87B87" w:rsidRDefault="003F6371" w:rsidP="00C87B87">
      <w:pPr>
        <w:ind w:firstLine="709"/>
        <w:jc w:val="both"/>
        <w:rPr>
          <w:spacing w:val="-3"/>
          <w:sz w:val="26"/>
          <w:szCs w:val="26"/>
        </w:rPr>
      </w:pPr>
      <w:r w:rsidRPr="00C87B87">
        <w:rPr>
          <w:spacing w:val="-3"/>
          <w:sz w:val="26"/>
          <w:szCs w:val="26"/>
        </w:rPr>
        <w:t>«</w:t>
      </w:r>
    </w:p>
    <w:tbl>
      <w:tblPr>
        <w:tblStyle w:val="aff0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28"/>
        <w:gridCol w:w="7542"/>
      </w:tblGrid>
      <w:tr w:rsidR="003F6371" w:rsidRPr="00C87B87" w:rsidTr="00C87B87">
        <w:trPr>
          <w:trHeight w:val="1110"/>
        </w:trPr>
        <w:tc>
          <w:tcPr>
            <w:tcW w:w="2070" w:type="dxa"/>
          </w:tcPr>
          <w:p w:rsidR="003F6371" w:rsidRPr="00C87B87" w:rsidRDefault="003F6371" w:rsidP="004C2A9C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Объемы финансового обеспечения за весь период реализации</w:t>
            </w:r>
          </w:p>
        </w:tc>
        <w:tc>
          <w:tcPr>
            <w:tcW w:w="7711" w:type="dxa"/>
            <w:shd w:val="clear" w:color="auto" w:fill="FFFFFF" w:themeFill="background1"/>
          </w:tcPr>
          <w:p w:rsidR="003F6371" w:rsidRPr="00C87B87" w:rsidRDefault="003F6371" w:rsidP="003F6371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C87B87">
              <w:t>Всего по программе 138,6 тыс. рублей, в том числе – 138,6 тыс. рублей. местный бюджет округа</w:t>
            </w:r>
          </w:p>
          <w:p w:rsidR="003F6371" w:rsidRPr="00C87B87" w:rsidRDefault="003F6371" w:rsidP="003F6371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C87B87">
              <w:t>В том числе:</w:t>
            </w:r>
          </w:p>
          <w:p w:rsidR="003F6371" w:rsidRPr="00C87B87" w:rsidRDefault="003F6371" w:rsidP="003F6371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C87B87">
              <w:t>2026 г. – 37,1 тыс. рублей, в том числе – 37,1 тыс. рублей. местный бюджет округа</w:t>
            </w:r>
          </w:p>
          <w:p w:rsidR="003F6371" w:rsidRPr="00C87B87" w:rsidRDefault="003F6371" w:rsidP="003F6371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C87B87">
              <w:t>2027 г. – 70,0 тыс. рублей, в т.ч. 70,0 тыс. рублей – местный бюджет округа</w:t>
            </w:r>
          </w:p>
          <w:p w:rsidR="003F6371" w:rsidRPr="00C87B87" w:rsidRDefault="003F6371" w:rsidP="003F6371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</w:pPr>
            <w:r w:rsidRPr="00C87B87">
              <w:t>2028 г. – 31,5 тыс. рублей, в т.ч. 31,5 тыс. рублей – местный бюджет округа</w:t>
            </w:r>
          </w:p>
        </w:tc>
      </w:tr>
    </w:tbl>
    <w:p w:rsidR="003F6371" w:rsidRPr="00C87B87" w:rsidRDefault="003F6371" w:rsidP="00C87B87">
      <w:pPr>
        <w:ind w:firstLine="709"/>
        <w:jc w:val="right"/>
        <w:rPr>
          <w:sz w:val="26"/>
          <w:szCs w:val="26"/>
        </w:rPr>
      </w:pPr>
      <w:r w:rsidRPr="00C87B87">
        <w:rPr>
          <w:sz w:val="26"/>
          <w:szCs w:val="26"/>
        </w:rPr>
        <w:t>»</w:t>
      </w:r>
      <w:r w:rsidR="00C87B87">
        <w:rPr>
          <w:sz w:val="26"/>
          <w:szCs w:val="26"/>
        </w:rPr>
        <w:t>.</w:t>
      </w:r>
    </w:p>
    <w:p w:rsidR="00626746" w:rsidRPr="00C87B87" w:rsidRDefault="00C87B87" w:rsidP="00C87B87">
      <w:pPr>
        <w:ind w:firstLine="709"/>
        <w:jc w:val="both"/>
        <w:rPr>
          <w:sz w:val="26"/>
          <w:szCs w:val="26"/>
        </w:rPr>
      </w:pPr>
      <w:r w:rsidRPr="00C87B87">
        <w:rPr>
          <w:sz w:val="26"/>
          <w:szCs w:val="26"/>
        </w:rPr>
        <w:t>2</w:t>
      </w:r>
      <w:r w:rsidR="00626746" w:rsidRPr="00C87B87">
        <w:rPr>
          <w:sz w:val="26"/>
          <w:szCs w:val="26"/>
        </w:rPr>
        <w:t>. Таблицу раздела 4</w:t>
      </w:r>
      <w:r w:rsidR="000529F9" w:rsidRPr="00C87B87">
        <w:rPr>
          <w:sz w:val="26"/>
          <w:szCs w:val="26"/>
        </w:rPr>
        <w:t>.</w:t>
      </w:r>
      <w:r w:rsidR="00626746" w:rsidRPr="00C87B87">
        <w:rPr>
          <w:sz w:val="26"/>
          <w:szCs w:val="26"/>
        </w:rPr>
        <w:t xml:space="preserve"> «Финансовое обеспечение муниципальной программы» </w:t>
      </w:r>
      <w:r w:rsidR="000529F9" w:rsidRPr="00C87B87">
        <w:rPr>
          <w:sz w:val="26"/>
          <w:szCs w:val="26"/>
        </w:rPr>
        <w:t xml:space="preserve">Паспорта муниципальной программы </w:t>
      </w:r>
      <w:r w:rsidR="000529F9" w:rsidRPr="00C87B87">
        <w:rPr>
          <w:spacing w:val="-3"/>
          <w:sz w:val="26"/>
          <w:szCs w:val="26"/>
        </w:rPr>
        <w:t>«</w:t>
      </w:r>
      <w:r w:rsidR="000529F9" w:rsidRPr="00C87B87">
        <w:rPr>
          <w:sz w:val="26"/>
          <w:szCs w:val="26"/>
        </w:rPr>
        <w:t>Развитие туризма в Юргинском муниципальном округе на 2026 год и на плановый период 2027 и 2028 годов</w:t>
      </w:r>
      <w:r w:rsidR="000529F9" w:rsidRPr="00C87B87">
        <w:rPr>
          <w:spacing w:val="-3"/>
          <w:sz w:val="26"/>
          <w:szCs w:val="26"/>
        </w:rPr>
        <w:t>»</w:t>
      </w:r>
      <w:r w:rsidR="00626746" w:rsidRPr="00C87B87">
        <w:rPr>
          <w:sz w:val="26"/>
          <w:szCs w:val="26"/>
        </w:rPr>
        <w:t xml:space="preserve"> изложить в следующей редакции:</w:t>
      </w:r>
    </w:p>
    <w:p w:rsidR="00C87B87" w:rsidRDefault="00626746" w:rsidP="00C87B87">
      <w:pPr>
        <w:ind w:firstLine="709"/>
        <w:jc w:val="both"/>
        <w:rPr>
          <w:sz w:val="26"/>
          <w:szCs w:val="26"/>
        </w:rPr>
      </w:pPr>
      <w:r w:rsidRPr="00C87B87">
        <w:rPr>
          <w:sz w:val="26"/>
          <w:szCs w:val="26"/>
        </w:rPr>
        <w:t>«</w:t>
      </w:r>
    </w:p>
    <w:p w:rsidR="00626746" w:rsidRDefault="000529F9" w:rsidP="00C87B87">
      <w:pPr>
        <w:ind w:firstLine="709"/>
        <w:jc w:val="center"/>
        <w:rPr>
          <w:b/>
          <w:sz w:val="26"/>
          <w:szCs w:val="26"/>
        </w:rPr>
      </w:pPr>
      <w:r w:rsidRPr="00C552D3">
        <w:rPr>
          <w:b/>
          <w:sz w:val="26"/>
          <w:szCs w:val="26"/>
        </w:rPr>
        <w:t>4.</w:t>
      </w:r>
      <w:r w:rsidR="004C2A9C">
        <w:rPr>
          <w:b/>
          <w:sz w:val="26"/>
          <w:szCs w:val="26"/>
        </w:rPr>
        <w:t xml:space="preserve"> </w:t>
      </w:r>
      <w:r w:rsidRPr="00C552D3">
        <w:rPr>
          <w:b/>
          <w:sz w:val="26"/>
          <w:szCs w:val="26"/>
        </w:rPr>
        <w:t>Финансовое обеспечение муниципальной программы</w:t>
      </w:r>
    </w:p>
    <w:p w:rsidR="00C552D3" w:rsidRPr="00C552D3" w:rsidRDefault="00C552D3" w:rsidP="00C87B87">
      <w:pPr>
        <w:ind w:firstLine="709"/>
        <w:jc w:val="center"/>
        <w:rPr>
          <w:b/>
          <w:sz w:val="26"/>
          <w:szCs w:val="26"/>
        </w:rPr>
      </w:pPr>
    </w:p>
    <w:tbl>
      <w:tblPr>
        <w:tblW w:w="10063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763"/>
        <w:gridCol w:w="1515"/>
        <w:gridCol w:w="1652"/>
        <w:gridCol w:w="1652"/>
        <w:gridCol w:w="1378"/>
        <w:gridCol w:w="1103"/>
      </w:tblGrid>
      <w:tr w:rsidR="007A2241" w:rsidRPr="00C87B87" w:rsidTr="00C552D3">
        <w:trPr>
          <w:trHeight w:val="878"/>
          <w:jc w:val="center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left="-107" w:right="-118"/>
              <w:jc w:val="center"/>
            </w:pPr>
            <w:r w:rsidRPr="00C87B87"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2D3" w:rsidRDefault="00C552D3" w:rsidP="00CA35D2">
            <w:pPr>
              <w:spacing w:line="252" w:lineRule="auto"/>
              <w:jc w:val="center"/>
            </w:pPr>
            <w:r>
              <w:t>Объем</w:t>
            </w:r>
          </w:p>
          <w:p w:rsidR="007A2241" w:rsidRPr="00C87B87" w:rsidRDefault="007A2241" w:rsidP="00CA35D2">
            <w:pPr>
              <w:spacing w:line="252" w:lineRule="auto"/>
              <w:jc w:val="center"/>
            </w:pPr>
            <w:r w:rsidRPr="00C87B87">
              <w:t>финансового обеспечения по годам реализации, тыс.рублей</w:t>
            </w:r>
          </w:p>
        </w:tc>
      </w:tr>
      <w:tr w:rsidR="007A2241" w:rsidRPr="00C87B87" w:rsidTr="00C552D3">
        <w:trPr>
          <w:trHeight w:val="293"/>
          <w:jc w:val="center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napToGrid w:val="0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58"/>
              <w:jc w:val="center"/>
            </w:pPr>
            <w:r w:rsidRPr="00C87B87">
              <w:t>2026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58"/>
              <w:jc w:val="center"/>
            </w:pPr>
            <w:r w:rsidRPr="00C87B87">
              <w:t>2027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59"/>
              <w:jc w:val="center"/>
            </w:pPr>
            <w:r w:rsidRPr="00C87B87">
              <w:t>2028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№+n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Всего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15"/>
            </w:pPr>
            <w:r w:rsidRPr="00C87B87">
              <w:t>Муниципальная программа Юргинского муниципального округа «Развитие туризма в Юргинском муниципальном округе на 2026 год</w:t>
            </w:r>
          </w:p>
          <w:p w:rsidR="007A2241" w:rsidRPr="00C87B87" w:rsidRDefault="007A2241" w:rsidP="00CA35D2">
            <w:pPr>
              <w:spacing w:line="252" w:lineRule="auto"/>
              <w:ind w:right="15"/>
            </w:pPr>
            <w:r w:rsidRPr="00C87B87">
              <w:t xml:space="preserve">и на плановый период 2027 и 2028 годов» всего, в том числе: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37,1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70,0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31,5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626746" w:rsidP="00CA35D2">
            <w:pPr>
              <w:spacing w:line="252" w:lineRule="auto"/>
              <w:ind w:right="63"/>
              <w:jc w:val="center"/>
            </w:pPr>
            <w:r w:rsidRPr="00C87B87">
              <w:t>138,6</w:t>
            </w:r>
          </w:p>
        </w:tc>
      </w:tr>
      <w:tr w:rsidR="00626746" w:rsidRPr="00C87B87" w:rsidTr="00C552D3">
        <w:trPr>
          <w:trHeight w:val="52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</w:pPr>
            <w:r w:rsidRPr="00C87B87">
              <w:t>Местный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37,1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70,0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31,5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138,6</w:t>
            </w:r>
          </w:p>
        </w:tc>
      </w:tr>
      <w:tr w:rsidR="007A2241" w:rsidRPr="00C87B87" w:rsidTr="00C552D3">
        <w:trPr>
          <w:trHeight w:val="52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>Региональный</w:t>
            </w:r>
            <w:r w:rsidR="00626746" w:rsidRPr="00C87B87">
              <w:t xml:space="preserve"> </w:t>
            </w:r>
            <w:r w:rsidRPr="00C87B87">
              <w:t>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2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vertAlign w:val="superscript"/>
              </w:rPr>
            </w:pPr>
            <w:r w:rsidRPr="00C87B87">
              <w:t xml:space="preserve">Федеральный бюджет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</w:pPr>
            <w:r w:rsidRPr="00C87B87">
              <w:lastRenderedPageBreak/>
              <w:t>Средства фондов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626746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Бюджеты</w:t>
            </w:r>
            <w:r w:rsidR="00626746" w:rsidRPr="00C87B87">
              <w:t xml:space="preserve"> </w:t>
            </w:r>
            <w:r w:rsidRPr="00C87B87">
              <w:t>территориальных</w:t>
            </w:r>
            <w:r w:rsidR="00626746" w:rsidRPr="00C87B87">
              <w:t xml:space="preserve"> </w:t>
            </w:r>
            <w:r w:rsidRPr="00C87B87">
              <w:t>государственных</w:t>
            </w:r>
            <w:r w:rsidR="00626746" w:rsidRPr="00C87B87">
              <w:t xml:space="preserve"> </w:t>
            </w:r>
            <w:r w:rsidRPr="00C87B87">
              <w:t>внебюджетных</w:t>
            </w:r>
            <w:r w:rsidR="00626746" w:rsidRPr="00C87B87">
              <w:t xml:space="preserve"> </w:t>
            </w:r>
            <w:r w:rsidRPr="00C87B87">
              <w:t>фондов Российской Федерации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t xml:space="preserve"> Внебюджетные источники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t>Объемналоговыхрасходов Юргинского муниципального округа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13"/>
            </w:pPr>
            <w:r w:rsidRPr="00C87B87">
              <w:t xml:space="preserve">1. </w:t>
            </w:r>
            <w:r w:rsidR="008F7251" w:rsidRPr="00C87B87">
              <w:t>Структурный элемент -</w:t>
            </w:r>
            <w:r w:rsidRPr="00C87B87">
              <w:t>Комплекс процессных мероприятий «</w:t>
            </w:r>
            <w:r w:rsidRPr="00C87B87">
              <w:rPr>
                <w:spacing w:val="1"/>
              </w:rPr>
              <w:t>Содействие развитию материально-технической базы туризма»</w:t>
            </w:r>
            <w:r w:rsidR="008F7251" w:rsidRPr="00C87B87">
              <w:t xml:space="preserve"> всего, в том числе: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7A2241" w:rsidRPr="00C87B87">
              <w:t>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7A2241" w:rsidRPr="00C87B87">
              <w:t>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7A2241" w:rsidRPr="00C87B87">
              <w:t>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626746" w:rsidP="00CA35D2">
            <w:pPr>
              <w:spacing w:line="252" w:lineRule="auto"/>
              <w:ind w:right="63"/>
              <w:jc w:val="center"/>
            </w:pPr>
            <w:r w:rsidRPr="00C87B87">
              <w:t>21</w:t>
            </w:r>
            <w:r w:rsidR="007A2241" w:rsidRPr="00C87B87">
              <w:t>,0</w:t>
            </w:r>
          </w:p>
        </w:tc>
      </w:tr>
      <w:tr w:rsidR="00626746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>Местный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7,0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7,0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7,0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21,0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13"/>
            </w:pPr>
            <w:r w:rsidRPr="00C87B87">
              <w:t xml:space="preserve">2. </w:t>
            </w:r>
            <w:r w:rsidR="008F7251" w:rsidRPr="00C87B87">
              <w:t xml:space="preserve">Структурный элемент - </w:t>
            </w:r>
            <w:r w:rsidRPr="00C87B87">
              <w:t>Комплекс процессных мероприятий</w:t>
            </w:r>
            <w:r w:rsidR="00626746" w:rsidRPr="00C87B87">
              <w:t xml:space="preserve"> </w:t>
            </w:r>
            <w:r w:rsidRPr="00C87B87">
              <w:t xml:space="preserve">«Рекламно-информационное обеспечение продвижения </w:t>
            </w:r>
            <w:r w:rsidR="00C215B6" w:rsidRPr="00C87B87">
              <w:t>туристического</w:t>
            </w:r>
            <w:r w:rsidRPr="00C87B87">
              <w:t xml:space="preserve"> продукта на внутреннем и внешнем рынках»</w:t>
            </w:r>
            <w:r w:rsidR="008F7251" w:rsidRPr="00C87B87">
              <w:t xml:space="preserve"> всего, в том числе: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3</w:t>
            </w:r>
            <w:r w:rsidR="007A2241" w:rsidRPr="00C87B87">
              <w:t>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3</w:t>
            </w:r>
            <w:r w:rsidR="007A2241" w:rsidRPr="00C87B87">
              <w:t>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3</w:t>
            </w:r>
            <w:r w:rsidR="007A2241" w:rsidRPr="00C87B87">
              <w:t>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626746" w:rsidP="00CA35D2">
            <w:pPr>
              <w:spacing w:line="252" w:lineRule="auto"/>
              <w:ind w:right="63"/>
              <w:jc w:val="center"/>
            </w:pPr>
            <w:r w:rsidRPr="00C87B87">
              <w:t>9</w:t>
            </w:r>
            <w:r w:rsidR="007A2241" w:rsidRPr="00C87B87">
              <w:t>,0</w:t>
            </w:r>
          </w:p>
        </w:tc>
      </w:tr>
      <w:tr w:rsidR="00626746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>Местный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9,0</w:t>
            </w:r>
          </w:p>
        </w:tc>
      </w:tr>
      <w:tr w:rsidR="000D3999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999" w:rsidRPr="00C87B87" w:rsidRDefault="000D3999" w:rsidP="000D3999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 xml:space="preserve"> Внебюджетные источники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999" w:rsidRPr="00C87B87" w:rsidRDefault="000D3999" w:rsidP="000D3999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999" w:rsidRPr="00C87B87" w:rsidRDefault="000D3999" w:rsidP="000D3999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999" w:rsidRPr="00C87B87" w:rsidRDefault="000D3999" w:rsidP="000D3999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999" w:rsidRPr="00C87B87" w:rsidRDefault="000D3999" w:rsidP="000D3999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99" w:rsidRPr="00C87B87" w:rsidRDefault="000D3999" w:rsidP="000D3999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13"/>
            </w:pPr>
            <w:r w:rsidRPr="00C87B87">
              <w:t xml:space="preserve">3. </w:t>
            </w:r>
            <w:r w:rsidR="008F7251" w:rsidRPr="00C87B87">
              <w:t xml:space="preserve">Структурный элемент - </w:t>
            </w:r>
            <w:r w:rsidRPr="00C87B87">
              <w:t>Комплекс процессных мероприятий</w:t>
            </w:r>
            <w:r w:rsidR="00626746" w:rsidRPr="00C87B87">
              <w:t xml:space="preserve"> </w:t>
            </w:r>
            <w:r w:rsidRPr="00C87B87">
              <w:t xml:space="preserve">«Развитие системы навигации, информирующей туристов об объектах туристического показа» </w:t>
            </w:r>
            <w:r w:rsidR="008F7251" w:rsidRPr="00C87B87">
              <w:t>всего, в том числе: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626746" w:rsidP="00CA35D2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626746" w:rsidP="00CA35D2">
            <w:pPr>
              <w:spacing w:line="252" w:lineRule="auto"/>
              <w:ind w:right="63"/>
              <w:jc w:val="center"/>
            </w:pPr>
            <w:r w:rsidRPr="00C87B87">
              <w:t>5,0</w:t>
            </w:r>
          </w:p>
        </w:tc>
      </w:tr>
      <w:tr w:rsidR="00626746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>Местный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746" w:rsidRPr="00C87B87" w:rsidRDefault="00626746" w:rsidP="00626746">
            <w:pPr>
              <w:spacing w:line="252" w:lineRule="auto"/>
              <w:ind w:right="63"/>
              <w:jc w:val="center"/>
            </w:pPr>
            <w:r w:rsidRPr="00C87B87">
              <w:t>5,0</w:t>
            </w:r>
          </w:p>
        </w:tc>
      </w:tr>
      <w:tr w:rsidR="00C10508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 xml:space="preserve"> Внебюджетные источники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08" w:rsidRPr="00C87B87" w:rsidRDefault="00C10508" w:rsidP="00C10508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B24B43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CA35D2">
            <w:pPr>
              <w:spacing w:line="252" w:lineRule="auto"/>
              <w:ind w:right="13"/>
            </w:pPr>
            <w:r w:rsidRPr="00C87B87">
              <w:t xml:space="preserve">4. Структурный элемент </w:t>
            </w:r>
            <w:r w:rsidRPr="00C87B87">
              <w:lastRenderedPageBreak/>
              <w:t>- Комплекс процессных мероприятий «Участие команд округа в выездных туристических мероприятиях» всего, в том числе: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0"/>
              <w:jc w:val="center"/>
            </w:pPr>
            <w:r w:rsidRPr="00C87B87">
              <w:lastRenderedPageBreak/>
              <w:t>7,1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0"/>
              <w:jc w:val="center"/>
            </w:pPr>
            <w:r w:rsidRPr="00C87B87">
              <w:t>31,0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0"/>
              <w:jc w:val="center"/>
            </w:pPr>
            <w:r w:rsidRPr="00C87B87">
              <w:t>6,5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43" w:rsidRPr="00C87B87" w:rsidRDefault="00B24B43" w:rsidP="0079365B">
            <w:pPr>
              <w:spacing w:line="252" w:lineRule="auto"/>
              <w:ind w:right="63"/>
              <w:jc w:val="center"/>
            </w:pPr>
            <w:r w:rsidRPr="00C87B87">
              <w:t>44,6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>Местный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B24B43" w:rsidP="00CA35D2">
            <w:pPr>
              <w:spacing w:line="252" w:lineRule="auto"/>
              <w:ind w:right="60"/>
              <w:jc w:val="center"/>
            </w:pPr>
            <w:r w:rsidRPr="00C87B87">
              <w:t>7,1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B24B43" w:rsidP="00CA35D2">
            <w:pPr>
              <w:spacing w:line="252" w:lineRule="auto"/>
              <w:ind w:right="60"/>
              <w:jc w:val="center"/>
            </w:pPr>
            <w:r w:rsidRPr="00C87B87">
              <w:t>31,0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B24B43" w:rsidP="00CA35D2">
            <w:pPr>
              <w:spacing w:line="252" w:lineRule="auto"/>
              <w:ind w:right="60"/>
              <w:jc w:val="center"/>
            </w:pPr>
            <w:r w:rsidRPr="00C87B87">
              <w:t>6,5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B24B43" w:rsidP="00CA35D2">
            <w:pPr>
              <w:spacing w:line="252" w:lineRule="auto"/>
              <w:ind w:right="63"/>
              <w:jc w:val="center"/>
            </w:pPr>
            <w:r w:rsidRPr="00C87B87">
              <w:t>44,6</w:t>
            </w:r>
          </w:p>
        </w:tc>
      </w:tr>
      <w:tr w:rsidR="00C10508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 xml:space="preserve"> Внебюджетные источники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08" w:rsidRPr="00C87B87" w:rsidRDefault="00C10508" w:rsidP="00C10508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A2241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13"/>
            </w:pPr>
            <w:r w:rsidRPr="00C87B87">
              <w:t xml:space="preserve">5. </w:t>
            </w:r>
            <w:r w:rsidR="008F7251" w:rsidRPr="00C87B87">
              <w:t xml:space="preserve">Структурный элемент - </w:t>
            </w:r>
            <w:r w:rsidRPr="00C87B87">
              <w:t>Комплекс процессных мероприятий</w:t>
            </w:r>
            <w:r w:rsidR="00B24B43" w:rsidRPr="00C87B87">
              <w:t xml:space="preserve"> </w:t>
            </w:r>
            <w:r w:rsidRPr="00C87B87">
              <w:t>«Организация и проведение муниципальных мероприятий»</w:t>
            </w:r>
            <w:r w:rsidR="00B24B43" w:rsidRPr="00C87B87">
              <w:t xml:space="preserve"> </w:t>
            </w:r>
            <w:r w:rsidR="008F7251" w:rsidRPr="00C87B87">
              <w:t>всего, в том числе: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B24B43" w:rsidP="00CA35D2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B24B43" w:rsidP="00CA35D2">
            <w:pPr>
              <w:spacing w:line="252" w:lineRule="auto"/>
              <w:ind w:right="60"/>
              <w:jc w:val="center"/>
            </w:pPr>
            <w:r w:rsidRPr="00C87B87">
              <w:t>29,0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B24B43" w:rsidP="00CA35D2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241" w:rsidRPr="00C87B87" w:rsidRDefault="007A2241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1" w:rsidRPr="00C87B87" w:rsidRDefault="00B24B43" w:rsidP="00CA35D2">
            <w:pPr>
              <w:spacing w:line="252" w:lineRule="auto"/>
              <w:ind w:right="63"/>
              <w:jc w:val="center"/>
            </w:pPr>
            <w:r w:rsidRPr="00C87B87">
              <w:t>59,0</w:t>
            </w:r>
          </w:p>
        </w:tc>
      </w:tr>
      <w:tr w:rsidR="00B24B43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>Местный бюджет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0"/>
              <w:jc w:val="center"/>
            </w:pPr>
            <w:r w:rsidRPr="00C87B87">
              <w:t>29,0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B43" w:rsidRPr="00C87B87" w:rsidRDefault="00B24B43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B43" w:rsidRPr="00C87B87" w:rsidRDefault="00B24B43" w:rsidP="0079365B">
            <w:pPr>
              <w:spacing w:line="252" w:lineRule="auto"/>
              <w:ind w:right="63"/>
              <w:jc w:val="center"/>
            </w:pPr>
            <w:r w:rsidRPr="00C87B87">
              <w:t>59,0</w:t>
            </w:r>
          </w:p>
        </w:tc>
      </w:tr>
      <w:tr w:rsidR="00C10508" w:rsidRPr="00C87B87" w:rsidTr="00C552D3">
        <w:trPr>
          <w:trHeight w:val="562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</w:pPr>
            <w:r w:rsidRPr="00C87B87">
              <w:t xml:space="preserve"> Внебюджетные источники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508" w:rsidRPr="00C87B87" w:rsidRDefault="00C10508" w:rsidP="00C10508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08" w:rsidRPr="00C87B87" w:rsidRDefault="00C10508" w:rsidP="00C10508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</w:tbl>
    <w:p w:rsidR="00FD5B92" w:rsidRPr="00C552D3" w:rsidRDefault="00B24B43" w:rsidP="00C552D3">
      <w:pPr>
        <w:ind w:firstLine="709"/>
        <w:jc w:val="right"/>
        <w:rPr>
          <w:sz w:val="26"/>
          <w:szCs w:val="26"/>
        </w:rPr>
      </w:pPr>
      <w:r w:rsidRPr="00C552D3">
        <w:rPr>
          <w:sz w:val="26"/>
          <w:szCs w:val="26"/>
        </w:rPr>
        <w:t>»</w:t>
      </w:r>
      <w:r w:rsidR="00C552D3" w:rsidRPr="00C552D3">
        <w:rPr>
          <w:sz w:val="26"/>
          <w:szCs w:val="26"/>
        </w:rPr>
        <w:t>.</w:t>
      </w:r>
    </w:p>
    <w:p w:rsidR="00500801" w:rsidRPr="00C552D3" w:rsidRDefault="00C552D3" w:rsidP="00C552D3">
      <w:pPr>
        <w:ind w:firstLine="709"/>
        <w:jc w:val="both"/>
        <w:rPr>
          <w:sz w:val="26"/>
          <w:szCs w:val="26"/>
        </w:rPr>
      </w:pPr>
      <w:r w:rsidRPr="00C552D3">
        <w:rPr>
          <w:sz w:val="26"/>
          <w:szCs w:val="26"/>
        </w:rPr>
        <w:t>3</w:t>
      </w:r>
      <w:r w:rsidR="0030586C" w:rsidRPr="00C552D3">
        <w:rPr>
          <w:sz w:val="26"/>
          <w:szCs w:val="26"/>
        </w:rPr>
        <w:t>. Таблицу 5</w:t>
      </w:r>
      <w:r w:rsidR="000529F9" w:rsidRPr="00C552D3">
        <w:rPr>
          <w:sz w:val="26"/>
          <w:szCs w:val="26"/>
        </w:rPr>
        <w:t>.</w:t>
      </w:r>
      <w:r w:rsidR="0030586C" w:rsidRPr="00C552D3">
        <w:rPr>
          <w:sz w:val="26"/>
          <w:szCs w:val="26"/>
        </w:rPr>
        <w:t xml:space="preserve"> </w:t>
      </w:r>
      <w:r w:rsidR="000529F9" w:rsidRPr="00C552D3">
        <w:rPr>
          <w:sz w:val="26"/>
          <w:szCs w:val="26"/>
        </w:rPr>
        <w:t>«</w:t>
      </w:r>
      <w:r w:rsidR="0030586C" w:rsidRPr="00C552D3">
        <w:rPr>
          <w:sz w:val="26"/>
          <w:szCs w:val="26"/>
        </w:rPr>
        <w:t>Финансовое обеспечение комплекса процессных мероприятий</w:t>
      </w:r>
      <w:r w:rsidR="000529F9" w:rsidRPr="00C552D3">
        <w:rPr>
          <w:sz w:val="26"/>
          <w:szCs w:val="26"/>
        </w:rPr>
        <w:t xml:space="preserve">» </w:t>
      </w:r>
      <w:r w:rsidR="00911096" w:rsidRPr="00C552D3">
        <w:rPr>
          <w:sz w:val="26"/>
          <w:szCs w:val="26"/>
        </w:rPr>
        <w:t>Паспорта комплекса процессных мероприятий подпрограммы «Содействие развитию материально-технической базы туризма»</w:t>
      </w:r>
      <w:r w:rsidR="000529F9" w:rsidRPr="00C552D3">
        <w:rPr>
          <w:spacing w:val="-3"/>
          <w:sz w:val="26"/>
          <w:szCs w:val="26"/>
        </w:rPr>
        <w:t xml:space="preserve"> П</w:t>
      </w:r>
      <w:r w:rsidR="0030586C" w:rsidRPr="00C552D3">
        <w:rPr>
          <w:sz w:val="26"/>
          <w:szCs w:val="26"/>
        </w:rPr>
        <w:t>риложения №1 к муниципальной программе «Развитие туризма в Юргинском муниципальном округе на 2026 год и на плановый период 2027 и 2028 годов» изложить в следующей редакции:</w:t>
      </w:r>
    </w:p>
    <w:p w:rsidR="00C552D3" w:rsidRPr="00C552D3" w:rsidRDefault="0030586C" w:rsidP="00C552D3">
      <w:pPr>
        <w:tabs>
          <w:tab w:val="left" w:pos="4862"/>
        </w:tabs>
        <w:ind w:firstLine="709"/>
        <w:jc w:val="both"/>
        <w:rPr>
          <w:sz w:val="26"/>
          <w:szCs w:val="26"/>
        </w:rPr>
      </w:pPr>
      <w:r w:rsidRPr="00C552D3">
        <w:rPr>
          <w:sz w:val="26"/>
          <w:szCs w:val="26"/>
        </w:rPr>
        <w:t>«</w:t>
      </w:r>
    </w:p>
    <w:p w:rsidR="00B051E8" w:rsidRPr="00C552D3" w:rsidRDefault="00DE15B0" w:rsidP="00C552D3">
      <w:pPr>
        <w:tabs>
          <w:tab w:val="left" w:pos="4862"/>
        </w:tabs>
        <w:ind w:firstLine="709"/>
        <w:jc w:val="center"/>
        <w:rPr>
          <w:b/>
          <w:sz w:val="26"/>
          <w:szCs w:val="26"/>
        </w:rPr>
      </w:pPr>
      <w:r w:rsidRPr="00C552D3">
        <w:rPr>
          <w:b/>
          <w:sz w:val="26"/>
          <w:szCs w:val="26"/>
        </w:rPr>
        <w:t>5</w:t>
      </w:r>
      <w:r w:rsidR="00B051E8" w:rsidRPr="00C552D3">
        <w:rPr>
          <w:b/>
          <w:sz w:val="26"/>
          <w:szCs w:val="26"/>
        </w:rPr>
        <w:t>. Финансовое обеспечение комплекса процессных мероприятий</w:t>
      </w:r>
    </w:p>
    <w:p w:rsidR="00B051E8" w:rsidRPr="00C552D3" w:rsidRDefault="00B051E8" w:rsidP="00C552D3">
      <w:pPr>
        <w:tabs>
          <w:tab w:val="left" w:pos="1814"/>
        </w:tabs>
        <w:ind w:firstLine="709"/>
        <w:jc w:val="both"/>
        <w:rPr>
          <w:sz w:val="26"/>
          <w:szCs w:val="26"/>
        </w:rPr>
      </w:pPr>
    </w:p>
    <w:tbl>
      <w:tblPr>
        <w:tblW w:w="9922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935"/>
        <w:gridCol w:w="1147"/>
        <w:gridCol w:w="1273"/>
        <w:gridCol w:w="1147"/>
        <w:gridCol w:w="1273"/>
        <w:gridCol w:w="1147"/>
      </w:tblGrid>
      <w:tr w:rsidR="006B2F3E" w:rsidRPr="00C87B87" w:rsidTr="004C2A9C">
        <w:trPr>
          <w:trHeight w:val="562"/>
          <w:jc w:val="center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A9C" w:rsidRDefault="00D61010" w:rsidP="00CA35D2">
            <w:pPr>
              <w:spacing w:line="252" w:lineRule="auto"/>
              <w:jc w:val="center"/>
            </w:pPr>
            <w:r w:rsidRPr="00C87B87">
              <w:t>Наименование</w:t>
            </w:r>
          </w:p>
          <w:p w:rsidR="00D61010" w:rsidRPr="00C87B87" w:rsidRDefault="00D61010" w:rsidP="00CA35D2">
            <w:pPr>
              <w:spacing w:line="252" w:lineRule="auto"/>
              <w:jc w:val="center"/>
            </w:pPr>
            <w:r w:rsidRPr="00C87B87">
              <w:t>мероприятия (результата)/источник финансового обеспечения</w:t>
            </w:r>
          </w:p>
        </w:tc>
        <w:tc>
          <w:tcPr>
            <w:tcW w:w="5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010" w:rsidRPr="00C87B87" w:rsidRDefault="00D61010" w:rsidP="00CA35D2">
            <w:pPr>
              <w:spacing w:line="252" w:lineRule="auto"/>
              <w:jc w:val="center"/>
            </w:pPr>
            <w:r w:rsidRPr="00C87B87">
              <w:t xml:space="preserve">Объем финансового обеспечения по годам реализации, тыс.руб. </w:t>
            </w:r>
          </w:p>
        </w:tc>
      </w:tr>
      <w:tr w:rsidR="006B2F3E" w:rsidRPr="00C87B87" w:rsidTr="004C2A9C">
        <w:trPr>
          <w:trHeight w:val="343"/>
          <w:jc w:val="center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C87B87" w:rsidRDefault="005F11D2" w:rsidP="00CA35D2">
            <w:pPr>
              <w:snapToGrid w:val="0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C87B87" w:rsidRDefault="005F11D2" w:rsidP="00CA35D2">
            <w:pPr>
              <w:spacing w:line="252" w:lineRule="auto"/>
              <w:ind w:right="58"/>
              <w:jc w:val="center"/>
            </w:pPr>
            <w:r w:rsidRPr="00C87B87">
              <w:t>2026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C87B87" w:rsidRDefault="005F11D2" w:rsidP="00CA35D2">
            <w:pPr>
              <w:spacing w:line="252" w:lineRule="auto"/>
              <w:ind w:right="58"/>
              <w:jc w:val="center"/>
            </w:pPr>
            <w:r w:rsidRPr="00C87B87">
              <w:t>2027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1D2" w:rsidRPr="00C87B87" w:rsidRDefault="005F11D2" w:rsidP="00CA35D2">
            <w:pPr>
              <w:spacing w:line="252" w:lineRule="auto"/>
              <w:ind w:right="59"/>
              <w:jc w:val="center"/>
            </w:pPr>
            <w:r w:rsidRPr="00C87B87">
              <w:t>2028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1D2" w:rsidRPr="00C87B87" w:rsidRDefault="005F11D2" w:rsidP="00CA35D2">
            <w:pPr>
              <w:spacing w:line="252" w:lineRule="auto"/>
              <w:ind w:right="63"/>
              <w:jc w:val="center"/>
            </w:pPr>
            <w:r w:rsidRPr="00C87B87">
              <w:t>№+n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D2" w:rsidRPr="00C87B87" w:rsidRDefault="005F11D2" w:rsidP="00CA35D2">
            <w:pPr>
              <w:spacing w:line="252" w:lineRule="auto"/>
              <w:ind w:right="63"/>
              <w:jc w:val="center"/>
            </w:pPr>
            <w:r w:rsidRPr="00C87B87">
              <w:t>Всего</w:t>
            </w:r>
          </w:p>
        </w:tc>
      </w:tr>
      <w:tr w:rsidR="006B2F3E" w:rsidRPr="00C87B87" w:rsidTr="004C2A9C">
        <w:trPr>
          <w:trHeight w:val="243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C87B87" w:rsidRDefault="000B0470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C87B87" w:rsidRDefault="000B0470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C87B87" w:rsidRDefault="000B0470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C87B87" w:rsidRDefault="000B0470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70" w:rsidRPr="00C87B87" w:rsidRDefault="000B0470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470" w:rsidRPr="00C87B87" w:rsidRDefault="000B0470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6</w:t>
            </w:r>
          </w:p>
        </w:tc>
      </w:tr>
      <w:tr w:rsidR="00133D95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D95" w:rsidRPr="00C87B87" w:rsidRDefault="00133D95" w:rsidP="00CA35D2">
            <w:pPr>
              <w:spacing w:line="252" w:lineRule="auto"/>
              <w:ind w:right="13"/>
            </w:pPr>
            <w:r w:rsidRPr="00C87B87">
              <w:rPr>
                <w:spacing w:val="1"/>
              </w:rPr>
              <w:t>Комплекс процессных мероприятий</w:t>
            </w:r>
            <w:r w:rsidR="00FF4B3C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«Содействие развитию материально-технической базы туризма», всего, в том числе: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D95" w:rsidRPr="00C87B87" w:rsidRDefault="00FF4B3C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133D95" w:rsidRPr="00C87B87">
              <w:t>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D95" w:rsidRPr="00C87B87" w:rsidRDefault="00FF4B3C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133D95" w:rsidRPr="00C87B87">
              <w:t>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D95" w:rsidRPr="00C87B87" w:rsidRDefault="00FF4B3C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133D95" w:rsidRPr="00C87B87">
              <w:t>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D95" w:rsidRPr="00C87B87" w:rsidRDefault="00133D95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95" w:rsidRPr="00C87B87" w:rsidRDefault="00FF4B3C" w:rsidP="00CA35D2">
            <w:pPr>
              <w:spacing w:line="252" w:lineRule="auto"/>
              <w:ind w:right="63"/>
              <w:jc w:val="center"/>
            </w:pPr>
            <w:r w:rsidRPr="00C87B87">
              <w:t>21</w:t>
            </w:r>
            <w:r w:rsidR="00133D95" w:rsidRPr="00C87B87">
              <w:t>,0</w:t>
            </w:r>
          </w:p>
        </w:tc>
      </w:tr>
      <w:tr w:rsidR="00FF4B3C" w:rsidRPr="00C87B87" w:rsidTr="004C2A9C">
        <w:trPr>
          <w:trHeight w:val="363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Местный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0"/>
              <w:jc w:val="center"/>
            </w:pPr>
            <w:r w:rsidRPr="00C87B87">
              <w:t>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0"/>
              <w:jc w:val="center"/>
            </w:pPr>
            <w:r w:rsidRPr="00C87B87">
              <w:t>7,0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0"/>
              <w:jc w:val="center"/>
            </w:pPr>
            <w:r w:rsidRPr="00C87B87">
              <w:t>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3C" w:rsidRPr="00C87B87" w:rsidRDefault="00FF4B3C" w:rsidP="0079365B">
            <w:pPr>
              <w:spacing w:line="252" w:lineRule="auto"/>
              <w:ind w:right="63"/>
              <w:jc w:val="center"/>
            </w:pPr>
            <w:r w:rsidRPr="00C87B87">
              <w:t>21,0</w:t>
            </w:r>
          </w:p>
        </w:tc>
      </w:tr>
      <w:tr w:rsidR="00E452AA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Региональный бюджет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2AA" w:rsidRPr="00C87B87" w:rsidRDefault="00E452AA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E452AA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Федеральный бюджет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2AA" w:rsidRPr="00C87B87" w:rsidRDefault="00E452AA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E452AA" w:rsidRPr="00C87B87" w:rsidTr="004C2A9C">
        <w:trPr>
          <w:trHeight w:val="324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Средства фондов (справочно указываются наименования внебюджетных фондов)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2AA" w:rsidRPr="00C87B87" w:rsidRDefault="00E452AA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2AA" w:rsidRPr="00C87B87" w:rsidRDefault="00E452AA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AC0895" w:rsidRPr="00C87B87" w:rsidTr="004C2A9C">
        <w:trPr>
          <w:trHeight w:val="324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lastRenderedPageBreak/>
              <w:t>Внебюджетные источники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95" w:rsidRPr="00C87B87" w:rsidRDefault="00AC0895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AC0895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13"/>
            </w:pPr>
            <w:r w:rsidRPr="00C87B87">
              <w:t>Мероприятие №1 «приобретение единой парадной формы с целью идентификации команд Юргинского МО», всего в том числе: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FF4B3C" w:rsidP="00CA35D2">
            <w:pPr>
              <w:spacing w:line="252" w:lineRule="auto"/>
              <w:ind w:right="60"/>
              <w:jc w:val="center"/>
            </w:pPr>
            <w:r w:rsidRPr="00C87B87">
              <w:t>2</w:t>
            </w:r>
            <w:r w:rsidR="00AC0895" w:rsidRPr="00C87B87">
              <w:t>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FF4B3C" w:rsidP="00CA35D2">
            <w:pPr>
              <w:spacing w:line="252" w:lineRule="auto"/>
              <w:ind w:right="60"/>
              <w:jc w:val="center"/>
            </w:pPr>
            <w:r w:rsidRPr="00C87B87">
              <w:t>2</w:t>
            </w:r>
            <w:r w:rsidR="00AC0895" w:rsidRPr="00C87B87">
              <w:t>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FF4B3C" w:rsidP="00CA35D2">
            <w:pPr>
              <w:spacing w:line="252" w:lineRule="auto"/>
              <w:ind w:right="60"/>
              <w:jc w:val="center"/>
            </w:pPr>
            <w:r w:rsidRPr="00C87B87">
              <w:t>2</w:t>
            </w:r>
            <w:r w:rsidR="00AC0895" w:rsidRPr="00C87B87">
              <w:t>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95" w:rsidRPr="00C87B87" w:rsidRDefault="00FF4B3C" w:rsidP="00CA35D2">
            <w:pPr>
              <w:spacing w:line="252" w:lineRule="auto"/>
              <w:ind w:right="63"/>
              <w:jc w:val="center"/>
            </w:pPr>
            <w:r w:rsidRPr="00C87B87">
              <w:t>6</w:t>
            </w:r>
            <w:r w:rsidR="0031796D" w:rsidRPr="00C87B87">
              <w:t>,0</w:t>
            </w:r>
          </w:p>
        </w:tc>
      </w:tr>
      <w:tr w:rsidR="00FF4B3C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Местный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0"/>
              <w:jc w:val="center"/>
            </w:pPr>
            <w:r w:rsidRPr="00C87B87">
              <w:t>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0"/>
              <w:jc w:val="center"/>
            </w:pPr>
            <w:r w:rsidRPr="00C87B87">
              <w:t>2,0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0"/>
              <w:jc w:val="center"/>
            </w:pPr>
            <w:r w:rsidRPr="00C87B87">
              <w:t>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B3C" w:rsidRPr="00C87B87" w:rsidRDefault="00FF4B3C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3C" w:rsidRPr="00C87B87" w:rsidRDefault="00FF4B3C" w:rsidP="0079365B">
            <w:pPr>
              <w:spacing w:line="252" w:lineRule="auto"/>
              <w:ind w:right="63"/>
              <w:jc w:val="center"/>
            </w:pPr>
            <w:r w:rsidRPr="00C87B87">
              <w:t>6,0</w:t>
            </w:r>
          </w:p>
        </w:tc>
      </w:tr>
      <w:tr w:rsidR="00D24C55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Внебюджетные источники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</w:tr>
      <w:tr w:rsidR="00AC0895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13"/>
            </w:pPr>
            <w:r w:rsidRPr="00C87B87">
              <w:t xml:space="preserve">Мероприятие №2 «Создание оптимальных условий для достижения максимальных результатов благодаря специализированной экипировке и снаряжению», </w:t>
            </w:r>
            <w:r w:rsidRPr="00C87B87">
              <w:rPr>
                <w:spacing w:val="1"/>
              </w:rPr>
              <w:t>всего, в том числе: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C13881" w:rsidP="00CA35D2">
            <w:pPr>
              <w:spacing w:line="252" w:lineRule="auto"/>
              <w:ind w:right="60"/>
              <w:jc w:val="center"/>
            </w:pPr>
            <w:r w:rsidRPr="00C87B87">
              <w:t>5</w:t>
            </w:r>
            <w:r w:rsidR="00AC0895" w:rsidRPr="00C87B87">
              <w:t>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C13881" w:rsidP="00CA35D2">
            <w:pPr>
              <w:spacing w:line="252" w:lineRule="auto"/>
              <w:ind w:right="60"/>
              <w:jc w:val="center"/>
            </w:pPr>
            <w:r w:rsidRPr="00C87B87">
              <w:t>5</w:t>
            </w:r>
            <w:r w:rsidR="00AC0895" w:rsidRPr="00C87B87">
              <w:t>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C13881" w:rsidP="00CA35D2">
            <w:pPr>
              <w:spacing w:line="252" w:lineRule="auto"/>
              <w:ind w:right="60"/>
              <w:jc w:val="center"/>
            </w:pPr>
            <w:r w:rsidRPr="00C87B87">
              <w:t>5</w:t>
            </w:r>
            <w:r w:rsidR="00AC0895" w:rsidRPr="00C87B87">
              <w:t>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895" w:rsidRPr="00C87B87" w:rsidRDefault="00AC0895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95" w:rsidRPr="00C87B87" w:rsidRDefault="00C13881" w:rsidP="00CA35D2">
            <w:pPr>
              <w:spacing w:line="252" w:lineRule="auto"/>
              <w:ind w:right="63"/>
              <w:jc w:val="center"/>
            </w:pPr>
            <w:r w:rsidRPr="00C87B87">
              <w:t>15</w:t>
            </w:r>
            <w:r w:rsidR="0031796D" w:rsidRPr="00C87B87">
              <w:t>,0</w:t>
            </w:r>
          </w:p>
        </w:tc>
      </w:tr>
      <w:tr w:rsidR="00C13881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81" w:rsidRPr="00C87B87" w:rsidRDefault="00C13881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Местный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81" w:rsidRPr="00C87B87" w:rsidRDefault="00C13881" w:rsidP="0079365B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81" w:rsidRPr="00C87B87" w:rsidRDefault="00C13881" w:rsidP="0079365B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81" w:rsidRPr="00C87B87" w:rsidRDefault="00C13881" w:rsidP="0079365B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81" w:rsidRPr="00C87B87" w:rsidRDefault="00C13881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881" w:rsidRPr="00C87B87" w:rsidRDefault="00C13881" w:rsidP="0079365B">
            <w:pPr>
              <w:spacing w:line="252" w:lineRule="auto"/>
              <w:ind w:right="63"/>
              <w:jc w:val="center"/>
            </w:pPr>
            <w:r w:rsidRPr="00C87B87">
              <w:t>15,0</w:t>
            </w:r>
          </w:p>
        </w:tc>
      </w:tr>
      <w:tr w:rsidR="00D24C55" w:rsidRPr="00C87B87" w:rsidTr="004C2A9C">
        <w:trPr>
          <w:trHeight w:val="56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Внебюджетные источники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55" w:rsidRPr="00C87B87" w:rsidRDefault="00D24C55" w:rsidP="00D24C55">
            <w:pPr>
              <w:jc w:val="center"/>
            </w:pPr>
            <w:r w:rsidRPr="00C87B87">
              <w:t>0</w:t>
            </w:r>
          </w:p>
        </w:tc>
      </w:tr>
    </w:tbl>
    <w:p w:rsidR="00AC503D" w:rsidRPr="008A34E5" w:rsidRDefault="00F16B5C" w:rsidP="008A34E5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8A34E5">
        <w:rPr>
          <w:sz w:val="26"/>
          <w:szCs w:val="26"/>
        </w:rPr>
        <w:t>»</w:t>
      </w:r>
      <w:r w:rsidR="008A34E5">
        <w:rPr>
          <w:sz w:val="26"/>
          <w:szCs w:val="26"/>
        </w:rPr>
        <w:t>.</w:t>
      </w:r>
    </w:p>
    <w:p w:rsidR="00353993" w:rsidRPr="008A34E5" w:rsidRDefault="008A34E5" w:rsidP="008A34E5">
      <w:pPr>
        <w:ind w:firstLine="709"/>
        <w:jc w:val="both"/>
        <w:rPr>
          <w:sz w:val="26"/>
          <w:szCs w:val="26"/>
        </w:rPr>
      </w:pPr>
      <w:r w:rsidRPr="008A34E5">
        <w:rPr>
          <w:sz w:val="26"/>
          <w:szCs w:val="26"/>
        </w:rPr>
        <w:t>4</w:t>
      </w:r>
      <w:r w:rsidR="00353993" w:rsidRPr="008A34E5">
        <w:rPr>
          <w:sz w:val="26"/>
          <w:szCs w:val="26"/>
        </w:rPr>
        <w:t xml:space="preserve">. Таблицу 5. </w:t>
      </w:r>
      <w:r w:rsidR="00911096" w:rsidRPr="008A34E5">
        <w:rPr>
          <w:sz w:val="26"/>
          <w:szCs w:val="26"/>
        </w:rPr>
        <w:t>«</w:t>
      </w:r>
      <w:r w:rsidR="00353993" w:rsidRPr="008A34E5">
        <w:rPr>
          <w:sz w:val="26"/>
          <w:szCs w:val="26"/>
        </w:rPr>
        <w:t>Финансовое обеспечение комплекса процессных мероприятий</w:t>
      </w:r>
      <w:r w:rsidR="00911096" w:rsidRPr="008A34E5">
        <w:rPr>
          <w:sz w:val="26"/>
          <w:szCs w:val="26"/>
        </w:rPr>
        <w:t>» Паспорта комплекса процессных мероприятий подпрограммы «Рекламно-информационное обеспечение продвижения туристического продукта на внутреннем и внешнем рынках» П</w:t>
      </w:r>
      <w:r w:rsidR="00353993" w:rsidRPr="008A34E5">
        <w:rPr>
          <w:sz w:val="26"/>
          <w:szCs w:val="26"/>
        </w:rPr>
        <w:t>риложения №2 к муниципальной программе «Развитие туризма в Юргинском муниципальном округе на 2026 год и на плановый период 2027 и 2028 годов» изложить в следующей редакции:</w:t>
      </w:r>
    </w:p>
    <w:p w:rsidR="008A34E5" w:rsidRPr="008A34E5" w:rsidRDefault="00353993" w:rsidP="008A34E5">
      <w:pPr>
        <w:tabs>
          <w:tab w:val="left" w:pos="4862"/>
        </w:tabs>
        <w:ind w:firstLine="709"/>
        <w:jc w:val="both"/>
        <w:rPr>
          <w:sz w:val="26"/>
          <w:szCs w:val="26"/>
        </w:rPr>
      </w:pPr>
      <w:r w:rsidRPr="008A34E5">
        <w:rPr>
          <w:sz w:val="26"/>
          <w:szCs w:val="26"/>
        </w:rPr>
        <w:t>«</w:t>
      </w:r>
    </w:p>
    <w:p w:rsidR="00353993" w:rsidRDefault="00353993" w:rsidP="008A34E5">
      <w:pPr>
        <w:tabs>
          <w:tab w:val="left" w:pos="4862"/>
        </w:tabs>
        <w:ind w:firstLine="709"/>
        <w:jc w:val="center"/>
        <w:rPr>
          <w:b/>
          <w:sz w:val="26"/>
          <w:szCs w:val="26"/>
        </w:rPr>
      </w:pPr>
      <w:r w:rsidRPr="008A34E5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8A34E5" w:rsidRPr="008A34E5" w:rsidRDefault="008A34E5" w:rsidP="008A34E5">
      <w:pPr>
        <w:tabs>
          <w:tab w:val="left" w:pos="4862"/>
        </w:tabs>
        <w:ind w:firstLine="709"/>
        <w:jc w:val="center"/>
        <w:rPr>
          <w:b/>
          <w:sz w:val="26"/>
          <w:szCs w:val="26"/>
        </w:rPr>
      </w:pPr>
    </w:p>
    <w:tbl>
      <w:tblPr>
        <w:tblW w:w="10063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892"/>
        <w:gridCol w:w="1074"/>
        <w:gridCol w:w="1208"/>
        <w:gridCol w:w="1208"/>
        <w:gridCol w:w="1341"/>
        <w:gridCol w:w="1340"/>
      </w:tblGrid>
      <w:tr w:rsidR="006B2F3E" w:rsidRPr="00C87B87" w:rsidTr="004C2A9C">
        <w:trPr>
          <w:trHeight w:val="562"/>
          <w:jc w:val="center"/>
        </w:trPr>
        <w:tc>
          <w:tcPr>
            <w:tcW w:w="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A9C" w:rsidRDefault="00CD6B9F" w:rsidP="00CA35D2">
            <w:pPr>
              <w:spacing w:line="252" w:lineRule="auto"/>
              <w:jc w:val="center"/>
            </w:pPr>
            <w:r w:rsidRPr="00C87B87">
              <w:t>Наименование</w:t>
            </w:r>
          </w:p>
          <w:p w:rsidR="00CD6B9F" w:rsidRPr="00C87B87" w:rsidRDefault="00CD6B9F" w:rsidP="00CA35D2">
            <w:pPr>
              <w:spacing w:line="252" w:lineRule="auto"/>
              <w:jc w:val="center"/>
            </w:pPr>
            <w:r w:rsidRPr="00C87B87">
              <w:t>мероприятия</w:t>
            </w:r>
            <w:r w:rsidR="004C2A9C">
              <w:t xml:space="preserve"> </w:t>
            </w:r>
            <w:r w:rsidRPr="00C87B87">
              <w:t>(результата)/источник</w:t>
            </w:r>
            <w:r w:rsidR="00353993" w:rsidRPr="00C87B87">
              <w:t xml:space="preserve"> </w:t>
            </w:r>
            <w:r w:rsidRPr="00C87B87">
              <w:t>финансового</w:t>
            </w:r>
            <w:r w:rsidR="00353993" w:rsidRPr="00C87B87">
              <w:t xml:space="preserve"> </w:t>
            </w:r>
            <w:r w:rsidRPr="00C87B87">
              <w:t>обеспечения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C87B87" w:rsidRDefault="00CD6B9F" w:rsidP="00CA35D2">
            <w:pPr>
              <w:spacing w:line="252" w:lineRule="auto"/>
              <w:jc w:val="center"/>
            </w:pPr>
            <w:r w:rsidRPr="00C87B87">
              <w:t xml:space="preserve">Объем финансового обеспечения по годам реализации, тыс.руб.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C87B87" w:rsidRDefault="00CD6B9F" w:rsidP="00CA35D2">
            <w:pPr>
              <w:spacing w:line="252" w:lineRule="auto"/>
              <w:jc w:val="center"/>
            </w:pPr>
          </w:p>
        </w:tc>
      </w:tr>
      <w:tr w:rsidR="006B2F3E" w:rsidRPr="00C87B87" w:rsidTr="004C2A9C">
        <w:trPr>
          <w:trHeight w:val="343"/>
          <w:jc w:val="center"/>
        </w:trPr>
        <w:tc>
          <w:tcPr>
            <w:tcW w:w="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C87B87" w:rsidRDefault="00CD6B9F" w:rsidP="00CA35D2">
            <w:pPr>
              <w:snapToGrid w:val="0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C87B87" w:rsidRDefault="00CD6B9F" w:rsidP="00CA35D2">
            <w:pPr>
              <w:spacing w:line="252" w:lineRule="auto"/>
              <w:ind w:right="58"/>
              <w:jc w:val="center"/>
            </w:pPr>
            <w:r w:rsidRPr="00C87B87">
              <w:t>2026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C87B87" w:rsidRDefault="00CD6B9F" w:rsidP="00CA35D2">
            <w:pPr>
              <w:spacing w:line="252" w:lineRule="auto"/>
              <w:ind w:right="58"/>
              <w:jc w:val="center"/>
            </w:pPr>
            <w:r w:rsidRPr="00C87B87">
              <w:t xml:space="preserve">2027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B9F" w:rsidRPr="00C87B87" w:rsidRDefault="00CD6B9F" w:rsidP="00CA35D2">
            <w:pPr>
              <w:spacing w:line="252" w:lineRule="auto"/>
              <w:ind w:right="59"/>
              <w:jc w:val="center"/>
            </w:pPr>
            <w:r w:rsidRPr="00C87B87">
              <w:t xml:space="preserve">2028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C87B87" w:rsidRDefault="00CD6B9F" w:rsidP="00CA35D2">
            <w:pPr>
              <w:spacing w:line="252" w:lineRule="auto"/>
              <w:ind w:right="63"/>
              <w:jc w:val="center"/>
            </w:pPr>
            <w:r w:rsidRPr="00C87B87">
              <w:t>№+n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9F" w:rsidRPr="00C87B87" w:rsidRDefault="00CD6B9F" w:rsidP="00CA35D2">
            <w:pPr>
              <w:spacing w:line="252" w:lineRule="auto"/>
              <w:ind w:right="63"/>
              <w:jc w:val="center"/>
            </w:pPr>
            <w:r w:rsidRPr="00C87B87">
              <w:t>Всего</w:t>
            </w:r>
          </w:p>
        </w:tc>
      </w:tr>
      <w:tr w:rsidR="006B2F3E" w:rsidRPr="00C87B87" w:rsidTr="004C2A9C">
        <w:trPr>
          <w:trHeight w:val="196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C87B87" w:rsidRDefault="00CD6B9F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C87B87" w:rsidRDefault="00CD6B9F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C87B87" w:rsidRDefault="00CD6B9F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C87B87" w:rsidRDefault="00CD6B9F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B9F" w:rsidRPr="00C87B87" w:rsidRDefault="00CD6B9F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B9F" w:rsidRPr="00C87B87" w:rsidRDefault="00CD6B9F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6</w:t>
            </w:r>
          </w:p>
        </w:tc>
      </w:tr>
      <w:tr w:rsidR="00DF5CD0" w:rsidRPr="00C87B87" w:rsidTr="004C2A9C">
        <w:trPr>
          <w:trHeight w:val="56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13"/>
            </w:pPr>
            <w:r w:rsidRPr="00C87B87">
              <w:rPr>
                <w:spacing w:val="1"/>
              </w:rPr>
              <w:t>Комплекс процессных мероприятий «</w:t>
            </w:r>
            <w:r w:rsidRPr="00C87B87">
              <w:rPr>
                <w:rFonts w:eastAsia="Calibri"/>
              </w:rPr>
              <w:t xml:space="preserve">Рекламно-информационное обеспечение продвижения </w:t>
            </w:r>
            <w:r w:rsidR="00C215B6" w:rsidRPr="00C87B87">
              <w:rPr>
                <w:rFonts w:eastAsia="Calibri"/>
              </w:rPr>
              <w:t>туристического</w:t>
            </w:r>
            <w:r w:rsidRPr="00C87B87">
              <w:rPr>
                <w:rFonts w:eastAsia="Calibri"/>
              </w:rPr>
              <w:t xml:space="preserve"> продукта на внутреннем и внешнем рынках</w:t>
            </w:r>
            <w:r w:rsidRPr="00C87B87">
              <w:rPr>
                <w:spacing w:val="1"/>
              </w:rPr>
              <w:t>»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(всего),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в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том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числе: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9,0</w:t>
            </w:r>
          </w:p>
        </w:tc>
      </w:tr>
      <w:tr w:rsidR="00DF5CD0" w:rsidRPr="00C87B87" w:rsidTr="004C2A9C">
        <w:trPr>
          <w:trHeight w:val="363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9,0</w:t>
            </w:r>
          </w:p>
        </w:tc>
      </w:tr>
      <w:tr w:rsidR="00DF5CD0" w:rsidRPr="00C87B87" w:rsidTr="004C2A9C">
        <w:trPr>
          <w:trHeight w:val="56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Региональный бюджет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F5CD0" w:rsidRPr="00C87B87" w:rsidTr="004C2A9C">
        <w:trPr>
          <w:trHeight w:val="56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Федеральный бюджет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F5CD0" w:rsidRPr="00C87B87" w:rsidTr="004C2A9C">
        <w:trPr>
          <w:trHeight w:val="324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Средства фондов (справочно указываются наименования внебюджетных фондов)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F5CD0" w:rsidRPr="00C87B87" w:rsidTr="004C2A9C">
        <w:trPr>
          <w:trHeight w:val="324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t xml:space="preserve"> Внебюджетные источники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F5CD0" w:rsidRPr="00C87B87" w:rsidTr="004C2A9C">
        <w:trPr>
          <w:trHeight w:val="56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13"/>
            </w:pPr>
            <w:r w:rsidRPr="00C87B87">
              <w:lastRenderedPageBreak/>
              <w:t>Мероприятие №1 «Приобретение сувенирной</w:t>
            </w:r>
            <w:r w:rsidR="00353993" w:rsidRPr="00C87B87">
              <w:t xml:space="preserve"> </w:t>
            </w:r>
            <w:r w:rsidRPr="00C87B87">
              <w:t>продукции»</w:t>
            </w:r>
            <w:r w:rsidR="00353993" w:rsidRPr="00C87B87">
              <w:t xml:space="preserve"> </w:t>
            </w:r>
            <w:r w:rsidRPr="00C87B87">
              <w:rPr>
                <w:spacing w:val="1"/>
              </w:rPr>
              <w:t>в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том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числе: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0"/>
              <w:jc w:val="center"/>
            </w:pPr>
            <w:r w:rsidRPr="00C87B87">
              <w:t>3,0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spacing w:line="252" w:lineRule="auto"/>
              <w:ind w:right="63"/>
              <w:jc w:val="center"/>
            </w:pPr>
            <w:r w:rsidRPr="00C87B87">
              <w:t>9,0</w:t>
            </w:r>
          </w:p>
        </w:tc>
      </w:tr>
      <w:tr w:rsidR="00DF5CD0" w:rsidRPr="00C87B87" w:rsidTr="004C2A9C">
        <w:trPr>
          <w:trHeight w:val="56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jc w:val="center"/>
            </w:pPr>
            <w:r w:rsidRPr="00C87B87">
              <w:t>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jc w:val="center"/>
            </w:pPr>
            <w:r w:rsidRPr="00C87B87">
              <w:t>3,0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CD0" w:rsidRPr="00C87B87" w:rsidRDefault="00DF5CD0" w:rsidP="00CA35D2">
            <w:pPr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D0" w:rsidRPr="00C87B87" w:rsidRDefault="00DF5CD0" w:rsidP="00CA35D2">
            <w:pPr>
              <w:jc w:val="center"/>
            </w:pPr>
            <w:r w:rsidRPr="00C87B87">
              <w:t>9,0</w:t>
            </w:r>
          </w:p>
        </w:tc>
      </w:tr>
      <w:tr w:rsidR="0098449F" w:rsidRPr="00C87B87" w:rsidTr="004C2A9C">
        <w:trPr>
          <w:trHeight w:val="562"/>
          <w:jc w:val="center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F" w:rsidRPr="00C87B87" w:rsidRDefault="0098449F" w:rsidP="0098449F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Внебюджетные источники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F" w:rsidRPr="00C87B87" w:rsidRDefault="0098449F" w:rsidP="0098449F">
            <w:pPr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F" w:rsidRPr="00C87B87" w:rsidRDefault="0098449F" w:rsidP="0098449F">
            <w:pPr>
              <w:jc w:val="center"/>
            </w:pPr>
            <w:r w:rsidRPr="00C87B87"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F" w:rsidRPr="00C87B87" w:rsidRDefault="0098449F" w:rsidP="0098449F">
            <w:pPr>
              <w:jc w:val="center"/>
            </w:pPr>
            <w:r w:rsidRPr="00C87B87"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F" w:rsidRPr="00C87B87" w:rsidRDefault="0098449F" w:rsidP="0098449F">
            <w:pPr>
              <w:jc w:val="center"/>
            </w:pPr>
            <w:r w:rsidRPr="00C87B87"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9F" w:rsidRPr="00C87B87" w:rsidRDefault="0098449F" w:rsidP="0098449F">
            <w:pPr>
              <w:jc w:val="center"/>
            </w:pPr>
            <w:r w:rsidRPr="00C87B87">
              <w:t>0</w:t>
            </w:r>
          </w:p>
        </w:tc>
      </w:tr>
    </w:tbl>
    <w:p w:rsidR="00F3739B" w:rsidRPr="008A34E5" w:rsidRDefault="00353993" w:rsidP="008A34E5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8A34E5">
        <w:rPr>
          <w:sz w:val="26"/>
          <w:szCs w:val="26"/>
        </w:rPr>
        <w:t>»</w:t>
      </w:r>
      <w:r w:rsidR="008A34E5">
        <w:rPr>
          <w:sz w:val="26"/>
          <w:szCs w:val="26"/>
        </w:rPr>
        <w:t>.</w:t>
      </w:r>
    </w:p>
    <w:p w:rsidR="00D456DE" w:rsidRPr="008A34E5" w:rsidRDefault="008A34E5" w:rsidP="008A34E5">
      <w:pPr>
        <w:ind w:firstLine="709"/>
        <w:jc w:val="both"/>
        <w:rPr>
          <w:sz w:val="26"/>
          <w:szCs w:val="26"/>
        </w:rPr>
      </w:pPr>
      <w:r w:rsidRPr="008A34E5">
        <w:rPr>
          <w:sz w:val="26"/>
          <w:szCs w:val="26"/>
        </w:rPr>
        <w:t>5</w:t>
      </w:r>
      <w:r w:rsidR="00353993" w:rsidRPr="008A34E5">
        <w:rPr>
          <w:sz w:val="26"/>
          <w:szCs w:val="26"/>
        </w:rPr>
        <w:t xml:space="preserve">. Таблицу 5. </w:t>
      </w:r>
      <w:r w:rsidR="00911096" w:rsidRPr="008A34E5">
        <w:rPr>
          <w:sz w:val="26"/>
          <w:szCs w:val="26"/>
        </w:rPr>
        <w:t>«</w:t>
      </w:r>
      <w:r w:rsidR="00353993" w:rsidRPr="008A34E5">
        <w:rPr>
          <w:sz w:val="26"/>
          <w:szCs w:val="26"/>
        </w:rPr>
        <w:t>Финансовое обеспечение комплекса процессных мероприятий</w:t>
      </w:r>
      <w:r w:rsidR="00911096" w:rsidRPr="008A34E5">
        <w:rPr>
          <w:sz w:val="26"/>
          <w:szCs w:val="26"/>
        </w:rPr>
        <w:t>» Паспорта комплекса процессных мероприятий подпрограммы «Развитие системы навигации, информирующей туристов об объектах туристического показа» П</w:t>
      </w:r>
      <w:r w:rsidR="00353993" w:rsidRPr="008A34E5">
        <w:rPr>
          <w:sz w:val="26"/>
          <w:szCs w:val="26"/>
        </w:rPr>
        <w:t>риложения №3 к муниципальной программе «Развитие туризма в Юргинском муниципальном округе на 2026 год и на плановый период 2027 и 2028 годов» изложить в следующей редакции:</w:t>
      </w:r>
    </w:p>
    <w:p w:rsidR="008A34E5" w:rsidRDefault="00353993" w:rsidP="008A34E5">
      <w:pPr>
        <w:tabs>
          <w:tab w:val="left" w:pos="4862"/>
        </w:tabs>
        <w:ind w:firstLine="709"/>
        <w:jc w:val="both"/>
        <w:rPr>
          <w:sz w:val="26"/>
          <w:szCs w:val="26"/>
        </w:rPr>
      </w:pPr>
      <w:r w:rsidRPr="008A34E5">
        <w:rPr>
          <w:sz w:val="26"/>
          <w:szCs w:val="26"/>
        </w:rPr>
        <w:t>«</w:t>
      </w:r>
    </w:p>
    <w:p w:rsidR="00D456DE" w:rsidRPr="008A34E5" w:rsidRDefault="002E0878" w:rsidP="008A34E5">
      <w:pPr>
        <w:tabs>
          <w:tab w:val="left" w:pos="4862"/>
        </w:tabs>
        <w:ind w:firstLine="709"/>
        <w:jc w:val="center"/>
        <w:rPr>
          <w:b/>
          <w:sz w:val="26"/>
          <w:szCs w:val="26"/>
        </w:rPr>
      </w:pPr>
      <w:r w:rsidRPr="008A34E5">
        <w:rPr>
          <w:b/>
          <w:sz w:val="26"/>
          <w:szCs w:val="26"/>
        </w:rPr>
        <w:t>5</w:t>
      </w:r>
      <w:r w:rsidR="00D456DE" w:rsidRPr="008A34E5">
        <w:rPr>
          <w:b/>
          <w:sz w:val="26"/>
          <w:szCs w:val="26"/>
        </w:rPr>
        <w:t>. Финансовое обеспечение комплекса процессных мероприятий</w:t>
      </w:r>
    </w:p>
    <w:p w:rsidR="00D456DE" w:rsidRPr="008A34E5" w:rsidRDefault="00D456DE" w:rsidP="008A34E5">
      <w:pPr>
        <w:tabs>
          <w:tab w:val="left" w:pos="1814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4052"/>
        <w:gridCol w:w="1094"/>
        <w:gridCol w:w="1093"/>
        <w:gridCol w:w="1212"/>
        <w:gridCol w:w="1094"/>
        <w:gridCol w:w="1094"/>
      </w:tblGrid>
      <w:tr w:rsidR="00B32BC6" w:rsidRPr="00C87B87" w:rsidTr="00626746">
        <w:trPr>
          <w:trHeight w:val="562"/>
          <w:jc w:val="center"/>
        </w:trPr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A9C" w:rsidRDefault="00B32BC6" w:rsidP="00CA35D2">
            <w:pPr>
              <w:spacing w:line="252" w:lineRule="auto"/>
              <w:jc w:val="center"/>
            </w:pPr>
            <w:r w:rsidRPr="00C87B87">
              <w:t>Наименование</w:t>
            </w:r>
          </w:p>
          <w:p w:rsidR="00B32BC6" w:rsidRPr="00C87B87" w:rsidRDefault="00B32BC6" w:rsidP="00CA35D2">
            <w:pPr>
              <w:spacing w:line="252" w:lineRule="auto"/>
              <w:jc w:val="center"/>
            </w:pPr>
            <w:r w:rsidRPr="00C87B87">
              <w:t>мероприятия</w:t>
            </w:r>
            <w:r w:rsidR="004C2A9C">
              <w:t xml:space="preserve"> </w:t>
            </w:r>
            <w:r w:rsidRPr="00C87B87">
              <w:t>(результата)/источник</w:t>
            </w:r>
            <w:r w:rsidR="004C2A9C">
              <w:t xml:space="preserve"> </w:t>
            </w:r>
            <w:r w:rsidRPr="00C87B87">
              <w:t>финансового</w:t>
            </w:r>
            <w:r w:rsidR="004C2A9C">
              <w:t xml:space="preserve"> </w:t>
            </w:r>
            <w:r w:rsidRPr="00C87B87">
              <w:t>обеспечения</w:t>
            </w:r>
          </w:p>
        </w:tc>
        <w:tc>
          <w:tcPr>
            <w:tcW w:w="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C6" w:rsidRPr="00C87B87" w:rsidRDefault="00B32BC6" w:rsidP="00CA35D2">
            <w:pPr>
              <w:spacing w:line="252" w:lineRule="auto"/>
              <w:jc w:val="center"/>
            </w:pPr>
            <w:r w:rsidRPr="00C87B87">
              <w:t xml:space="preserve">Объем финансового обеспечения по годам реализации, тыс.руб. </w:t>
            </w:r>
          </w:p>
        </w:tc>
      </w:tr>
      <w:tr w:rsidR="006B2F3E" w:rsidRPr="00C87B87" w:rsidTr="00E90AF0">
        <w:trPr>
          <w:trHeight w:val="343"/>
          <w:jc w:val="center"/>
        </w:trPr>
        <w:tc>
          <w:tcPr>
            <w:tcW w:w="4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C87B87" w:rsidRDefault="00D456DE" w:rsidP="00CA35D2">
            <w:pPr>
              <w:snapToGrid w:val="0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C87B87" w:rsidRDefault="00D456DE" w:rsidP="00CA35D2">
            <w:pPr>
              <w:spacing w:line="252" w:lineRule="auto"/>
              <w:ind w:right="58"/>
              <w:jc w:val="center"/>
            </w:pPr>
            <w:r w:rsidRPr="00C87B87">
              <w:t>2026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C87B87" w:rsidRDefault="00D456DE" w:rsidP="00CA35D2">
            <w:pPr>
              <w:spacing w:line="252" w:lineRule="auto"/>
              <w:ind w:right="58"/>
              <w:jc w:val="center"/>
            </w:pPr>
            <w:r w:rsidRPr="00C87B87">
              <w:t xml:space="preserve">2027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6DE" w:rsidRPr="00C87B87" w:rsidRDefault="00D456DE" w:rsidP="00CA35D2">
            <w:pPr>
              <w:spacing w:line="252" w:lineRule="auto"/>
              <w:ind w:right="59"/>
              <w:jc w:val="center"/>
            </w:pPr>
            <w:r w:rsidRPr="00C87B87">
              <w:t xml:space="preserve">2028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C87B87" w:rsidRDefault="00D456DE" w:rsidP="00CA35D2">
            <w:pPr>
              <w:spacing w:line="252" w:lineRule="auto"/>
              <w:ind w:right="63"/>
              <w:jc w:val="center"/>
            </w:pPr>
            <w:r w:rsidRPr="00C87B87">
              <w:t>№+n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6DE" w:rsidRPr="00C87B87" w:rsidRDefault="00D456DE" w:rsidP="00CA35D2">
            <w:pPr>
              <w:spacing w:line="252" w:lineRule="auto"/>
              <w:ind w:right="63"/>
              <w:jc w:val="center"/>
            </w:pPr>
            <w:r w:rsidRPr="00C87B87">
              <w:t>Всего</w:t>
            </w:r>
          </w:p>
        </w:tc>
      </w:tr>
      <w:tr w:rsidR="006B2F3E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C87B87" w:rsidRDefault="00D456DE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C87B87" w:rsidRDefault="00D456DE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C87B87" w:rsidRDefault="00D456DE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C87B87" w:rsidRDefault="00D456DE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6DE" w:rsidRPr="00C87B87" w:rsidRDefault="00D456DE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6DE" w:rsidRPr="00C87B87" w:rsidRDefault="00D456DE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6</w:t>
            </w:r>
          </w:p>
        </w:tc>
      </w:tr>
      <w:tr w:rsidR="00A74DB3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13"/>
            </w:pPr>
            <w:r w:rsidRPr="00C87B87">
              <w:rPr>
                <w:spacing w:val="1"/>
              </w:rPr>
              <w:t>Комплекс процессных мероприятий «</w:t>
            </w:r>
            <w:r w:rsidRPr="00C87B87">
              <w:rPr>
                <w:rFonts w:eastAsia="Calibri"/>
              </w:rPr>
              <w:t xml:space="preserve">Развитие системы навигации, информирующей туристов об объектах </w:t>
            </w:r>
            <w:r w:rsidR="00C215B6" w:rsidRPr="00C87B87">
              <w:rPr>
                <w:rFonts w:eastAsia="Calibri"/>
              </w:rPr>
              <w:t>туристического</w:t>
            </w:r>
            <w:r w:rsidRPr="00C87B87">
              <w:rPr>
                <w:rFonts w:eastAsia="Calibri"/>
              </w:rPr>
              <w:t xml:space="preserve"> показа</w:t>
            </w:r>
            <w:r w:rsidRPr="00C87B87">
              <w:rPr>
                <w:spacing w:val="1"/>
              </w:rPr>
              <w:t>»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(всего),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в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том</w:t>
            </w:r>
            <w:r w:rsidR="0035399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числе: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353993" w:rsidP="00CA35D2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B3" w:rsidRPr="00C87B87" w:rsidRDefault="00353993" w:rsidP="00CA35D2">
            <w:pPr>
              <w:spacing w:line="252" w:lineRule="auto"/>
              <w:ind w:right="63"/>
              <w:jc w:val="center"/>
            </w:pPr>
            <w:r w:rsidRPr="00C87B87">
              <w:t>5,0</w:t>
            </w:r>
          </w:p>
        </w:tc>
      </w:tr>
      <w:tr w:rsidR="00353993" w:rsidRPr="00C87B87" w:rsidTr="00E90AF0">
        <w:trPr>
          <w:trHeight w:val="363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93" w:rsidRPr="00C87B87" w:rsidRDefault="00353993" w:rsidP="0079365B">
            <w:pPr>
              <w:spacing w:line="252" w:lineRule="auto"/>
              <w:ind w:right="63"/>
              <w:jc w:val="center"/>
            </w:pPr>
            <w:r w:rsidRPr="00C87B87">
              <w:t>5,0</w:t>
            </w:r>
          </w:p>
        </w:tc>
      </w:tr>
      <w:tr w:rsidR="00A74DB3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Региональный бюджет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A74DB3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Федеральный бюджет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A74DB3" w:rsidRPr="00C87B87" w:rsidTr="00E90AF0">
        <w:trPr>
          <w:trHeight w:val="324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Средства фондов (справочно указываются наименования внебюджетных фондов)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A74DB3" w:rsidRPr="00C87B87" w:rsidTr="00E90AF0">
        <w:trPr>
          <w:trHeight w:val="324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t xml:space="preserve"> Внебюджетные источники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DB3" w:rsidRPr="00C87B87" w:rsidRDefault="00A74DB3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353993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CA35D2">
            <w:pPr>
              <w:spacing w:line="252" w:lineRule="auto"/>
              <w:ind w:right="13"/>
            </w:pPr>
            <w:r w:rsidRPr="00C87B87">
              <w:t>Мероприятие №1 «</w:t>
            </w:r>
            <w:r w:rsidRPr="00C87B87">
              <w:rPr>
                <w:rFonts w:eastAsia="Calibri"/>
              </w:rPr>
              <w:t xml:space="preserve">Установка </w:t>
            </w:r>
            <w:r w:rsidRPr="00C87B87">
              <w:rPr>
                <w:rFonts w:eastAsia="Calibri"/>
                <w:kern w:val="2"/>
              </w:rPr>
              <w:t>знаков туристической навигации</w:t>
            </w:r>
            <w:r w:rsidRPr="00C87B87">
              <w:t>», всего, в том числе: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93" w:rsidRPr="00C87B87" w:rsidRDefault="00353993" w:rsidP="0079365B">
            <w:pPr>
              <w:spacing w:line="252" w:lineRule="auto"/>
              <w:ind w:right="63"/>
              <w:jc w:val="center"/>
            </w:pPr>
            <w:r w:rsidRPr="00C87B87">
              <w:t>5,0</w:t>
            </w:r>
          </w:p>
        </w:tc>
      </w:tr>
      <w:tr w:rsidR="00353993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93" w:rsidRPr="00C87B87" w:rsidRDefault="00353993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93" w:rsidRPr="00C87B87" w:rsidRDefault="00353993" w:rsidP="0079365B">
            <w:pPr>
              <w:spacing w:line="252" w:lineRule="auto"/>
              <w:ind w:right="63"/>
              <w:jc w:val="center"/>
            </w:pPr>
            <w:r w:rsidRPr="00C87B87">
              <w:t>5,0</w:t>
            </w:r>
          </w:p>
        </w:tc>
      </w:tr>
      <w:tr w:rsidR="00F07E71" w:rsidRPr="00C87B87" w:rsidTr="00E90AF0">
        <w:trPr>
          <w:trHeight w:val="562"/>
          <w:jc w:val="center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71" w:rsidRPr="00C87B87" w:rsidRDefault="00F07E71" w:rsidP="00F07E71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Внебюджетные источники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71" w:rsidRPr="00C87B87" w:rsidRDefault="00F07E71" w:rsidP="00F07E71">
            <w:pPr>
              <w:jc w:val="center"/>
            </w:pPr>
            <w:r w:rsidRPr="00C87B87"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71" w:rsidRPr="00C87B87" w:rsidRDefault="00F07E71" w:rsidP="00F07E71">
            <w:pPr>
              <w:jc w:val="center"/>
            </w:pPr>
            <w:r w:rsidRPr="00C87B87"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71" w:rsidRPr="00C87B87" w:rsidRDefault="00F07E71" w:rsidP="00F07E71">
            <w:pPr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E71" w:rsidRPr="00C87B87" w:rsidRDefault="00F07E71" w:rsidP="00F07E71">
            <w:pPr>
              <w:jc w:val="center"/>
            </w:pPr>
            <w:r w:rsidRPr="00C87B87"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E71" w:rsidRPr="00C87B87" w:rsidRDefault="00F07E71" w:rsidP="00F07E71">
            <w:pPr>
              <w:jc w:val="center"/>
            </w:pPr>
            <w:r w:rsidRPr="00C87B87">
              <w:t>0</w:t>
            </w:r>
          </w:p>
        </w:tc>
      </w:tr>
    </w:tbl>
    <w:p w:rsidR="00D456DE" w:rsidRPr="008A34E5" w:rsidRDefault="0079365B" w:rsidP="008A34E5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8A34E5">
        <w:rPr>
          <w:sz w:val="26"/>
          <w:szCs w:val="26"/>
        </w:rPr>
        <w:t>»</w:t>
      </w:r>
      <w:r w:rsidR="008A34E5">
        <w:rPr>
          <w:sz w:val="26"/>
          <w:szCs w:val="26"/>
        </w:rPr>
        <w:t>.</w:t>
      </w:r>
    </w:p>
    <w:p w:rsidR="0079365B" w:rsidRPr="008A34E5" w:rsidRDefault="008A34E5" w:rsidP="008A34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9365B" w:rsidRPr="008A34E5">
        <w:rPr>
          <w:sz w:val="26"/>
          <w:szCs w:val="26"/>
        </w:rPr>
        <w:t xml:space="preserve">. Таблицу 5. </w:t>
      </w:r>
      <w:r w:rsidR="00911096" w:rsidRPr="008A34E5">
        <w:rPr>
          <w:sz w:val="26"/>
          <w:szCs w:val="26"/>
        </w:rPr>
        <w:t>«</w:t>
      </w:r>
      <w:r w:rsidR="0079365B" w:rsidRPr="008A34E5">
        <w:rPr>
          <w:sz w:val="26"/>
          <w:szCs w:val="26"/>
        </w:rPr>
        <w:t>Финансовое обеспечение комплекса процессных мероприятий</w:t>
      </w:r>
      <w:r w:rsidR="00911096" w:rsidRPr="008A34E5">
        <w:rPr>
          <w:sz w:val="26"/>
          <w:szCs w:val="26"/>
        </w:rPr>
        <w:t>» Паспорта комплекса процессных мероприятий подпрограммы «Участие команд округа в выездных туристических мероприятиях» П</w:t>
      </w:r>
      <w:r w:rsidR="0079365B" w:rsidRPr="008A34E5">
        <w:rPr>
          <w:sz w:val="26"/>
          <w:szCs w:val="26"/>
        </w:rPr>
        <w:t xml:space="preserve">риложения №4 к муниципальной программе «Развитие туризма в Юргинском муниципальном </w:t>
      </w:r>
      <w:r w:rsidR="0079365B" w:rsidRPr="008A34E5">
        <w:rPr>
          <w:sz w:val="26"/>
          <w:szCs w:val="26"/>
        </w:rPr>
        <w:lastRenderedPageBreak/>
        <w:t>округе на 2026 год и на плановый период 2027 и 2028 годов» изложить в следующей редакции:</w:t>
      </w:r>
    </w:p>
    <w:p w:rsidR="008A34E5" w:rsidRDefault="0079365B" w:rsidP="008A34E5">
      <w:pPr>
        <w:tabs>
          <w:tab w:val="left" w:pos="4862"/>
        </w:tabs>
        <w:ind w:firstLine="709"/>
        <w:jc w:val="both"/>
        <w:rPr>
          <w:sz w:val="26"/>
          <w:szCs w:val="26"/>
        </w:rPr>
      </w:pPr>
      <w:r w:rsidRPr="008A34E5">
        <w:rPr>
          <w:sz w:val="26"/>
          <w:szCs w:val="26"/>
        </w:rPr>
        <w:t>«</w:t>
      </w:r>
    </w:p>
    <w:p w:rsidR="0079365B" w:rsidRPr="008A34E5" w:rsidRDefault="0079365B" w:rsidP="008A34E5">
      <w:pPr>
        <w:tabs>
          <w:tab w:val="left" w:pos="4862"/>
        </w:tabs>
        <w:ind w:firstLine="709"/>
        <w:jc w:val="center"/>
        <w:rPr>
          <w:b/>
          <w:sz w:val="26"/>
          <w:szCs w:val="26"/>
        </w:rPr>
      </w:pPr>
      <w:r w:rsidRPr="008A34E5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247C79" w:rsidRPr="008A34E5" w:rsidRDefault="00247C79" w:rsidP="008A34E5">
      <w:pPr>
        <w:tabs>
          <w:tab w:val="left" w:pos="1814"/>
        </w:tabs>
        <w:ind w:firstLine="709"/>
        <w:jc w:val="both"/>
        <w:rPr>
          <w:sz w:val="26"/>
          <w:szCs w:val="26"/>
        </w:rPr>
      </w:pPr>
    </w:p>
    <w:tbl>
      <w:tblPr>
        <w:tblW w:w="9922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836"/>
        <w:gridCol w:w="1363"/>
        <w:gridCol w:w="1241"/>
        <w:gridCol w:w="1242"/>
        <w:gridCol w:w="1242"/>
        <w:gridCol w:w="998"/>
      </w:tblGrid>
      <w:tr w:rsidR="008A34E5" w:rsidRPr="00C87B87" w:rsidTr="004C2A9C">
        <w:trPr>
          <w:trHeight w:val="562"/>
          <w:jc w:val="center"/>
        </w:trPr>
        <w:tc>
          <w:tcPr>
            <w:tcW w:w="3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A9C" w:rsidRDefault="008A34E5" w:rsidP="00CA35D2">
            <w:pPr>
              <w:spacing w:line="252" w:lineRule="auto"/>
              <w:jc w:val="center"/>
            </w:pPr>
            <w:r w:rsidRPr="00C87B87">
              <w:t>Наименование</w:t>
            </w:r>
            <w:r>
              <w:t xml:space="preserve"> </w:t>
            </w:r>
          </w:p>
          <w:p w:rsidR="008A34E5" w:rsidRPr="00C87B87" w:rsidRDefault="008A34E5" w:rsidP="004C2A9C">
            <w:pPr>
              <w:spacing w:line="252" w:lineRule="auto"/>
              <w:jc w:val="center"/>
            </w:pPr>
            <w:r w:rsidRPr="00C87B87">
              <w:t>мероприятия</w:t>
            </w:r>
            <w:r w:rsidR="004C2A9C">
              <w:t xml:space="preserve"> </w:t>
            </w:r>
            <w:r w:rsidRPr="00C87B87">
              <w:t>(результата)/источник</w:t>
            </w:r>
            <w:r>
              <w:t xml:space="preserve"> </w:t>
            </w:r>
            <w:r w:rsidRPr="00C87B87">
              <w:t>финансового</w:t>
            </w:r>
            <w:r>
              <w:t xml:space="preserve"> </w:t>
            </w:r>
            <w:r w:rsidRPr="00C87B87">
              <w:t>обеспечения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4E5" w:rsidRPr="00C87B87" w:rsidRDefault="008A34E5" w:rsidP="00CA35D2">
            <w:pPr>
              <w:spacing w:line="252" w:lineRule="auto"/>
              <w:jc w:val="center"/>
            </w:pPr>
            <w:r w:rsidRPr="00C87B87">
              <w:t xml:space="preserve">Объем финансового обеспечения по годам реализации, тыс.руб. </w:t>
            </w:r>
          </w:p>
        </w:tc>
      </w:tr>
      <w:tr w:rsidR="006B2F3E" w:rsidRPr="00C87B87" w:rsidTr="004C2A9C">
        <w:trPr>
          <w:trHeight w:val="343"/>
          <w:jc w:val="center"/>
        </w:trPr>
        <w:tc>
          <w:tcPr>
            <w:tcW w:w="3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C87B87" w:rsidRDefault="00247C79" w:rsidP="00CA35D2">
            <w:pPr>
              <w:snapToGri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C87B87" w:rsidRDefault="00247C79" w:rsidP="00CA35D2">
            <w:pPr>
              <w:spacing w:line="252" w:lineRule="auto"/>
              <w:ind w:right="58"/>
              <w:jc w:val="center"/>
            </w:pPr>
            <w:r w:rsidRPr="00C87B87">
              <w:t>2026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C87B87" w:rsidRDefault="00247C79" w:rsidP="00CA35D2">
            <w:pPr>
              <w:spacing w:line="252" w:lineRule="auto"/>
              <w:ind w:right="58"/>
              <w:jc w:val="center"/>
            </w:pPr>
            <w:r w:rsidRPr="00C87B87">
              <w:t xml:space="preserve">2027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79" w:rsidRPr="00C87B87" w:rsidRDefault="00247C79" w:rsidP="00CA35D2">
            <w:pPr>
              <w:spacing w:line="252" w:lineRule="auto"/>
              <w:ind w:right="59"/>
              <w:jc w:val="center"/>
            </w:pPr>
            <w:r w:rsidRPr="00C87B87">
              <w:t xml:space="preserve">2028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C87B87" w:rsidRDefault="00247C79" w:rsidP="00CA35D2">
            <w:pPr>
              <w:spacing w:line="252" w:lineRule="auto"/>
              <w:ind w:right="63"/>
              <w:jc w:val="center"/>
            </w:pPr>
            <w:r w:rsidRPr="00C87B87">
              <w:t>№+n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79" w:rsidRPr="00C87B87" w:rsidRDefault="00247C79" w:rsidP="00CA35D2">
            <w:pPr>
              <w:spacing w:line="252" w:lineRule="auto"/>
              <w:ind w:right="63"/>
              <w:jc w:val="center"/>
            </w:pPr>
            <w:r w:rsidRPr="00C87B87">
              <w:t>Всего</w:t>
            </w:r>
          </w:p>
        </w:tc>
      </w:tr>
      <w:tr w:rsidR="006B2F3E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C87B87" w:rsidRDefault="00247C79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C87B87" w:rsidRDefault="00247C79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C87B87" w:rsidRDefault="00247C79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C87B87" w:rsidRDefault="00247C79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C79" w:rsidRPr="00C87B87" w:rsidRDefault="00247C79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79" w:rsidRPr="00C87B87" w:rsidRDefault="00247C79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6</w:t>
            </w:r>
          </w:p>
        </w:tc>
      </w:tr>
      <w:tr w:rsidR="003F1277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D842D3">
            <w:pPr>
              <w:spacing w:line="252" w:lineRule="auto"/>
              <w:ind w:right="13"/>
              <w:rPr>
                <w:spacing w:val="1"/>
              </w:rPr>
            </w:pPr>
            <w:r w:rsidRPr="00C87B87">
              <w:rPr>
                <w:spacing w:val="1"/>
              </w:rPr>
              <w:t xml:space="preserve">Комплекс процессных мероприятий </w:t>
            </w:r>
            <w:r w:rsidR="00D842D3" w:rsidRPr="00C87B87">
              <w:rPr>
                <w:rFonts w:eastAsia="Calibri"/>
              </w:rPr>
              <w:t xml:space="preserve">«Участие команд округа в выездных туристических мероприятиях» </w:t>
            </w:r>
            <w:r w:rsidRPr="00C87B87">
              <w:rPr>
                <w:spacing w:val="1"/>
              </w:rPr>
              <w:t>(всего),</w:t>
            </w:r>
            <w:r w:rsidR="00D842D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в</w:t>
            </w:r>
            <w:r w:rsidR="00D842D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том</w:t>
            </w:r>
            <w:r w:rsidR="00D842D3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числе:</w:t>
            </w:r>
          </w:p>
          <w:p w:rsidR="00D842D3" w:rsidRPr="00C87B87" w:rsidRDefault="00D842D3" w:rsidP="00D842D3">
            <w:pPr>
              <w:spacing w:line="252" w:lineRule="auto"/>
              <w:ind w:right="13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7</w:t>
            </w:r>
            <w:r w:rsidR="0079365B" w:rsidRPr="00C87B87">
              <w:t>,1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79365B" w:rsidP="00CA35D2">
            <w:pPr>
              <w:spacing w:line="252" w:lineRule="auto"/>
              <w:ind w:right="60"/>
              <w:jc w:val="center"/>
            </w:pPr>
            <w:r w:rsidRPr="00C87B87">
              <w:t>31,0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79365B" w:rsidP="00CA35D2">
            <w:pPr>
              <w:spacing w:line="252" w:lineRule="auto"/>
              <w:ind w:right="60"/>
              <w:jc w:val="center"/>
            </w:pPr>
            <w:r w:rsidRPr="00C87B87">
              <w:t>6,5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77" w:rsidRPr="00C87B87" w:rsidRDefault="0079365B" w:rsidP="00CA35D2">
            <w:pPr>
              <w:spacing w:line="252" w:lineRule="auto"/>
              <w:ind w:right="63"/>
              <w:jc w:val="center"/>
            </w:pPr>
            <w:r w:rsidRPr="00C87B87">
              <w:t>44,6</w:t>
            </w:r>
          </w:p>
        </w:tc>
      </w:tr>
      <w:tr w:rsidR="0079365B" w:rsidRPr="00C87B87" w:rsidTr="004C2A9C">
        <w:trPr>
          <w:trHeight w:val="363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7,1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31,0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6,5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44,6</w:t>
            </w:r>
          </w:p>
        </w:tc>
      </w:tr>
      <w:tr w:rsidR="003F1277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Региональный бюджет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3F1277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Федеральный бюджет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3F1277" w:rsidRPr="00C87B87" w:rsidTr="004C2A9C">
        <w:trPr>
          <w:trHeight w:val="324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Средства фондов (справочно указываются наименования внебюджетных фондов)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3F1277" w:rsidRPr="00C87B87" w:rsidTr="004C2A9C">
        <w:trPr>
          <w:trHeight w:val="324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t xml:space="preserve"> Внебюджетные источники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77" w:rsidRPr="00C87B87" w:rsidRDefault="003F1277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79365B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CA35D2">
            <w:pPr>
              <w:spacing w:line="252" w:lineRule="auto"/>
              <w:ind w:right="13"/>
            </w:pPr>
            <w:r w:rsidRPr="00C87B87">
              <w:t>Мероприятие №1 «У</w:t>
            </w:r>
            <w:r w:rsidRPr="00C87B87">
              <w:rPr>
                <w:rFonts w:eastAsia="Calibri"/>
              </w:rPr>
              <w:t>частие в профильных туристических сменах</w:t>
            </w:r>
            <w:r w:rsidRPr="00C87B87">
              <w:t>», всего, в том числе: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7,1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31,0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6,5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44,6</w:t>
            </w:r>
          </w:p>
        </w:tc>
      </w:tr>
      <w:tr w:rsidR="0079365B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7,1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31,0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6,5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44,6</w:t>
            </w:r>
          </w:p>
        </w:tc>
      </w:tr>
      <w:tr w:rsidR="003A0582" w:rsidRPr="00C87B87" w:rsidTr="004C2A9C">
        <w:trPr>
          <w:trHeight w:val="562"/>
          <w:jc w:val="center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582" w:rsidRPr="00C87B87" w:rsidRDefault="003A0582" w:rsidP="003A0582">
            <w:pPr>
              <w:spacing w:line="252" w:lineRule="auto"/>
              <w:ind w:right="13"/>
            </w:pPr>
            <w:r w:rsidRPr="00C87B87">
              <w:t xml:space="preserve"> Внебюджетные источники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582" w:rsidRPr="00C87B87" w:rsidRDefault="003A0582" w:rsidP="003A0582">
            <w:pPr>
              <w:spacing w:line="252" w:lineRule="auto"/>
              <w:ind w:right="13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582" w:rsidRPr="00C87B87" w:rsidRDefault="003A0582" w:rsidP="003A0582">
            <w:pPr>
              <w:spacing w:line="252" w:lineRule="auto"/>
              <w:ind w:right="13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582" w:rsidRPr="00C87B87" w:rsidRDefault="003A0582" w:rsidP="003A0582">
            <w:pPr>
              <w:spacing w:line="252" w:lineRule="auto"/>
              <w:ind w:right="13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582" w:rsidRPr="00C87B87" w:rsidRDefault="003A0582" w:rsidP="003A0582">
            <w:pPr>
              <w:spacing w:line="252" w:lineRule="auto"/>
              <w:ind w:right="1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582" w:rsidRPr="00C87B87" w:rsidRDefault="003A0582" w:rsidP="003A0582">
            <w:pPr>
              <w:spacing w:line="252" w:lineRule="auto"/>
              <w:ind w:right="13"/>
              <w:jc w:val="center"/>
            </w:pPr>
            <w:r w:rsidRPr="00C87B87">
              <w:t>0</w:t>
            </w:r>
          </w:p>
        </w:tc>
      </w:tr>
    </w:tbl>
    <w:p w:rsidR="00EC1318" w:rsidRPr="00632E80" w:rsidRDefault="0079365B" w:rsidP="00632E80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632E80">
        <w:rPr>
          <w:sz w:val="26"/>
          <w:szCs w:val="26"/>
        </w:rPr>
        <w:t>»</w:t>
      </w:r>
      <w:r w:rsidR="00632E80">
        <w:rPr>
          <w:sz w:val="26"/>
          <w:szCs w:val="26"/>
        </w:rPr>
        <w:t>.</w:t>
      </w:r>
    </w:p>
    <w:p w:rsidR="00632E80" w:rsidRDefault="00632E80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9365B" w:rsidRPr="00632E80" w:rsidRDefault="00632E80" w:rsidP="00632E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79365B" w:rsidRPr="00632E80">
        <w:rPr>
          <w:sz w:val="26"/>
          <w:szCs w:val="26"/>
        </w:rPr>
        <w:t xml:space="preserve">. Таблицу 5. </w:t>
      </w:r>
      <w:r w:rsidR="00911096" w:rsidRPr="00632E80">
        <w:rPr>
          <w:sz w:val="26"/>
          <w:szCs w:val="26"/>
        </w:rPr>
        <w:t>«</w:t>
      </w:r>
      <w:r w:rsidR="0079365B" w:rsidRPr="00632E80">
        <w:rPr>
          <w:sz w:val="26"/>
          <w:szCs w:val="26"/>
        </w:rPr>
        <w:t>Финансовое обеспечение комплекса процессных мероприятий</w:t>
      </w:r>
      <w:r w:rsidR="00911096" w:rsidRPr="00632E80">
        <w:rPr>
          <w:sz w:val="26"/>
          <w:szCs w:val="26"/>
        </w:rPr>
        <w:t>» Паспорта комплекса процессных мероприятий подпрограммы «Организация и проведение муниципальных мероприятий» П</w:t>
      </w:r>
      <w:r w:rsidR="0079365B" w:rsidRPr="00632E80">
        <w:rPr>
          <w:sz w:val="26"/>
          <w:szCs w:val="26"/>
        </w:rPr>
        <w:t>риложения №5 к муниципальной программе «Развитие туризма в Юргинском муниципальном округе на 2026 год и на плановый период 2027 и 2028 годов» изложить в следующей редакции:</w:t>
      </w:r>
    </w:p>
    <w:p w:rsidR="00632E80" w:rsidRDefault="0079365B" w:rsidP="00632E80">
      <w:pPr>
        <w:tabs>
          <w:tab w:val="left" w:pos="4862"/>
        </w:tabs>
        <w:ind w:firstLine="709"/>
        <w:jc w:val="both"/>
        <w:rPr>
          <w:sz w:val="26"/>
          <w:szCs w:val="26"/>
        </w:rPr>
      </w:pPr>
      <w:r w:rsidRPr="00632E80">
        <w:rPr>
          <w:sz w:val="26"/>
          <w:szCs w:val="26"/>
        </w:rPr>
        <w:t>«</w:t>
      </w:r>
    </w:p>
    <w:p w:rsidR="0079365B" w:rsidRPr="00632E80" w:rsidRDefault="0079365B" w:rsidP="00632E80">
      <w:pPr>
        <w:tabs>
          <w:tab w:val="left" w:pos="4862"/>
        </w:tabs>
        <w:ind w:firstLine="709"/>
        <w:jc w:val="center"/>
        <w:rPr>
          <w:b/>
          <w:sz w:val="26"/>
          <w:szCs w:val="26"/>
        </w:rPr>
      </w:pPr>
      <w:r w:rsidRPr="00632E80">
        <w:rPr>
          <w:b/>
          <w:sz w:val="26"/>
          <w:szCs w:val="26"/>
        </w:rPr>
        <w:t>5. Финансовое обеспечение комплекса процессных мероприятий</w:t>
      </w:r>
    </w:p>
    <w:p w:rsidR="00DE0C0B" w:rsidRPr="00632E80" w:rsidRDefault="00DE0C0B" w:rsidP="00632E80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553"/>
        <w:gridCol w:w="1363"/>
        <w:gridCol w:w="1241"/>
        <w:gridCol w:w="1242"/>
        <w:gridCol w:w="1242"/>
        <w:gridCol w:w="998"/>
      </w:tblGrid>
      <w:tr w:rsidR="00632E80" w:rsidRPr="00C87B87" w:rsidTr="00007AEF">
        <w:trPr>
          <w:trHeight w:val="562"/>
          <w:jc w:val="center"/>
        </w:trPr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80" w:rsidRPr="00C87B87" w:rsidRDefault="00632E80" w:rsidP="00CA35D2">
            <w:pPr>
              <w:spacing w:line="252" w:lineRule="auto"/>
              <w:jc w:val="center"/>
            </w:pPr>
            <w:r w:rsidRPr="00C87B87">
              <w:t>Наименование</w:t>
            </w:r>
            <w:r>
              <w:t xml:space="preserve"> </w:t>
            </w:r>
            <w:r w:rsidRPr="00C87B87">
              <w:t>мероприятия</w:t>
            </w:r>
            <w:r>
              <w:t xml:space="preserve"> </w:t>
            </w:r>
            <w:r w:rsidRPr="00C87B87">
              <w:t>(результата)/источник</w:t>
            </w:r>
            <w:r>
              <w:t xml:space="preserve"> </w:t>
            </w:r>
            <w:r w:rsidRPr="00C87B87">
              <w:t>финансового</w:t>
            </w:r>
            <w:r>
              <w:t xml:space="preserve"> </w:t>
            </w:r>
            <w:r w:rsidRPr="00C87B87">
              <w:t>обеспечения</w:t>
            </w: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80" w:rsidRPr="00C87B87" w:rsidRDefault="00632E80" w:rsidP="00CA35D2">
            <w:pPr>
              <w:spacing w:line="252" w:lineRule="auto"/>
              <w:jc w:val="center"/>
            </w:pPr>
            <w:r w:rsidRPr="00C87B87">
              <w:t xml:space="preserve">Объем финансового обеспечения по годам реализации, тыс.руб. </w:t>
            </w:r>
          </w:p>
        </w:tc>
      </w:tr>
      <w:tr w:rsidR="006B2F3E" w:rsidRPr="00C87B87" w:rsidTr="00D22784">
        <w:trPr>
          <w:trHeight w:val="343"/>
          <w:jc w:val="center"/>
        </w:trPr>
        <w:tc>
          <w:tcPr>
            <w:tcW w:w="3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E6D" w:rsidRPr="00C87B87" w:rsidRDefault="006F0E6D" w:rsidP="00CA35D2">
            <w:pPr>
              <w:snapToGri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E6D" w:rsidRPr="00C87B87" w:rsidRDefault="006F0E6D" w:rsidP="00CA35D2">
            <w:pPr>
              <w:spacing w:line="252" w:lineRule="auto"/>
              <w:ind w:right="58"/>
              <w:jc w:val="center"/>
            </w:pPr>
            <w:r w:rsidRPr="00C87B87">
              <w:t>2026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E6D" w:rsidRPr="00C87B87" w:rsidRDefault="006F0E6D" w:rsidP="00CA35D2">
            <w:pPr>
              <w:spacing w:line="252" w:lineRule="auto"/>
              <w:ind w:right="58"/>
              <w:jc w:val="center"/>
            </w:pPr>
            <w:r w:rsidRPr="00C87B87">
              <w:t xml:space="preserve">2027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E6D" w:rsidRPr="00C87B87" w:rsidRDefault="006F0E6D" w:rsidP="00CA35D2">
            <w:pPr>
              <w:spacing w:line="252" w:lineRule="auto"/>
              <w:ind w:right="59"/>
              <w:jc w:val="center"/>
            </w:pPr>
            <w:r w:rsidRPr="00C87B87">
              <w:t xml:space="preserve">2028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E6D" w:rsidRPr="00C87B87" w:rsidRDefault="006F0E6D" w:rsidP="00CA35D2">
            <w:pPr>
              <w:spacing w:line="252" w:lineRule="auto"/>
              <w:ind w:right="63"/>
              <w:jc w:val="center"/>
            </w:pPr>
            <w:r w:rsidRPr="00C87B87">
              <w:t>№+n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E6D" w:rsidRPr="00C87B87" w:rsidRDefault="006F0E6D" w:rsidP="00CA35D2">
            <w:pPr>
              <w:spacing w:line="252" w:lineRule="auto"/>
              <w:ind w:right="63"/>
              <w:jc w:val="center"/>
            </w:pPr>
            <w:r w:rsidRPr="00C87B87">
              <w:t>Всего</w:t>
            </w:r>
          </w:p>
        </w:tc>
      </w:tr>
      <w:tr w:rsidR="006B2F3E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E6D" w:rsidRPr="00C87B87" w:rsidRDefault="006F0E6D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E6D" w:rsidRPr="00C87B87" w:rsidRDefault="006F0E6D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E6D" w:rsidRPr="00C87B87" w:rsidRDefault="006F0E6D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E6D" w:rsidRPr="00C87B87" w:rsidRDefault="006F0E6D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E6D" w:rsidRPr="00C87B87" w:rsidRDefault="006F0E6D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E6D" w:rsidRPr="00C87B87" w:rsidRDefault="006F0E6D" w:rsidP="00CA35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C87B87">
              <w:t>6</w:t>
            </w:r>
          </w:p>
        </w:tc>
      </w:tr>
      <w:tr w:rsidR="00D57284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13"/>
            </w:pPr>
            <w:r w:rsidRPr="00C87B87">
              <w:rPr>
                <w:spacing w:val="1"/>
              </w:rPr>
              <w:t>Комплекс процессных мероприятий «</w:t>
            </w:r>
            <w:r w:rsidRPr="00C87B87">
              <w:rPr>
                <w:rFonts w:eastAsia="Calibri"/>
              </w:rPr>
              <w:t>Организация и проведение муниципальных мероприятий</w:t>
            </w:r>
            <w:r w:rsidRPr="00C87B87">
              <w:rPr>
                <w:spacing w:val="1"/>
              </w:rPr>
              <w:t>»</w:t>
            </w:r>
            <w:r w:rsidR="00632E80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(всего),</w:t>
            </w:r>
            <w:r w:rsidR="00BB0986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в</w:t>
            </w:r>
            <w:r w:rsidR="00BB0986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том</w:t>
            </w:r>
            <w:r w:rsidR="00BB0986" w:rsidRPr="00C87B87">
              <w:rPr>
                <w:spacing w:val="1"/>
              </w:rPr>
              <w:t xml:space="preserve"> </w:t>
            </w:r>
            <w:r w:rsidRPr="00C87B87">
              <w:rPr>
                <w:spacing w:val="1"/>
              </w:rPr>
              <w:t>числе: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79365B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79365B" w:rsidP="00CA35D2">
            <w:pPr>
              <w:spacing w:line="252" w:lineRule="auto"/>
              <w:ind w:right="60"/>
              <w:jc w:val="center"/>
            </w:pPr>
            <w:r w:rsidRPr="00C87B87">
              <w:t>29,0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79365B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84" w:rsidRPr="00C87B87" w:rsidRDefault="0079365B" w:rsidP="00CA35D2">
            <w:pPr>
              <w:spacing w:line="252" w:lineRule="auto"/>
              <w:ind w:right="63"/>
              <w:jc w:val="center"/>
            </w:pPr>
            <w:r w:rsidRPr="00C87B87">
              <w:t>59,0</w:t>
            </w:r>
          </w:p>
        </w:tc>
      </w:tr>
      <w:tr w:rsidR="0079365B" w:rsidRPr="00C87B87" w:rsidTr="00D22784">
        <w:trPr>
          <w:trHeight w:val="363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29,0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15,0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59,0</w:t>
            </w:r>
          </w:p>
        </w:tc>
      </w:tr>
      <w:tr w:rsidR="00D57284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Региональный бюджет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57284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Федеральный бюджет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57284" w:rsidRPr="00C87B87" w:rsidTr="00D22784">
        <w:trPr>
          <w:trHeight w:val="324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>Средства фондов (справочно указываются наименования внебюджетных фондов)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D57284" w:rsidRPr="00C87B87" w:rsidTr="00D22784">
        <w:trPr>
          <w:trHeight w:val="324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</w:pPr>
            <w:r w:rsidRPr="00C87B87">
              <w:t xml:space="preserve"> Внебюджетные источники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84" w:rsidRPr="00C87B87" w:rsidRDefault="00D57284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  <w:tr w:rsidR="00A855B0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A855B0" w:rsidP="00CA35D2">
            <w:pPr>
              <w:spacing w:line="252" w:lineRule="auto"/>
              <w:ind w:right="13"/>
            </w:pPr>
            <w:r w:rsidRPr="00C87B87">
              <w:t>Мероприятие №1 «</w:t>
            </w:r>
            <w:r w:rsidRPr="00C87B87">
              <w:rPr>
                <w:rFonts w:eastAsia="Calibri"/>
              </w:rPr>
              <w:t>Слет юных туристов</w:t>
            </w:r>
            <w:r w:rsidRPr="00C87B87">
              <w:t>», всего, в том числе: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79365B" w:rsidP="00CA35D2">
            <w:pPr>
              <w:spacing w:line="252" w:lineRule="auto"/>
              <w:ind w:right="60"/>
              <w:jc w:val="center"/>
            </w:pPr>
            <w:r w:rsidRPr="00C87B87">
              <w:t>2</w:t>
            </w:r>
            <w:r w:rsidR="00A855B0" w:rsidRPr="00C87B87">
              <w:t>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79365B" w:rsidP="00CA35D2">
            <w:pPr>
              <w:spacing w:line="252" w:lineRule="auto"/>
              <w:ind w:right="60"/>
              <w:jc w:val="center"/>
            </w:pPr>
            <w:r w:rsidRPr="00C87B87">
              <w:t>2</w:t>
            </w:r>
            <w:r w:rsidR="00A855B0" w:rsidRPr="00C87B87">
              <w:t>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79365B" w:rsidP="00CA35D2">
            <w:pPr>
              <w:spacing w:line="252" w:lineRule="auto"/>
              <w:ind w:right="60"/>
              <w:jc w:val="center"/>
            </w:pPr>
            <w:r w:rsidRPr="00C87B87">
              <w:t>2</w:t>
            </w:r>
            <w:r w:rsidR="00A855B0" w:rsidRPr="00C87B87">
              <w:t>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A855B0" w:rsidP="00CA35D2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5B0" w:rsidRPr="00C87B87" w:rsidRDefault="0079365B" w:rsidP="00CA35D2">
            <w:pPr>
              <w:spacing w:line="252" w:lineRule="auto"/>
              <w:ind w:right="63"/>
              <w:jc w:val="center"/>
            </w:pPr>
            <w:r w:rsidRPr="00C87B87">
              <w:t>6</w:t>
            </w:r>
            <w:r w:rsidR="008B01FD" w:rsidRPr="00C87B87">
              <w:t>,0</w:t>
            </w:r>
          </w:p>
        </w:tc>
      </w:tr>
      <w:tr w:rsidR="0079365B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2,0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2,0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0"/>
              <w:jc w:val="center"/>
            </w:pPr>
            <w:r w:rsidRPr="00C87B87">
              <w:t>2,0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5B" w:rsidRPr="00C87B87" w:rsidRDefault="0079365B" w:rsidP="0079365B">
            <w:pPr>
              <w:spacing w:line="252" w:lineRule="auto"/>
              <w:ind w:right="63"/>
              <w:jc w:val="center"/>
            </w:pPr>
            <w:r w:rsidRPr="00C87B87">
              <w:t>6,0</w:t>
            </w:r>
          </w:p>
        </w:tc>
      </w:tr>
      <w:tr w:rsidR="004D184A" w:rsidRPr="00C87B87" w:rsidTr="00D22784">
        <w:trPr>
          <w:trHeight w:val="562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A" w:rsidRPr="00C87B87" w:rsidRDefault="004D184A" w:rsidP="004D184A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Внебюджетные источники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A" w:rsidRPr="00C87B87" w:rsidRDefault="004D184A" w:rsidP="004D184A">
            <w:pPr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A" w:rsidRPr="00C87B87" w:rsidRDefault="004D184A" w:rsidP="004D184A">
            <w:pPr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A" w:rsidRPr="00C87B87" w:rsidRDefault="004D184A" w:rsidP="004D184A">
            <w:pPr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A" w:rsidRPr="00C87B87" w:rsidRDefault="004D184A" w:rsidP="004D184A">
            <w:pPr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A" w:rsidRPr="00C87B87" w:rsidRDefault="004D184A" w:rsidP="004D184A">
            <w:pPr>
              <w:jc w:val="center"/>
            </w:pPr>
            <w:r w:rsidRPr="00C87B87">
              <w:t>0</w:t>
            </w:r>
          </w:p>
        </w:tc>
      </w:tr>
      <w:tr w:rsidR="00A855B0" w:rsidRPr="00C87B87" w:rsidTr="00D22784">
        <w:trPr>
          <w:trHeight w:val="238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A855B0" w:rsidP="00BB0986">
            <w:pPr>
              <w:spacing w:line="252" w:lineRule="auto"/>
              <w:ind w:right="13"/>
            </w:pPr>
            <w:r w:rsidRPr="00C87B87">
              <w:t>Мероприятие №</w:t>
            </w:r>
            <w:r w:rsidR="00BB0986" w:rsidRPr="00C87B87">
              <w:t>2</w:t>
            </w:r>
            <w:r w:rsidRPr="00C87B87">
              <w:t xml:space="preserve"> «</w:t>
            </w:r>
            <w:r w:rsidRPr="00C87B87">
              <w:rPr>
                <w:shd w:val="clear" w:color="auto" w:fill="FFFFFF"/>
              </w:rPr>
              <w:t>В гости к казакам</w:t>
            </w:r>
            <w:r w:rsidRPr="00C87B87">
              <w:t>», всего, в том числе: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79365B" w:rsidP="00CA35D2">
            <w:pPr>
              <w:snapToGrid w:val="0"/>
              <w:spacing w:line="252" w:lineRule="auto"/>
              <w:ind w:right="60"/>
              <w:jc w:val="center"/>
            </w:pPr>
            <w:r w:rsidRPr="00C87B87">
              <w:t>13,0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79365B" w:rsidP="00CA35D2">
            <w:pPr>
              <w:snapToGrid w:val="0"/>
              <w:spacing w:line="252" w:lineRule="auto"/>
              <w:ind w:right="60"/>
              <w:jc w:val="center"/>
            </w:pPr>
            <w:r w:rsidRPr="00C87B87">
              <w:t>27,0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79365B" w:rsidP="00CA35D2">
            <w:pPr>
              <w:snapToGrid w:val="0"/>
              <w:spacing w:line="252" w:lineRule="auto"/>
              <w:ind w:right="60"/>
              <w:jc w:val="center"/>
            </w:pPr>
            <w:r w:rsidRPr="00C87B87">
              <w:t>13,0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5B0" w:rsidRPr="00C87B87" w:rsidRDefault="00A855B0" w:rsidP="00CA35D2">
            <w:pPr>
              <w:snapToGrid w:val="0"/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5B0" w:rsidRPr="00C87B87" w:rsidRDefault="0079365B" w:rsidP="00CA35D2">
            <w:pPr>
              <w:snapToGrid w:val="0"/>
              <w:spacing w:line="252" w:lineRule="auto"/>
              <w:ind w:right="63"/>
              <w:jc w:val="center"/>
            </w:pPr>
            <w:r w:rsidRPr="00C87B87">
              <w:t>53,0</w:t>
            </w:r>
          </w:p>
        </w:tc>
      </w:tr>
      <w:tr w:rsidR="0079365B" w:rsidRPr="00C87B87" w:rsidTr="00D22784">
        <w:trPr>
          <w:trHeight w:val="238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CA35D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Местный бюджет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napToGrid w:val="0"/>
              <w:spacing w:line="252" w:lineRule="auto"/>
              <w:ind w:right="60"/>
              <w:jc w:val="center"/>
            </w:pPr>
            <w:r w:rsidRPr="00C87B87">
              <w:t>13,0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napToGrid w:val="0"/>
              <w:spacing w:line="252" w:lineRule="auto"/>
              <w:ind w:right="60"/>
              <w:jc w:val="center"/>
            </w:pPr>
            <w:r w:rsidRPr="00C87B87">
              <w:t>27,0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napToGrid w:val="0"/>
              <w:spacing w:line="252" w:lineRule="auto"/>
              <w:ind w:right="60"/>
              <w:jc w:val="center"/>
            </w:pPr>
            <w:r w:rsidRPr="00C87B87">
              <w:t>13,0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5B" w:rsidRPr="00C87B87" w:rsidRDefault="0079365B" w:rsidP="0079365B">
            <w:pPr>
              <w:snapToGrid w:val="0"/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65B" w:rsidRPr="00C87B87" w:rsidRDefault="0079365B" w:rsidP="0079365B">
            <w:pPr>
              <w:snapToGrid w:val="0"/>
              <w:spacing w:line="252" w:lineRule="auto"/>
              <w:ind w:right="63"/>
              <w:jc w:val="center"/>
            </w:pPr>
            <w:r w:rsidRPr="00C87B87">
              <w:t>53,0</w:t>
            </w:r>
          </w:p>
        </w:tc>
      </w:tr>
      <w:tr w:rsidR="00471AC2" w:rsidRPr="00C87B87" w:rsidTr="00D22784">
        <w:trPr>
          <w:trHeight w:val="238"/>
          <w:jc w:val="center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C2" w:rsidRPr="00C87B87" w:rsidRDefault="00471AC2" w:rsidP="00471AC2">
            <w:pPr>
              <w:kinsoku w:val="0"/>
              <w:overflowPunct w:val="0"/>
              <w:autoSpaceDE w:val="0"/>
              <w:autoSpaceDN w:val="0"/>
              <w:adjustRightInd w:val="0"/>
            </w:pPr>
            <w:r w:rsidRPr="00C87B87">
              <w:t xml:space="preserve"> Внебюджетные источники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C2" w:rsidRPr="00C87B87" w:rsidRDefault="00471AC2" w:rsidP="00471AC2">
            <w:pPr>
              <w:snapToGrid w:val="0"/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C2" w:rsidRPr="00C87B87" w:rsidRDefault="00471AC2" w:rsidP="00471AC2">
            <w:pPr>
              <w:snapToGrid w:val="0"/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C2" w:rsidRPr="00C87B87" w:rsidRDefault="00471AC2" w:rsidP="00471AC2">
            <w:pPr>
              <w:snapToGrid w:val="0"/>
              <w:spacing w:line="252" w:lineRule="auto"/>
              <w:ind w:right="60"/>
              <w:jc w:val="center"/>
            </w:pPr>
            <w:r w:rsidRPr="00C87B87"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C2" w:rsidRPr="00C87B87" w:rsidRDefault="00471AC2" w:rsidP="00471AC2">
            <w:pPr>
              <w:snapToGrid w:val="0"/>
              <w:spacing w:line="252" w:lineRule="auto"/>
              <w:ind w:right="63"/>
              <w:jc w:val="center"/>
            </w:pPr>
            <w:r w:rsidRPr="00C87B87"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C2" w:rsidRPr="00C87B87" w:rsidRDefault="00471AC2" w:rsidP="00471AC2">
            <w:pPr>
              <w:snapToGrid w:val="0"/>
              <w:spacing w:line="252" w:lineRule="auto"/>
              <w:ind w:right="63"/>
              <w:jc w:val="center"/>
            </w:pPr>
            <w:r w:rsidRPr="00C87B87">
              <w:t>0</w:t>
            </w:r>
          </w:p>
        </w:tc>
      </w:tr>
    </w:tbl>
    <w:p w:rsidR="006F0E6D" w:rsidRPr="00632E80" w:rsidRDefault="0079365B" w:rsidP="00632E80">
      <w:pPr>
        <w:tabs>
          <w:tab w:val="left" w:pos="1814"/>
        </w:tabs>
        <w:ind w:firstLine="709"/>
        <w:jc w:val="right"/>
        <w:rPr>
          <w:sz w:val="26"/>
          <w:szCs w:val="26"/>
        </w:rPr>
      </w:pPr>
      <w:r w:rsidRPr="00632E80">
        <w:rPr>
          <w:sz w:val="26"/>
          <w:szCs w:val="26"/>
        </w:rPr>
        <w:t>».</w:t>
      </w:r>
    </w:p>
    <w:sectPr w:rsidR="006F0E6D" w:rsidRPr="00632E80" w:rsidSect="00C87B87">
      <w:pgSz w:w="11906" w:h="16838" w:code="9"/>
      <w:pgMar w:top="1134" w:right="851" w:bottom="1134" w:left="1701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FE" w:rsidRDefault="00AF4EFE">
      <w:r>
        <w:separator/>
      </w:r>
    </w:p>
  </w:endnote>
  <w:endnote w:type="continuationSeparator" w:id="0">
    <w:p w:rsidR="00AF4EFE" w:rsidRDefault="00AF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FE" w:rsidRDefault="00AF4EFE">
      <w:r>
        <w:separator/>
      </w:r>
    </w:p>
  </w:footnote>
  <w:footnote w:type="continuationSeparator" w:id="0">
    <w:p w:rsidR="00AF4EFE" w:rsidRDefault="00AF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</w:abstractNum>
  <w:abstractNum w:abstractNumId="9" w15:restartNumberingAfterBreak="0">
    <w:nsid w:val="0941423F"/>
    <w:multiLevelType w:val="hybridMultilevel"/>
    <w:tmpl w:val="AEE657FE"/>
    <w:lvl w:ilvl="0" w:tplc="1BA4C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1" w15:restartNumberingAfterBreak="0">
    <w:nsid w:val="309A3477"/>
    <w:multiLevelType w:val="hybridMultilevel"/>
    <w:tmpl w:val="9ED6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C430C"/>
    <w:multiLevelType w:val="hybridMultilevel"/>
    <w:tmpl w:val="CC2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084C"/>
    <w:multiLevelType w:val="hybridMultilevel"/>
    <w:tmpl w:val="1082C7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B895B95"/>
    <w:multiLevelType w:val="hybridMultilevel"/>
    <w:tmpl w:val="6D526872"/>
    <w:lvl w:ilvl="0" w:tplc="57BC3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51E8"/>
    <w:rsid w:val="00000327"/>
    <w:rsid w:val="00000C0D"/>
    <w:rsid w:val="00001845"/>
    <w:rsid w:val="00003A24"/>
    <w:rsid w:val="00004260"/>
    <w:rsid w:val="0000487E"/>
    <w:rsid w:val="00004F94"/>
    <w:rsid w:val="0000530E"/>
    <w:rsid w:val="00005CA9"/>
    <w:rsid w:val="00010B9A"/>
    <w:rsid w:val="00011E70"/>
    <w:rsid w:val="00012EED"/>
    <w:rsid w:val="00014809"/>
    <w:rsid w:val="00015D87"/>
    <w:rsid w:val="00016C6C"/>
    <w:rsid w:val="00016D55"/>
    <w:rsid w:val="00016F63"/>
    <w:rsid w:val="00021C17"/>
    <w:rsid w:val="000240F9"/>
    <w:rsid w:val="0002449E"/>
    <w:rsid w:val="000248D0"/>
    <w:rsid w:val="000249C8"/>
    <w:rsid w:val="0002554C"/>
    <w:rsid w:val="00026193"/>
    <w:rsid w:val="00026DC7"/>
    <w:rsid w:val="00027143"/>
    <w:rsid w:val="00030933"/>
    <w:rsid w:val="00032028"/>
    <w:rsid w:val="000345BA"/>
    <w:rsid w:val="00035D85"/>
    <w:rsid w:val="00036D43"/>
    <w:rsid w:val="00037C34"/>
    <w:rsid w:val="0004064A"/>
    <w:rsid w:val="00041E8D"/>
    <w:rsid w:val="00042BC8"/>
    <w:rsid w:val="00043111"/>
    <w:rsid w:val="00043237"/>
    <w:rsid w:val="00045665"/>
    <w:rsid w:val="00045B39"/>
    <w:rsid w:val="000469BF"/>
    <w:rsid w:val="00046AE8"/>
    <w:rsid w:val="0005078C"/>
    <w:rsid w:val="00050DF1"/>
    <w:rsid w:val="000526F8"/>
    <w:rsid w:val="000529F9"/>
    <w:rsid w:val="00053818"/>
    <w:rsid w:val="00053C58"/>
    <w:rsid w:val="00053F2D"/>
    <w:rsid w:val="00053FBD"/>
    <w:rsid w:val="00054E82"/>
    <w:rsid w:val="000554C8"/>
    <w:rsid w:val="00055641"/>
    <w:rsid w:val="000561AE"/>
    <w:rsid w:val="00056513"/>
    <w:rsid w:val="00057E20"/>
    <w:rsid w:val="000608CB"/>
    <w:rsid w:val="00061888"/>
    <w:rsid w:val="00061991"/>
    <w:rsid w:val="00061E9B"/>
    <w:rsid w:val="00062D2A"/>
    <w:rsid w:val="000630C1"/>
    <w:rsid w:val="00063977"/>
    <w:rsid w:val="00065B51"/>
    <w:rsid w:val="00067468"/>
    <w:rsid w:val="00067DAB"/>
    <w:rsid w:val="00072E43"/>
    <w:rsid w:val="000737B4"/>
    <w:rsid w:val="00073D83"/>
    <w:rsid w:val="00074DFC"/>
    <w:rsid w:val="00076288"/>
    <w:rsid w:val="0007656E"/>
    <w:rsid w:val="000767D8"/>
    <w:rsid w:val="00077407"/>
    <w:rsid w:val="0008245A"/>
    <w:rsid w:val="00082C8F"/>
    <w:rsid w:val="0008306D"/>
    <w:rsid w:val="000834C1"/>
    <w:rsid w:val="00083E05"/>
    <w:rsid w:val="00083EFF"/>
    <w:rsid w:val="00084FD6"/>
    <w:rsid w:val="00085668"/>
    <w:rsid w:val="000875AE"/>
    <w:rsid w:val="000905CD"/>
    <w:rsid w:val="00090FD9"/>
    <w:rsid w:val="00093755"/>
    <w:rsid w:val="00094F97"/>
    <w:rsid w:val="00096400"/>
    <w:rsid w:val="00096E9A"/>
    <w:rsid w:val="00097067"/>
    <w:rsid w:val="0009753E"/>
    <w:rsid w:val="00097890"/>
    <w:rsid w:val="000A12E0"/>
    <w:rsid w:val="000A1D30"/>
    <w:rsid w:val="000A22AD"/>
    <w:rsid w:val="000A46E1"/>
    <w:rsid w:val="000A4916"/>
    <w:rsid w:val="000A4F55"/>
    <w:rsid w:val="000A4FE8"/>
    <w:rsid w:val="000A5132"/>
    <w:rsid w:val="000A5FDA"/>
    <w:rsid w:val="000A6127"/>
    <w:rsid w:val="000A6E97"/>
    <w:rsid w:val="000A7AFB"/>
    <w:rsid w:val="000A7E32"/>
    <w:rsid w:val="000B0470"/>
    <w:rsid w:val="000B178A"/>
    <w:rsid w:val="000B274E"/>
    <w:rsid w:val="000B2E9A"/>
    <w:rsid w:val="000B3A64"/>
    <w:rsid w:val="000B41BA"/>
    <w:rsid w:val="000B5DFA"/>
    <w:rsid w:val="000B7BE9"/>
    <w:rsid w:val="000C00A6"/>
    <w:rsid w:val="000C0456"/>
    <w:rsid w:val="000C04A5"/>
    <w:rsid w:val="000C1814"/>
    <w:rsid w:val="000C3D5F"/>
    <w:rsid w:val="000C3F22"/>
    <w:rsid w:val="000C5B14"/>
    <w:rsid w:val="000C5FCD"/>
    <w:rsid w:val="000C60D3"/>
    <w:rsid w:val="000C6941"/>
    <w:rsid w:val="000C7B82"/>
    <w:rsid w:val="000D043C"/>
    <w:rsid w:val="000D0A0A"/>
    <w:rsid w:val="000D29D0"/>
    <w:rsid w:val="000D3999"/>
    <w:rsid w:val="000D4A6D"/>
    <w:rsid w:val="000D652F"/>
    <w:rsid w:val="000D7127"/>
    <w:rsid w:val="000D7FAA"/>
    <w:rsid w:val="000E1A59"/>
    <w:rsid w:val="000E2577"/>
    <w:rsid w:val="000E4FB9"/>
    <w:rsid w:val="000E7121"/>
    <w:rsid w:val="000F0557"/>
    <w:rsid w:val="000F1D04"/>
    <w:rsid w:val="000F2D99"/>
    <w:rsid w:val="000F4635"/>
    <w:rsid w:val="000F5AF5"/>
    <w:rsid w:val="000F6C15"/>
    <w:rsid w:val="000F7844"/>
    <w:rsid w:val="0010005C"/>
    <w:rsid w:val="001021C4"/>
    <w:rsid w:val="001025FB"/>
    <w:rsid w:val="0010337A"/>
    <w:rsid w:val="0010360A"/>
    <w:rsid w:val="00104279"/>
    <w:rsid w:val="0010622B"/>
    <w:rsid w:val="00106392"/>
    <w:rsid w:val="00106A76"/>
    <w:rsid w:val="00107043"/>
    <w:rsid w:val="0010797E"/>
    <w:rsid w:val="00110613"/>
    <w:rsid w:val="00111054"/>
    <w:rsid w:val="0011288E"/>
    <w:rsid w:val="00113A1B"/>
    <w:rsid w:val="00114D30"/>
    <w:rsid w:val="00115F72"/>
    <w:rsid w:val="00116680"/>
    <w:rsid w:val="00117599"/>
    <w:rsid w:val="00120F54"/>
    <w:rsid w:val="001210F0"/>
    <w:rsid w:val="00121672"/>
    <w:rsid w:val="00121C08"/>
    <w:rsid w:val="00122380"/>
    <w:rsid w:val="00123950"/>
    <w:rsid w:val="001254B1"/>
    <w:rsid w:val="00127DF5"/>
    <w:rsid w:val="001309F2"/>
    <w:rsid w:val="001313BF"/>
    <w:rsid w:val="001321E3"/>
    <w:rsid w:val="00132D62"/>
    <w:rsid w:val="0013387E"/>
    <w:rsid w:val="0013394C"/>
    <w:rsid w:val="00133D95"/>
    <w:rsid w:val="001341E7"/>
    <w:rsid w:val="001346E0"/>
    <w:rsid w:val="001347D9"/>
    <w:rsid w:val="001349DB"/>
    <w:rsid w:val="00135936"/>
    <w:rsid w:val="001369F1"/>
    <w:rsid w:val="00140CD5"/>
    <w:rsid w:val="00141E57"/>
    <w:rsid w:val="001438B4"/>
    <w:rsid w:val="00144733"/>
    <w:rsid w:val="00144844"/>
    <w:rsid w:val="0014580E"/>
    <w:rsid w:val="00145856"/>
    <w:rsid w:val="00147633"/>
    <w:rsid w:val="00150896"/>
    <w:rsid w:val="001517D1"/>
    <w:rsid w:val="00151F94"/>
    <w:rsid w:val="001521EA"/>
    <w:rsid w:val="0015352D"/>
    <w:rsid w:val="00153B5D"/>
    <w:rsid w:val="0015530F"/>
    <w:rsid w:val="00155E1E"/>
    <w:rsid w:val="00156515"/>
    <w:rsid w:val="00156C85"/>
    <w:rsid w:val="00157AF8"/>
    <w:rsid w:val="00163733"/>
    <w:rsid w:val="00163829"/>
    <w:rsid w:val="00163A9B"/>
    <w:rsid w:val="0016555C"/>
    <w:rsid w:val="00166A4D"/>
    <w:rsid w:val="00166E03"/>
    <w:rsid w:val="0017244F"/>
    <w:rsid w:val="00173080"/>
    <w:rsid w:val="00175AC2"/>
    <w:rsid w:val="00175C40"/>
    <w:rsid w:val="0017616C"/>
    <w:rsid w:val="00176D85"/>
    <w:rsid w:val="001801FF"/>
    <w:rsid w:val="001809DE"/>
    <w:rsid w:val="00180CC4"/>
    <w:rsid w:val="00180CDD"/>
    <w:rsid w:val="00180D41"/>
    <w:rsid w:val="00183554"/>
    <w:rsid w:val="001839AD"/>
    <w:rsid w:val="00183EC2"/>
    <w:rsid w:val="00183FCB"/>
    <w:rsid w:val="001843EF"/>
    <w:rsid w:val="001849A9"/>
    <w:rsid w:val="00184BEF"/>
    <w:rsid w:val="001855EE"/>
    <w:rsid w:val="001918A5"/>
    <w:rsid w:val="001919C2"/>
    <w:rsid w:val="00192A1F"/>
    <w:rsid w:val="00192A85"/>
    <w:rsid w:val="00194E6E"/>
    <w:rsid w:val="0019632E"/>
    <w:rsid w:val="00196525"/>
    <w:rsid w:val="00196BA2"/>
    <w:rsid w:val="001A00F4"/>
    <w:rsid w:val="001A1164"/>
    <w:rsid w:val="001A1897"/>
    <w:rsid w:val="001A2981"/>
    <w:rsid w:val="001A3BA1"/>
    <w:rsid w:val="001A404B"/>
    <w:rsid w:val="001A48BC"/>
    <w:rsid w:val="001A5DAF"/>
    <w:rsid w:val="001A633B"/>
    <w:rsid w:val="001A670C"/>
    <w:rsid w:val="001B107D"/>
    <w:rsid w:val="001B3315"/>
    <w:rsid w:val="001B580E"/>
    <w:rsid w:val="001B5967"/>
    <w:rsid w:val="001B5993"/>
    <w:rsid w:val="001B5A4B"/>
    <w:rsid w:val="001B604F"/>
    <w:rsid w:val="001B707A"/>
    <w:rsid w:val="001C0BBA"/>
    <w:rsid w:val="001C1BAC"/>
    <w:rsid w:val="001C2166"/>
    <w:rsid w:val="001C2BE0"/>
    <w:rsid w:val="001C2CEE"/>
    <w:rsid w:val="001C4552"/>
    <w:rsid w:val="001C56C7"/>
    <w:rsid w:val="001C619A"/>
    <w:rsid w:val="001C66AA"/>
    <w:rsid w:val="001D2103"/>
    <w:rsid w:val="001D25CA"/>
    <w:rsid w:val="001D36D5"/>
    <w:rsid w:val="001D4421"/>
    <w:rsid w:val="001D46EB"/>
    <w:rsid w:val="001D5674"/>
    <w:rsid w:val="001D7340"/>
    <w:rsid w:val="001E23C7"/>
    <w:rsid w:val="001E29EC"/>
    <w:rsid w:val="001E34BF"/>
    <w:rsid w:val="001E5642"/>
    <w:rsid w:val="001E6064"/>
    <w:rsid w:val="001E7539"/>
    <w:rsid w:val="001F0670"/>
    <w:rsid w:val="001F1201"/>
    <w:rsid w:val="001F1F1A"/>
    <w:rsid w:val="001F25C5"/>
    <w:rsid w:val="001F29D9"/>
    <w:rsid w:val="001F2CF2"/>
    <w:rsid w:val="001F2D7D"/>
    <w:rsid w:val="001F4CC7"/>
    <w:rsid w:val="001F7118"/>
    <w:rsid w:val="001F7943"/>
    <w:rsid w:val="001F7948"/>
    <w:rsid w:val="00200E3B"/>
    <w:rsid w:val="00202B35"/>
    <w:rsid w:val="00204089"/>
    <w:rsid w:val="00204F27"/>
    <w:rsid w:val="002050CD"/>
    <w:rsid w:val="002051D6"/>
    <w:rsid w:val="0020561E"/>
    <w:rsid w:val="00205B83"/>
    <w:rsid w:val="00205ECB"/>
    <w:rsid w:val="00206533"/>
    <w:rsid w:val="00206AC8"/>
    <w:rsid w:val="00207027"/>
    <w:rsid w:val="00207810"/>
    <w:rsid w:val="002078A3"/>
    <w:rsid w:val="002105E0"/>
    <w:rsid w:val="00210CE1"/>
    <w:rsid w:val="002112D8"/>
    <w:rsid w:val="00211BBB"/>
    <w:rsid w:val="00211E00"/>
    <w:rsid w:val="002147EA"/>
    <w:rsid w:val="00214C8A"/>
    <w:rsid w:val="002159F7"/>
    <w:rsid w:val="00215F71"/>
    <w:rsid w:val="0021722F"/>
    <w:rsid w:val="00217242"/>
    <w:rsid w:val="00220072"/>
    <w:rsid w:val="00222078"/>
    <w:rsid w:val="00222B9B"/>
    <w:rsid w:val="00222BD8"/>
    <w:rsid w:val="00222C1C"/>
    <w:rsid w:val="00223740"/>
    <w:rsid w:val="00223C3B"/>
    <w:rsid w:val="00226445"/>
    <w:rsid w:val="00226E47"/>
    <w:rsid w:val="002278A3"/>
    <w:rsid w:val="00227AD6"/>
    <w:rsid w:val="00227FF5"/>
    <w:rsid w:val="00230901"/>
    <w:rsid w:val="002323E4"/>
    <w:rsid w:val="00232A7A"/>
    <w:rsid w:val="00232EDE"/>
    <w:rsid w:val="00236130"/>
    <w:rsid w:val="00236309"/>
    <w:rsid w:val="00236910"/>
    <w:rsid w:val="00236C2F"/>
    <w:rsid w:val="002371ED"/>
    <w:rsid w:val="00237303"/>
    <w:rsid w:val="00237860"/>
    <w:rsid w:val="00237AC6"/>
    <w:rsid w:val="00241CAE"/>
    <w:rsid w:val="0024208E"/>
    <w:rsid w:val="00242953"/>
    <w:rsid w:val="00243B83"/>
    <w:rsid w:val="00243E9E"/>
    <w:rsid w:val="0024410E"/>
    <w:rsid w:val="00245013"/>
    <w:rsid w:val="00245808"/>
    <w:rsid w:val="00245AAF"/>
    <w:rsid w:val="00245B78"/>
    <w:rsid w:val="00246D3F"/>
    <w:rsid w:val="0024755C"/>
    <w:rsid w:val="00247588"/>
    <w:rsid w:val="00247C79"/>
    <w:rsid w:val="00247CB1"/>
    <w:rsid w:val="002501C3"/>
    <w:rsid w:val="00250482"/>
    <w:rsid w:val="002521B3"/>
    <w:rsid w:val="00252A20"/>
    <w:rsid w:val="00252F83"/>
    <w:rsid w:val="00253BC3"/>
    <w:rsid w:val="00253EF7"/>
    <w:rsid w:val="00254F80"/>
    <w:rsid w:val="00255093"/>
    <w:rsid w:val="00255291"/>
    <w:rsid w:val="0026090A"/>
    <w:rsid w:val="00261D45"/>
    <w:rsid w:val="00262868"/>
    <w:rsid w:val="00262B35"/>
    <w:rsid w:val="00264104"/>
    <w:rsid w:val="0026465F"/>
    <w:rsid w:val="00265764"/>
    <w:rsid w:val="0026612A"/>
    <w:rsid w:val="00266349"/>
    <w:rsid w:val="002663A9"/>
    <w:rsid w:val="002679DE"/>
    <w:rsid w:val="0027009A"/>
    <w:rsid w:val="002704A6"/>
    <w:rsid w:val="00270A75"/>
    <w:rsid w:val="002726D3"/>
    <w:rsid w:val="00273F8A"/>
    <w:rsid w:val="00276BDF"/>
    <w:rsid w:val="0027767A"/>
    <w:rsid w:val="002811DD"/>
    <w:rsid w:val="0028160B"/>
    <w:rsid w:val="00282AF8"/>
    <w:rsid w:val="00283B76"/>
    <w:rsid w:val="00284E54"/>
    <w:rsid w:val="00286C1C"/>
    <w:rsid w:val="0029045A"/>
    <w:rsid w:val="00292FFF"/>
    <w:rsid w:val="0029393F"/>
    <w:rsid w:val="00295A98"/>
    <w:rsid w:val="00296A54"/>
    <w:rsid w:val="002970D7"/>
    <w:rsid w:val="00297269"/>
    <w:rsid w:val="002972C8"/>
    <w:rsid w:val="00297BB6"/>
    <w:rsid w:val="00297BE0"/>
    <w:rsid w:val="002A0405"/>
    <w:rsid w:val="002A282F"/>
    <w:rsid w:val="002A322C"/>
    <w:rsid w:val="002A332B"/>
    <w:rsid w:val="002A35DD"/>
    <w:rsid w:val="002A505E"/>
    <w:rsid w:val="002A5A35"/>
    <w:rsid w:val="002A5E69"/>
    <w:rsid w:val="002A6C73"/>
    <w:rsid w:val="002A7139"/>
    <w:rsid w:val="002B22BA"/>
    <w:rsid w:val="002B5CC3"/>
    <w:rsid w:val="002B6904"/>
    <w:rsid w:val="002B75EA"/>
    <w:rsid w:val="002C062D"/>
    <w:rsid w:val="002C08A1"/>
    <w:rsid w:val="002C08CC"/>
    <w:rsid w:val="002C0992"/>
    <w:rsid w:val="002C1160"/>
    <w:rsid w:val="002C358E"/>
    <w:rsid w:val="002C45C4"/>
    <w:rsid w:val="002C525F"/>
    <w:rsid w:val="002C68AE"/>
    <w:rsid w:val="002C74AE"/>
    <w:rsid w:val="002C75CC"/>
    <w:rsid w:val="002C7C3B"/>
    <w:rsid w:val="002D0126"/>
    <w:rsid w:val="002D0A62"/>
    <w:rsid w:val="002D1B8F"/>
    <w:rsid w:val="002D2244"/>
    <w:rsid w:val="002D4149"/>
    <w:rsid w:val="002D427F"/>
    <w:rsid w:val="002D45C9"/>
    <w:rsid w:val="002D517D"/>
    <w:rsid w:val="002D6017"/>
    <w:rsid w:val="002D7310"/>
    <w:rsid w:val="002D7BA3"/>
    <w:rsid w:val="002D7BEE"/>
    <w:rsid w:val="002E0878"/>
    <w:rsid w:val="002E273C"/>
    <w:rsid w:val="002E2E19"/>
    <w:rsid w:val="002E2EAA"/>
    <w:rsid w:val="002E3344"/>
    <w:rsid w:val="002E5A95"/>
    <w:rsid w:val="002E6F1A"/>
    <w:rsid w:val="002E7573"/>
    <w:rsid w:val="002E7C6C"/>
    <w:rsid w:val="002E7D98"/>
    <w:rsid w:val="002F1506"/>
    <w:rsid w:val="002F1EE3"/>
    <w:rsid w:val="002F23AC"/>
    <w:rsid w:val="002F5714"/>
    <w:rsid w:val="002F7620"/>
    <w:rsid w:val="002F7DA7"/>
    <w:rsid w:val="0030082A"/>
    <w:rsid w:val="003013F4"/>
    <w:rsid w:val="00301963"/>
    <w:rsid w:val="003033B7"/>
    <w:rsid w:val="003049E1"/>
    <w:rsid w:val="0030586C"/>
    <w:rsid w:val="00306995"/>
    <w:rsid w:val="00306BFE"/>
    <w:rsid w:val="00307C93"/>
    <w:rsid w:val="00310AA8"/>
    <w:rsid w:val="003112CE"/>
    <w:rsid w:val="0031251D"/>
    <w:rsid w:val="003131EF"/>
    <w:rsid w:val="0031330C"/>
    <w:rsid w:val="0031350C"/>
    <w:rsid w:val="0031442A"/>
    <w:rsid w:val="00316269"/>
    <w:rsid w:val="00316D9F"/>
    <w:rsid w:val="003178AC"/>
    <w:rsid w:val="0031796D"/>
    <w:rsid w:val="00317FA1"/>
    <w:rsid w:val="0032273C"/>
    <w:rsid w:val="00324567"/>
    <w:rsid w:val="00325E67"/>
    <w:rsid w:val="00326070"/>
    <w:rsid w:val="003264F3"/>
    <w:rsid w:val="00326754"/>
    <w:rsid w:val="00326BCA"/>
    <w:rsid w:val="00326F3B"/>
    <w:rsid w:val="00327551"/>
    <w:rsid w:val="00327561"/>
    <w:rsid w:val="0032792E"/>
    <w:rsid w:val="00327B41"/>
    <w:rsid w:val="0033063B"/>
    <w:rsid w:val="00331127"/>
    <w:rsid w:val="003315A0"/>
    <w:rsid w:val="00332610"/>
    <w:rsid w:val="003340F8"/>
    <w:rsid w:val="00334378"/>
    <w:rsid w:val="0033482C"/>
    <w:rsid w:val="0033495B"/>
    <w:rsid w:val="00334A03"/>
    <w:rsid w:val="00334CB1"/>
    <w:rsid w:val="003352A6"/>
    <w:rsid w:val="00336B56"/>
    <w:rsid w:val="0033718E"/>
    <w:rsid w:val="0034002E"/>
    <w:rsid w:val="00341150"/>
    <w:rsid w:val="003412A2"/>
    <w:rsid w:val="00341E22"/>
    <w:rsid w:val="00341FFC"/>
    <w:rsid w:val="00342159"/>
    <w:rsid w:val="00342A12"/>
    <w:rsid w:val="0034419D"/>
    <w:rsid w:val="00345F6A"/>
    <w:rsid w:val="0034614D"/>
    <w:rsid w:val="00346534"/>
    <w:rsid w:val="00347D4D"/>
    <w:rsid w:val="00351750"/>
    <w:rsid w:val="00351759"/>
    <w:rsid w:val="00352313"/>
    <w:rsid w:val="003529BD"/>
    <w:rsid w:val="00352E6A"/>
    <w:rsid w:val="00353946"/>
    <w:rsid w:val="00353993"/>
    <w:rsid w:val="00353DC4"/>
    <w:rsid w:val="00353E59"/>
    <w:rsid w:val="00356D6B"/>
    <w:rsid w:val="003578B9"/>
    <w:rsid w:val="00360CE1"/>
    <w:rsid w:val="00360F31"/>
    <w:rsid w:val="0036114F"/>
    <w:rsid w:val="0036199F"/>
    <w:rsid w:val="00361CBB"/>
    <w:rsid w:val="003622D5"/>
    <w:rsid w:val="003623DC"/>
    <w:rsid w:val="00362E0D"/>
    <w:rsid w:val="003637A2"/>
    <w:rsid w:val="003649D6"/>
    <w:rsid w:val="00364EF5"/>
    <w:rsid w:val="00367DAA"/>
    <w:rsid w:val="00367E59"/>
    <w:rsid w:val="00370F3E"/>
    <w:rsid w:val="00372BC3"/>
    <w:rsid w:val="003739DB"/>
    <w:rsid w:val="003744C5"/>
    <w:rsid w:val="003745D6"/>
    <w:rsid w:val="0037480A"/>
    <w:rsid w:val="00374C12"/>
    <w:rsid w:val="00375261"/>
    <w:rsid w:val="003754C8"/>
    <w:rsid w:val="00375DB2"/>
    <w:rsid w:val="0037642D"/>
    <w:rsid w:val="003767BE"/>
    <w:rsid w:val="00377CCB"/>
    <w:rsid w:val="00377ED6"/>
    <w:rsid w:val="00380F8F"/>
    <w:rsid w:val="003818A6"/>
    <w:rsid w:val="00382410"/>
    <w:rsid w:val="0038291F"/>
    <w:rsid w:val="00382C43"/>
    <w:rsid w:val="003849F5"/>
    <w:rsid w:val="00385560"/>
    <w:rsid w:val="00385561"/>
    <w:rsid w:val="00385D8A"/>
    <w:rsid w:val="00387946"/>
    <w:rsid w:val="00387DB2"/>
    <w:rsid w:val="0039003A"/>
    <w:rsid w:val="0039119C"/>
    <w:rsid w:val="00391309"/>
    <w:rsid w:val="003923DC"/>
    <w:rsid w:val="00392F95"/>
    <w:rsid w:val="0039315D"/>
    <w:rsid w:val="00393F9C"/>
    <w:rsid w:val="003942C1"/>
    <w:rsid w:val="00395FAB"/>
    <w:rsid w:val="00396399"/>
    <w:rsid w:val="003968AD"/>
    <w:rsid w:val="00396EA4"/>
    <w:rsid w:val="00396FD6"/>
    <w:rsid w:val="003977BA"/>
    <w:rsid w:val="00397869"/>
    <w:rsid w:val="003A0582"/>
    <w:rsid w:val="003A0D5F"/>
    <w:rsid w:val="003A287D"/>
    <w:rsid w:val="003A401E"/>
    <w:rsid w:val="003A4763"/>
    <w:rsid w:val="003A580C"/>
    <w:rsid w:val="003A5B9C"/>
    <w:rsid w:val="003A62DB"/>
    <w:rsid w:val="003B0050"/>
    <w:rsid w:val="003B0ABB"/>
    <w:rsid w:val="003B1223"/>
    <w:rsid w:val="003B246E"/>
    <w:rsid w:val="003B2C97"/>
    <w:rsid w:val="003B4DAF"/>
    <w:rsid w:val="003B55AD"/>
    <w:rsid w:val="003B57F6"/>
    <w:rsid w:val="003B678F"/>
    <w:rsid w:val="003B71A0"/>
    <w:rsid w:val="003B7B0D"/>
    <w:rsid w:val="003C05BB"/>
    <w:rsid w:val="003C08F3"/>
    <w:rsid w:val="003C092A"/>
    <w:rsid w:val="003C0A87"/>
    <w:rsid w:val="003C0B0D"/>
    <w:rsid w:val="003C12BE"/>
    <w:rsid w:val="003C332F"/>
    <w:rsid w:val="003C3900"/>
    <w:rsid w:val="003C3985"/>
    <w:rsid w:val="003C5B2A"/>
    <w:rsid w:val="003C6457"/>
    <w:rsid w:val="003C6510"/>
    <w:rsid w:val="003C66B9"/>
    <w:rsid w:val="003C6B1F"/>
    <w:rsid w:val="003C6DB7"/>
    <w:rsid w:val="003C7D9C"/>
    <w:rsid w:val="003D13AC"/>
    <w:rsid w:val="003D1D94"/>
    <w:rsid w:val="003D2C54"/>
    <w:rsid w:val="003D4C80"/>
    <w:rsid w:val="003D4E81"/>
    <w:rsid w:val="003D5433"/>
    <w:rsid w:val="003D6159"/>
    <w:rsid w:val="003E0EBB"/>
    <w:rsid w:val="003E1638"/>
    <w:rsid w:val="003E2275"/>
    <w:rsid w:val="003E3DB1"/>
    <w:rsid w:val="003E4FF0"/>
    <w:rsid w:val="003E564A"/>
    <w:rsid w:val="003E5A34"/>
    <w:rsid w:val="003E661C"/>
    <w:rsid w:val="003E6B67"/>
    <w:rsid w:val="003E7757"/>
    <w:rsid w:val="003F1277"/>
    <w:rsid w:val="003F185A"/>
    <w:rsid w:val="003F18E2"/>
    <w:rsid w:val="003F1916"/>
    <w:rsid w:val="003F1E6F"/>
    <w:rsid w:val="003F1F13"/>
    <w:rsid w:val="003F3A93"/>
    <w:rsid w:val="003F4858"/>
    <w:rsid w:val="003F4EFF"/>
    <w:rsid w:val="003F51E4"/>
    <w:rsid w:val="003F554E"/>
    <w:rsid w:val="003F624D"/>
    <w:rsid w:val="003F6371"/>
    <w:rsid w:val="003F7BA9"/>
    <w:rsid w:val="00400A02"/>
    <w:rsid w:val="004036DA"/>
    <w:rsid w:val="00403BB1"/>
    <w:rsid w:val="00403F33"/>
    <w:rsid w:val="0040417D"/>
    <w:rsid w:val="0040478C"/>
    <w:rsid w:val="0040597F"/>
    <w:rsid w:val="00407377"/>
    <w:rsid w:val="00407743"/>
    <w:rsid w:val="0041154C"/>
    <w:rsid w:val="00413215"/>
    <w:rsid w:val="00415C23"/>
    <w:rsid w:val="00415EE0"/>
    <w:rsid w:val="0041674A"/>
    <w:rsid w:val="00417360"/>
    <w:rsid w:val="0041769B"/>
    <w:rsid w:val="0042223D"/>
    <w:rsid w:val="0042228A"/>
    <w:rsid w:val="004244F4"/>
    <w:rsid w:val="004248B2"/>
    <w:rsid w:val="004248CD"/>
    <w:rsid w:val="00425213"/>
    <w:rsid w:val="004255C7"/>
    <w:rsid w:val="00425AD2"/>
    <w:rsid w:val="00425FBD"/>
    <w:rsid w:val="00426609"/>
    <w:rsid w:val="0042687F"/>
    <w:rsid w:val="004274FB"/>
    <w:rsid w:val="0042769A"/>
    <w:rsid w:val="00427E2B"/>
    <w:rsid w:val="00430A1A"/>
    <w:rsid w:val="00430CEE"/>
    <w:rsid w:val="00431224"/>
    <w:rsid w:val="00431BEE"/>
    <w:rsid w:val="00432AC5"/>
    <w:rsid w:val="00434796"/>
    <w:rsid w:val="004347A6"/>
    <w:rsid w:val="004348CB"/>
    <w:rsid w:val="00434D6A"/>
    <w:rsid w:val="0044320F"/>
    <w:rsid w:val="00443280"/>
    <w:rsid w:val="00443D30"/>
    <w:rsid w:val="00443FB8"/>
    <w:rsid w:val="00444530"/>
    <w:rsid w:val="004448C3"/>
    <w:rsid w:val="00445C89"/>
    <w:rsid w:val="0044639B"/>
    <w:rsid w:val="00447699"/>
    <w:rsid w:val="00450248"/>
    <w:rsid w:val="0045193F"/>
    <w:rsid w:val="004523FA"/>
    <w:rsid w:val="004551C3"/>
    <w:rsid w:val="00456935"/>
    <w:rsid w:val="00456B5E"/>
    <w:rsid w:val="00460023"/>
    <w:rsid w:val="004603A9"/>
    <w:rsid w:val="004606A3"/>
    <w:rsid w:val="004646F3"/>
    <w:rsid w:val="004653F9"/>
    <w:rsid w:val="00465447"/>
    <w:rsid w:val="00466937"/>
    <w:rsid w:val="0046776C"/>
    <w:rsid w:val="004704DD"/>
    <w:rsid w:val="00470A2E"/>
    <w:rsid w:val="00470BDA"/>
    <w:rsid w:val="00471919"/>
    <w:rsid w:val="00471AC2"/>
    <w:rsid w:val="00472A43"/>
    <w:rsid w:val="00474D8D"/>
    <w:rsid w:val="004750B6"/>
    <w:rsid w:val="004767E7"/>
    <w:rsid w:val="00476F67"/>
    <w:rsid w:val="0047718F"/>
    <w:rsid w:val="00477444"/>
    <w:rsid w:val="00477DDB"/>
    <w:rsid w:val="00477DE4"/>
    <w:rsid w:val="00480545"/>
    <w:rsid w:val="00480A13"/>
    <w:rsid w:val="00481778"/>
    <w:rsid w:val="00481E0D"/>
    <w:rsid w:val="00481F63"/>
    <w:rsid w:val="00482F6D"/>
    <w:rsid w:val="00483236"/>
    <w:rsid w:val="004838FE"/>
    <w:rsid w:val="00483B77"/>
    <w:rsid w:val="004840CC"/>
    <w:rsid w:val="004856E9"/>
    <w:rsid w:val="00485A32"/>
    <w:rsid w:val="00485D34"/>
    <w:rsid w:val="00487A08"/>
    <w:rsid w:val="004900A2"/>
    <w:rsid w:val="0049141A"/>
    <w:rsid w:val="00492157"/>
    <w:rsid w:val="004927A6"/>
    <w:rsid w:val="00493D3C"/>
    <w:rsid w:val="00494442"/>
    <w:rsid w:val="004955F5"/>
    <w:rsid w:val="00495F14"/>
    <w:rsid w:val="00495FA3"/>
    <w:rsid w:val="004977EE"/>
    <w:rsid w:val="004A077F"/>
    <w:rsid w:val="004A1233"/>
    <w:rsid w:val="004A1834"/>
    <w:rsid w:val="004A23D4"/>
    <w:rsid w:val="004A3058"/>
    <w:rsid w:val="004A40F1"/>
    <w:rsid w:val="004A5BFE"/>
    <w:rsid w:val="004A5E91"/>
    <w:rsid w:val="004A5EAA"/>
    <w:rsid w:val="004B0954"/>
    <w:rsid w:val="004B1811"/>
    <w:rsid w:val="004B4768"/>
    <w:rsid w:val="004B483A"/>
    <w:rsid w:val="004B4F08"/>
    <w:rsid w:val="004B5EC1"/>
    <w:rsid w:val="004B7289"/>
    <w:rsid w:val="004B78F5"/>
    <w:rsid w:val="004B7D42"/>
    <w:rsid w:val="004B7D82"/>
    <w:rsid w:val="004B7F0B"/>
    <w:rsid w:val="004C0E06"/>
    <w:rsid w:val="004C2A9C"/>
    <w:rsid w:val="004C339F"/>
    <w:rsid w:val="004C37F4"/>
    <w:rsid w:val="004C43ED"/>
    <w:rsid w:val="004C477B"/>
    <w:rsid w:val="004C5ABA"/>
    <w:rsid w:val="004C61F0"/>
    <w:rsid w:val="004C7255"/>
    <w:rsid w:val="004C7C89"/>
    <w:rsid w:val="004D0E77"/>
    <w:rsid w:val="004D184A"/>
    <w:rsid w:val="004D1BD8"/>
    <w:rsid w:val="004D1F93"/>
    <w:rsid w:val="004D26BE"/>
    <w:rsid w:val="004D2839"/>
    <w:rsid w:val="004D47C4"/>
    <w:rsid w:val="004D4C45"/>
    <w:rsid w:val="004D56A2"/>
    <w:rsid w:val="004D5C3F"/>
    <w:rsid w:val="004D76D1"/>
    <w:rsid w:val="004D7C8D"/>
    <w:rsid w:val="004E0CC8"/>
    <w:rsid w:val="004E128C"/>
    <w:rsid w:val="004E3B35"/>
    <w:rsid w:val="004E3E71"/>
    <w:rsid w:val="004E4067"/>
    <w:rsid w:val="004E4483"/>
    <w:rsid w:val="004E5514"/>
    <w:rsid w:val="004E5F44"/>
    <w:rsid w:val="004E7035"/>
    <w:rsid w:val="004F0B1E"/>
    <w:rsid w:val="004F0CBC"/>
    <w:rsid w:val="004F1301"/>
    <w:rsid w:val="004F16A3"/>
    <w:rsid w:val="004F1BC7"/>
    <w:rsid w:val="004F2B8B"/>
    <w:rsid w:val="004F4EB4"/>
    <w:rsid w:val="004F63C1"/>
    <w:rsid w:val="004F707E"/>
    <w:rsid w:val="004F74BC"/>
    <w:rsid w:val="00500801"/>
    <w:rsid w:val="00500928"/>
    <w:rsid w:val="005019A2"/>
    <w:rsid w:val="005023E7"/>
    <w:rsid w:val="00502D1B"/>
    <w:rsid w:val="00505F82"/>
    <w:rsid w:val="005063A8"/>
    <w:rsid w:val="005068EA"/>
    <w:rsid w:val="00506EE7"/>
    <w:rsid w:val="00507113"/>
    <w:rsid w:val="00507485"/>
    <w:rsid w:val="005103AD"/>
    <w:rsid w:val="0051153C"/>
    <w:rsid w:val="00512018"/>
    <w:rsid w:val="00513FCA"/>
    <w:rsid w:val="00515F20"/>
    <w:rsid w:val="0051618C"/>
    <w:rsid w:val="005170B2"/>
    <w:rsid w:val="00517E26"/>
    <w:rsid w:val="00520B36"/>
    <w:rsid w:val="00521053"/>
    <w:rsid w:val="005213E2"/>
    <w:rsid w:val="005221E8"/>
    <w:rsid w:val="0052316C"/>
    <w:rsid w:val="005241E2"/>
    <w:rsid w:val="00525EDF"/>
    <w:rsid w:val="00525F06"/>
    <w:rsid w:val="00526731"/>
    <w:rsid w:val="00526B22"/>
    <w:rsid w:val="005270BE"/>
    <w:rsid w:val="00527AEB"/>
    <w:rsid w:val="00530F96"/>
    <w:rsid w:val="00531256"/>
    <w:rsid w:val="0053281C"/>
    <w:rsid w:val="00532998"/>
    <w:rsid w:val="005333BC"/>
    <w:rsid w:val="00535B63"/>
    <w:rsid w:val="00535CE7"/>
    <w:rsid w:val="0053683F"/>
    <w:rsid w:val="00536860"/>
    <w:rsid w:val="005373AF"/>
    <w:rsid w:val="0053744E"/>
    <w:rsid w:val="00540652"/>
    <w:rsid w:val="00540867"/>
    <w:rsid w:val="00541D0A"/>
    <w:rsid w:val="00541EC9"/>
    <w:rsid w:val="00542F01"/>
    <w:rsid w:val="00543757"/>
    <w:rsid w:val="00543CAE"/>
    <w:rsid w:val="0054475A"/>
    <w:rsid w:val="005452F1"/>
    <w:rsid w:val="005467DA"/>
    <w:rsid w:val="00546B85"/>
    <w:rsid w:val="00547B91"/>
    <w:rsid w:val="00547C1F"/>
    <w:rsid w:val="00547F92"/>
    <w:rsid w:val="005520E7"/>
    <w:rsid w:val="005528A7"/>
    <w:rsid w:val="005534C6"/>
    <w:rsid w:val="005535C5"/>
    <w:rsid w:val="00554C2D"/>
    <w:rsid w:val="00554E38"/>
    <w:rsid w:val="00555C82"/>
    <w:rsid w:val="00556186"/>
    <w:rsid w:val="00556A68"/>
    <w:rsid w:val="00557032"/>
    <w:rsid w:val="00557347"/>
    <w:rsid w:val="00560CC2"/>
    <w:rsid w:val="00562B09"/>
    <w:rsid w:val="00563A6B"/>
    <w:rsid w:val="00563AE2"/>
    <w:rsid w:val="00563D84"/>
    <w:rsid w:val="00570E01"/>
    <w:rsid w:val="00570E0E"/>
    <w:rsid w:val="0057129A"/>
    <w:rsid w:val="00571AB9"/>
    <w:rsid w:val="00571C73"/>
    <w:rsid w:val="00575D94"/>
    <w:rsid w:val="00576117"/>
    <w:rsid w:val="00577AE6"/>
    <w:rsid w:val="00580B10"/>
    <w:rsid w:val="00581904"/>
    <w:rsid w:val="00582439"/>
    <w:rsid w:val="00582BAE"/>
    <w:rsid w:val="00582D4C"/>
    <w:rsid w:val="00583B60"/>
    <w:rsid w:val="0058416D"/>
    <w:rsid w:val="005842C2"/>
    <w:rsid w:val="00584492"/>
    <w:rsid w:val="005846F5"/>
    <w:rsid w:val="00584DBC"/>
    <w:rsid w:val="00585954"/>
    <w:rsid w:val="00585DD5"/>
    <w:rsid w:val="00586B18"/>
    <w:rsid w:val="00587730"/>
    <w:rsid w:val="00590ED1"/>
    <w:rsid w:val="0059147A"/>
    <w:rsid w:val="005914BC"/>
    <w:rsid w:val="005915EF"/>
    <w:rsid w:val="00591A99"/>
    <w:rsid w:val="00591CD3"/>
    <w:rsid w:val="005931EB"/>
    <w:rsid w:val="005937FF"/>
    <w:rsid w:val="00593E46"/>
    <w:rsid w:val="00594051"/>
    <w:rsid w:val="00595290"/>
    <w:rsid w:val="0059677C"/>
    <w:rsid w:val="00596C8E"/>
    <w:rsid w:val="005A16EF"/>
    <w:rsid w:val="005A2C15"/>
    <w:rsid w:val="005A2FD9"/>
    <w:rsid w:val="005A4999"/>
    <w:rsid w:val="005A5B06"/>
    <w:rsid w:val="005A5E4B"/>
    <w:rsid w:val="005B26E3"/>
    <w:rsid w:val="005B2713"/>
    <w:rsid w:val="005B2B63"/>
    <w:rsid w:val="005B62A8"/>
    <w:rsid w:val="005B729A"/>
    <w:rsid w:val="005B72D3"/>
    <w:rsid w:val="005C0941"/>
    <w:rsid w:val="005C166C"/>
    <w:rsid w:val="005C16C3"/>
    <w:rsid w:val="005C1F1C"/>
    <w:rsid w:val="005C2325"/>
    <w:rsid w:val="005C2545"/>
    <w:rsid w:val="005C327C"/>
    <w:rsid w:val="005C4B0D"/>
    <w:rsid w:val="005C5B10"/>
    <w:rsid w:val="005C5C99"/>
    <w:rsid w:val="005C6327"/>
    <w:rsid w:val="005C6395"/>
    <w:rsid w:val="005C6660"/>
    <w:rsid w:val="005C6DDE"/>
    <w:rsid w:val="005D0EF2"/>
    <w:rsid w:val="005D1514"/>
    <w:rsid w:val="005D231E"/>
    <w:rsid w:val="005D3D15"/>
    <w:rsid w:val="005D4F2D"/>
    <w:rsid w:val="005D5120"/>
    <w:rsid w:val="005D57AC"/>
    <w:rsid w:val="005D6115"/>
    <w:rsid w:val="005D6842"/>
    <w:rsid w:val="005D7DAF"/>
    <w:rsid w:val="005E05A2"/>
    <w:rsid w:val="005E1252"/>
    <w:rsid w:val="005E13A2"/>
    <w:rsid w:val="005E1726"/>
    <w:rsid w:val="005E1765"/>
    <w:rsid w:val="005E1B90"/>
    <w:rsid w:val="005E28EB"/>
    <w:rsid w:val="005E45E6"/>
    <w:rsid w:val="005E55A5"/>
    <w:rsid w:val="005E5BC1"/>
    <w:rsid w:val="005E6B84"/>
    <w:rsid w:val="005E6C6E"/>
    <w:rsid w:val="005E6C8B"/>
    <w:rsid w:val="005E7586"/>
    <w:rsid w:val="005F0B22"/>
    <w:rsid w:val="005F11D2"/>
    <w:rsid w:val="005F11D5"/>
    <w:rsid w:val="005F189C"/>
    <w:rsid w:val="005F26A0"/>
    <w:rsid w:val="005F2B78"/>
    <w:rsid w:val="005F4902"/>
    <w:rsid w:val="005F5698"/>
    <w:rsid w:val="005F6B40"/>
    <w:rsid w:val="005F7198"/>
    <w:rsid w:val="006021F3"/>
    <w:rsid w:val="00602C43"/>
    <w:rsid w:val="00602D98"/>
    <w:rsid w:val="0060327F"/>
    <w:rsid w:val="006044E6"/>
    <w:rsid w:val="00604B61"/>
    <w:rsid w:val="00605D8B"/>
    <w:rsid w:val="00606E4A"/>
    <w:rsid w:val="00607756"/>
    <w:rsid w:val="00607920"/>
    <w:rsid w:val="00610474"/>
    <w:rsid w:val="0061160E"/>
    <w:rsid w:val="00612C7D"/>
    <w:rsid w:val="00612E95"/>
    <w:rsid w:val="006132B6"/>
    <w:rsid w:val="0061352B"/>
    <w:rsid w:val="00613A9A"/>
    <w:rsid w:val="00613E1A"/>
    <w:rsid w:val="0061459A"/>
    <w:rsid w:val="006159A2"/>
    <w:rsid w:val="00617066"/>
    <w:rsid w:val="0061720C"/>
    <w:rsid w:val="00620316"/>
    <w:rsid w:val="00620641"/>
    <w:rsid w:val="006206E5"/>
    <w:rsid w:val="00620AAB"/>
    <w:rsid w:val="00621662"/>
    <w:rsid w:val="0062259E"/>
    <w:rsid w:val="00622618"/>
    <w:rsid w:val="00623C36"/>
    <w:rsid w:val="00623D2A"/>
    <w:rsid w:val="006242C5"/>
    <w:rsid w:val="006243B4"/>
    <w:rsid w:val="0062542C"/>
    <w:rsid w:val="00625D4C"/>
    <w:rsid w:val="00626746"/>
    <w:rsid w:val="006268E9"/>
    <w:rsid w:val="00627107"/>
    <w:rsid w:val="00627722"/>
    <w:rsid w:val="00631BFB"/>
    <w:rsid w:val="006326F5"/>
    <w:rsid w:val="00632E80"/>
    <w:rsid w:val="00635343"/>
    <w:rsid w:val="00636A29"/>
    <w:rsid w:val="006376EC"/>
    <w:rsid w:val="0064036B"/>
    <w:rsid w:val="006416F2"/>
    <w:rsid w:val="00644EDC"/>
    <w:rsid w:val="00644F5C"/>
    <w:rsid w:val="00645C41"/>
    <w:rsid w:val="00646EBC"/>
    <w:rsid w:val="006475DC"/>
    <w:rsid w:val="00651100"/>
    <w:rsid w:val="00652B69"/>
    <w:rsid w:val="00654F62"/>
    <w:rsid w:val="00656857"/>
    <w:rsid w:val="00660CBB"/>
    <w:rsid w:val="00660D5F"/>
    <w:rsid w:val="00661DB9"/>
    <w:rsid w:val="00662DB7"/>
    <w:rsid w:val="00663769"/>
    <w:rsid w:val="00664D3A"/>
    <w:rsid w:val="00667206"/>
    <w:rsid w:val="00670133"/>
    <w:rsid w:val="00670284"/>
    <w:rsid w:val="00671746"/>
    <w:rsid w:val="00671EFB"/>
    <w:rsid w:val="006735A1"/>
    <w:rsid w:val="00673AB8"/>
    <w:rsid w:val="006753F4"/>
    <w:rsid w:val="00676C64"/>
    <w:rsid w:val="00676CA6"/>
    <w:rsid w:val="00677750"/>
    <w:rsid w:val="00677C3D"/>
    <w:rsid w:val="006802A8"/>
    <w:rsid w:val="00680919"/>
    <w:rsid w:val="00681E3D"/>
    <w:rsid w:val="006828D3"/>
    <w:rsid w:val="00683C8C"/>
    <w:rsid w:val="00684FD7"/>
    <w:rsid w:val="00685793"/>
    <w:rsid w:val="00690B24"/>
    <w:rsid w:val="00690DBE"/>
    <w:rsid w:val="00691457"/>
    <w:rsid w:val="006938EE"/>
    <w:rsid w:val="00693EE2"/>
    <w:rsid w:val="00694210"/>
    <w:rsid w:val="006942B2"/>
    <w:rsid w:val="00694411"/>
    <w:rsid w:val="00694814"/>
    <w:rsid w:val="00694DC9"/>
    <w:rsid w:val="006955D3"/>
    <w:rsid w:val="006957E7"/>
    <w:rsid w:val="00695A8B"/>
    <w:rsid w:val="00695B67"/>
    <w:rsid w:val="00696AE7"/>
    <w:rsid w:val="00697099"/>
    <w:rsid w:val="006A036A"/>
    <w:rsid w:val="006A0F80"/>
    <w:rsid w:val="006A1FAC"/>
    <w:rsid w:val="006A264B"/>
    <w:rsid w:val="006A330C"/>
    <w:rsid w:val="006A3517"/>
    <w:rsid w:val="006A35A3"/>
    <w:rsid w:val="006A38E1"/>
    <w:rsid w:val="006A3DE3"/>
    <w:rsid w:val="006A5AEE"/>
    <w:rsid w:val="006A6279"/>
    <w:rsid w:val="006A6B5A"/>
    <w:rsid w:val="006A71EF"/>
    <w:rsid w:val="006A7A2D"/>
    <w:rsid w:val="006A7D3C"/>
    <w:rsid w:val="006B194F"/>
    <w:rsid w:val="006B1B00"/>
    <w:rsid w:val="006B2366"/>
    <w:rsid w:val="006B2F3E"/>
    <w:rsid w:val="006B3560"/>
    <w:rsid w:val="006B35B9"/>
    <w:rsid w:val="006B37DF"/>
    <w:rsid w:val="006B39ED"/>
    <w:rsid w:val="006B51D2"/>
    <w:rsid w:val="006B5B94"/>
    <w:rsid w:val="006B7492"/>
    <w:rsid w:val="006B7FC7"/>
    <w:rsid w:val="006C0194"/>
    <w:rsid w:val="006C04EB"/>
    <w:rsid w:val="006C0892"/>
    <w:rsid w:val="006C0ABA"/>
    <w:rsid w:val="006C19A4"/>
    <w:rsid w:val="006C2019"/>
    <w:rsid w:val="006C43B3"/>
    <w:rsid w:val="006C5440"/>
    <w:rsid w:val="006C579C"/>
    <w:rsid w:val="006C5C3D"/>
    <w:rsid w:val="006C7991"/>
    <w:rsid w:val="006D076D"/>
    <w:rsid w:val="006D1616"/>
    <w:rsid w:val="006D1910"/>
    <w:rsid w:val="006D2E24"/>
    <w:rsid w:val="006D3051"/>
    <w:rsid w:val="006D38AA"/>
    <w:rsid w:val="006D3C92"/>
    <w:rsid w:val="006D5FEB"/>
    <w:rsid w:val="006D6D19"/>
    <w:rsid w:val="006D761A"/>
    <w:rsid w:val="006E069A"/>
    <w:rsid w:val="006E26ED"/>
    <w:rsid w:val="006E2EA7"/>
    <w:rsid w:val="006E30C1"/>
    <w:rsid w:val="006E3344"/>
    <w:rsid w:val="006E5128"/>
    <w:rsid w:val="006E549F"/>
    <w:rsid w:val="006E61B0"/>
    <w:rsid w:val="006E74BB"/>
    <w:rsid w:val="006F09B9"/>
    <w:rsid w:val="006F0D95"/>
    <w:rsid w:val="006F0E6D"/>
    <w:rsid w:val="006F1767"/>
    <w:rsid w:val="006F2386"/>
    <w:rsid w:val="006F285B"/>
    <w:rsid w:val="006F2FAF"/>
    <w:rsid w:val="006F4A0A"/>
    <w:rsid w:val="006F54B2"/>
    <w:rsid w:val="006F5EB9"/>
    <w:rsid w:val="006F5FB2"/>
    <w:rsid w:val="006F623D"/>
    <w:rsid w:val="006F62BA"/>
    <w:rsid w:val="006F7309"/>
    <w:rsid w:val="006F7DD2"/>
    <w:rsid w:val="007010AE"/>
    <w:rsid w:val="007023D5"/>
    <w:rsid w:val="0070252E"/>
    <w:rsid w:val="00702628"/>
    <w:rsid w:val="00702831"/>
    <w:rsid w:val="00702C69"/>
    <w:rsid w:val="0070386C"/>
    <w:rsid w:val="00704F21"/>
    <w:rsid w:val="0070637E"/>
    <w:rsid w:val="00706536"/>
    <w:rsid w:val="00706C93"/>
    <w:rsid w:val="007075E8"/>
    <w:rsid w:val="00710596"/>
    <w:rsid w:val="00711FE8"/>
    <w:rsid w:val="00712126"/>
    <w:rsid w:val="00712E70"/>
    <w:rsid w:val="00712FB8"/>
    <w:rsid w:val="00713136"/>
    <w:rsid w:val="007131C6"/>
    <w:rsid w:val="007136A5"/>
    <w:rsid w:val="007136BF"/>
    <w:rsid w:val="00714D73"/>
    <w:rsid w:val="0071521A"/>
    <w:rsid w:val="00715BA6"/>
    <w:rsid w:val="00721496"/>
    <w:rsid w:val="00721960"/>
    <w:rsid w:val="007224CA"/>
    <w:rsid w:val="00722965"/>
    <w:rsid w:val="00724250"/>
    <w:rsid w:val="007247C3"/>
    <w:rsid w:val="007254EB"/>
    <w:rsid w:val="00727129"/>
    <w:rsid w:val="0072716D"/>
    <w:rsid w:val="00727399"/>
    <w:rsid w:val="00727D4A"/>
    <w:rsid w:val="00731108"/>
    <w:rsid w:val="007313C9"/>
    <w:rsid w:val="00732471"/>
    <w:rsid w:val="00732AFA"/>
    <w:rsid w:val="007335A9"/>
    <w:rsid w:val="00735376"/>
    <w:rsid w:val="007364A1"/>
    <w:rsid w:val="007364E7"/>
    <w:rsid w:val="00736DE6"/>
    <w:rsid w:val="0073739E"/>
    <w:rsid w:val="00737638"/>
    <w:rsid w:val="00740FB9"/>
    <w:rsid w:val="00740FBF"/>
    <w:rsid w:val="007415E7"/>
    <w:rsid w:val="00741F83"/>
    <w:rsid w:val="00742B7B"/>
    <w:rsid w:val="00742CE9"/>
    <w:rsid w:val="00742FBB"/>
    <w:rsid w:val="007434E6"/>
    <w:rsid w:val="00745143"/>
    <w:rsid w:val="0074517B"/>
    <w:rsid w:val="00745E64"/>
    <w:rsid w:val="00746606"/>
    <w:rsid w:val="00747985"/>
    <w:rsid w:val="00747D94"/>
    <w:rsid w:val="007502A8"/>
    <w:rsid w:val="0075145E"/>
    <w:rsid w:val="007529EB"/>
    <w:rsid w:val="00752B95"/>
    <w:rsid w:val="00753D1F"/>
    <w:rsid w:val="0075435F"/>
    <w:rsid w:val="00754465"/>
    <w:rsid w:val="007561B4"/>
    <w:rsid w:val="00756200"/>
    <w:rsid w:val="00761166"/>
    <w:rsid w:val="00761C6F"/>
    <w:rsid w:val="007632CD"/>
    <w:rsid w:val="0076333D"/>
    <w:rsid w:val="0076555B"/>
    <w:rsid w:val="00765BC0"/>
    <w:rsid w:val="00765E6F"/>
    <w:rsid w:val="007710E7"/>
    <w:rsid w:val="007719D0"/>
    <w:rsid w:val="00773072"/>
    <w:rsid w:val="007733A4"/>
    <w:rsid w:val="00773666"/>
    <w:rsid w:val="00773751"/>
    <w:rsid w:val="00773F43"/>
    <w:rsid w:val="00773F89"/>
    <w:rsid w:val="00773FD3"/>
    <w:rsid w:val="007751D7"/>
    <w:rsid w:val="007770EE"/>
    <w:rsid w:val="00777DB3"/>
    <w:rsid w:val="007805A0"/>
    <w:rsid w:val="00780DC9"/>
    <w:rsid w:val="0078250E"/>
    <w:rsid w:val="00782F02"/>
    <w:rsid w:val="00785519"/>
    <w:rsid w:val="0078558E"/>
    <w:rsid w:val="00785CDA"/>
    <w:rsid w:val="00786718"/>
    <w:rsid w:val="00787053"/>
    <w:rsid w:val="0079007B"/>
    <w:rsid w:val="00791A71"/>
    <w:rsid w:val="007922E2"/>
    <w:rsid w:val="00792300"/>
    <w:rsid w:val="00792A4E"/>
    <w:rsid w:val="0079365B"/>
    <w:rsid w:val="007941CA"/>
    <w:rsid w:val="00795B16"/>
    <w:rsid w:val="00796005"/>
    <w:rsid w:val="0079605D"/>
    <w:rsid w:val="00796DC4"/>
    <w:rsid w:val="007974A3"/>
    <w:rsid w:val="00797610"/>
    <w:rsid w:val="007A01C9"/>
    <w:rsid w:val="007A0207"/>
    <w:rsid w:val="007A0898"/>
    <w:rsid w:val="007A0F63"/>
    <w:rsid w:val="007A12DB"/>
    <w:rsid w:val="007A2241"/>
    <w:rsid w:val="007A26FF"/>
    <w:rsid w:val="007A43A3"/>
    <w:rsid w:val="007A4629"/>
    <w:rsid w:val="007A4FF6"/>
    <w:rsid w:val="007A5F62"/>
    <w:rsid w:val="007A62A3"/>
    <w:rsid w:val="007A7EF7"/>
    <w:rsid w:val="007B0A57"/>
    <w:rsid w:val="007B0CF3"/>
    <w:rsid w:val="007B2BFC"/>
    <w:rsid w:val="007B315A"/>
    <w:rsid w:val="007B7E23"/>
    <w:rsid w:val="007C0302"/>
    <w:rsid w:val="007C0E95"/>
    <w:rsid w:val="007C1076"/>
    <w:rsid w:val="007C1362"/>
    <w:rsid w:val="007C1A84"/>
    <w:rsid w:val="007C1D7D"/>
    <w:rsid w:val="007C271B"/>
    <w:rsid w:val="007C2CD0"/>
    <w:rsid w:val="007C2F3E"/>
    <w:rsid w:val="007C4128"/>
    <w:rsid w:val="007C541B"/>
    <w:rsid w:val="007D0059"/>
    <w:rsid w:val="007D06C8"/>
    <w:rsid w:val="007D1B06"/>
    <w:rsid w:val="007D258D"/>
    <w:rsid w:val="007D273D"/>
    <w:rsid w:val="007D2964"/>
    <w:rsid w:val="007D2D59"/>
    <w:rsid w:val="007D31A5"/>
    <w:rsid w:val="007D32B7"/>
    <w:rsid w:val="007D3A62"/>
    <w:rsid w:val="007D452A"/>
    <w:rsid w:val="007D4C3C"/>
    <w:rsid w:val="007D4DB1"/>
    <w:rsid w:val="007D54CD"/>
    <w:rsid w:val="007D6A6E"/>
    <w:rsid w:val="007D78AF"/>
    <w:rsid w:val="007E02BA"/>
    <w:rsid w:val="007E057F"/>
    <w:rsid w:val="007E0FA7"/>
    <w:rsid w:val="007E1E5C"/>
    <w:rsid w:val="007E260F"/>
    <w:rsid w:val="007E2C38"/>
    <w:rsid w:val="007E2DE4"/>
    <w:rsid w:val="007E2E23"/>
    <w:rsid w:val="007E2FEE"/>
    <w:rsid w:val="007E3762"/>
    <w:rsid w:val="007E3C3E"/>
    <w:rsid w:val="007E3F0A"/>
    <w:rsid w:val="007E63EA"/>
    <w:rsid w:val="007E707C"/>
    <w:rsid w:val="007E758D"/>
    <w:rsid w:val="007F0DFB"/>
    <w:rsid w:val="007F16F0"/>
    <w:rsid w:val="007F1C25"/>
    <w:rsid w:val="007F2F8F"/>
    <w:rsid w:val="007F39E1"/>
    <w:rsid w:val="007F3D2A"/>
    <w:rsid w:val="007F4925"/>
    <w:rsid w:val="007F5894"/>
    <w:rsid w:val="007F61E5"/>
    <w:rsid w:val="007F6747"/>
    <w:rsid w:val="007F7ABE"/>
    <w:rsid w:val="007F7DDD"/>
    <w:rsid w:val="00801192"/>
    <w:rsid w:val="00801CDB"/>
    <w:rsid w:val="008032A5"/>
    <w:rsid w:val="00803EA2"/>
    <w:rsid w:val="00805285"/>
    <w:rsid w:val="00807DBB"/>
    <w:rsid w:val="00810C8B"/>
    <w:rsid w:val="008121A4"/>
    <w:rsid w:val="00812EC6"/>
    <w:rsid w:val="008132D8"/>
    <w:rsid w:val="00813E75"/>
    <w:rsid w:val="00814121"/>
    <w:rsid w:val="0081433A"/>
    <w:rsid w:val="008151BB"/>
    <w:rsid w:val="0081576C"/>
    <w:rsid w:val="00815CF8"/>
    <w:rsid w:val="00815D91"/>
    <w:rsid w:val="00816460"/>
    <w:rsid w:val="008175EB"/>
    <w:rsid w:val="00820D26"/>
    <w:rsid w:val="00821053"/>
    <w:rsid w:val="00821BED"/>
    <w:rsid w:val="0082226D"/>
    <w:rsid w:val="0082341D"/>
    <w:rsid w:val="008246C6"/>
    <w:rsid w:val="00825659"/>
    <w:rsid w:val="00825724"/>
    <w:rsid w:val="00825DFD"/>
    <w:rsid w:val="008311D3"/>
    <w:rsid w:val="00831377"/>
    <w:rsid w:val="00832272"/>
    <w:rsid w:val="00832376"/>
    <w:rsid w:val="008340B1"/>
    <w:rsid w:val="00834F0B"/>
    <w:rsid w:val="00835EAB"/>
    <w:rsid w:val="008376FF"/>
    <w:rsid w:val="0084087D"/>
    <w:rsid w:val="00841409"/>
    <w:rsid w:val="008428F0"/>
    <w:rsid w:val="00842BFD"/>
    <w:rsid w:val="00842C47"/>
    <w:rsid w:val="00842FDF"/>
    <w:rsid w:val="008432E6"/>
    <w:rsid w:val="00845FF4"/>
    <w:rsid w:val="0084679F"/>
    <w:rsid w:val="00846859"/>
    <w:rsid w:val="00847030"/>
    <w:rsid w:val="0085102F"/>
    <w:rsid w:val="00851F44"/>
    <w:rsid w:val="008541D5"/>
    <w:rsid w:val="00854841"/>
    <w:rsid w:val="00855585"/>
    <w:rsid w:val="008557CD"/>
    <w:rsid w:val="00855AEB"/>
    <w:rsid w:val="00856903"/>
    <w:rsid w:val="00857394"/>
    <w:rsid w:val="00857ED7"/>
    <w:rsid w:val="00860C36"/>
    <w:rsid w:val="00863C65"/>
    <w:rsid w:val="0086424F"/>
    <w:rsid w:val="00864595"/>
    <w:rsid w:val="00865171"/>
    <w:rsid w:val="00865F52"/>
    <w:rsid w:val="00865FDC"/>
    <w:rsid w:val="00871BDB"/>
    <w:rsid w:val="00871F2A"/>
    <w:rsid w:val="0087277A"/>
    <w:rsid w:val="00873B66"/>
    <w:rsid w:val="0087403F"/>
    <w:rsid w:val="0087506E"/>
    <w:rsid w:val="00875190"/>
    <w:rsid w:val="00875678"/>
    <w:rsid w:val="0087660C"/>
    <w:rsid w:val="0088099F"/>
    <w:rsid w:val="00880DE6"/>
    <w:rsid w:val="00881254"/>
    <w:rsid w:val="008816F2"/>
    <w:rsid w:val="00881BC0"/>
    <w:rsid w:val="00883D32"/>
    <w:rsid w:val="00884032"/>
    <w:rsid w:val="008840B1"/>
    <w:rsid w:val="00884AA8"/>
    <w:rsid w:val="00884B1A"/>
    <w:rsid w:val="0088782E"/>
    <w:rsid w:val="00890B71"/>
    <w:rsid w:val="00891727"/>
    <w:rsid w:val="00892153"/>
    <w:rsid w:val="00892778"/>
    <w:rsid w:val="008927C0"/>
    <w:rsid w:val="00893D9A"/>
    <w:rsid w:val="008946C4"/>
    <w:rsid w:val="00894EDB"/>
    <w:rsid w:val="00894EE2"/>
    <w:rsid w:val="008954B1"/>
    <w:rsid w:val="008968D8"/>
    <w:rsid w:val="00896B9A"/>
    <w:rsid w:val="008A0352"/>
    <w:rsid w:val="008A0C56"/>
    <w:rsid w:val="008A0CD0"/>
    <w:rsid w:val="008A1393"/>
    <w:rsid w:val="008A209C"/>
    <w:rsid w:val="008A29E3"/>
    <w:rsid w:val="008A2D8E"/>
    <w:rsid w:val="008A33F9"/>
    <w:rsid w:val="008A34E5"/>
    <w:rsid w:val="008A3D32"/>
    <w:rsid w:val="008A4044"/>
    <w:rsid w:val="008A459E"/>
    <w:rsid w:val="008A4C9B"/>
    <w:rsid w:val="008A5216"/>
    <w:rsid w:val="008A559F"/>
    <w:rsid w:val="008A576F"/>
    <w:rsid w:val="008A61E9"/>
    <w:rsid w:val="008A657E"/>
    <w:rsid w:val="008A6E59"/>
    <w:rsid w:val="008A736D"/>
    <w:rsid w:val="008B01FD"/>
    <w:rsid w:val="008B0F5B"/>
    <w:rsid w:val="008B101B"/>
    <w:rsid w:val="008B1A48"/>
    <w:rsid w:val="008B2D60"/>
    <w:rsid w:val="008B3133"/>
    <w:rsid w:val="008B5667"/>
    <w:rsid w:val="008B5997"/>
    <w:rsid w:val="008B63E4"/>
    <w:rsid w:val="008B68AB"/>
    <w:rsid w:val="008B7464"/>
    <w:rsid w:val="008B7DCC"/>
    <w:rsid w:val="008C0167"/>
    <w:rsid w:val="008C077A"/>
    <w:rsid w:val="008C0EF3"/>
    <w:rsid w:val="008C1855"/>
    <w:rsid w:val="008C1FE3"/>
    <w:rsid w:val="008C29CC"/>
    <w:rsid w:val="008C3475"/>
    <w:rsid w:val="008C390F"/>
    <w:rsid w:val="008C3ABB"/>
    <w:rsid w:val="008C3C82"/>
    <w:rsid w:val="008C41E3"/>
    <w:rsid w:val="008C517F"/>
    <w:rsid w:val="008C52FD"/>
    <w:rsid w:val="008C74A6"/>
    <w:rsid w:val="008C7A9B"/>
    <w:rsid w:val="008D0EDE"/>
    <w:rsid w:val="008D1A1F"/>
    <w:rsid w:val="008D237A"/>
    <w:rsid w:val="008D2670"/>
    <w:rsid w:val="008D270B"/>
    <w:rsid w:val="008D3E0C"/>
    <w:rsid w:val="008D5E80"/>
    <w:rsid w:val="008D609F"/>
    <w:rsid w:val="008D6532"/>
    <w:rsid w:val="008D680C"/>
    <w:rsid w:val="008D687C"/>
    <w:rsid w:val="008D6E2D"/>
    <w:rsid w:val="008E3DF7"/>
    <w:rsid w:val="008E3E54"/>
    <w:rsid w:val="008E4858"/>
    <w:rsid w:val="008E70EA"/>
    <w:rsid w:val="008E7A6D"/>
    <w:rsid w:val="008E7BFF"/>
    <w:rsid w:val="008F0A95"/>
    <w:rsid w:val="008F1443"/>
    <w:rsid w:val="008F3C88"/>
    <w:rsid w:val="008F4192"/>
    <w:rsid w:val="008F42AD"/>
    <w:rsid w:val="008F5E79"/>
    <w:rsid w:val="008F6FA3"/>
    <w:rsid w:val="008F7251"/>
    <w:rsid w:val="008F770D"/>
    <w:rsid w:val="00900E4A"/>
    <w:rsid w:val="00900E66"/>
    <w:rsid w:val="009010A5"/>
    <w:rsid w:val="009018DA"/>
    <w:rsid w:val="009027A9"/>
    <w:rsid w:val="009027EF"/>
    <w:rsid w:val="00903BE3"/>
    <w:rsid w:val="00904599"/>
    <w:rsid w:val="00904ADF"/>
    <w:rsid w:val="0090519D"/>
    <w:rsid w:val="0090540A"/>
    <w:rsid w:val="009054D0"/>
    <w:rsid w:val="0090655C"/>
    <w:rsid w:val="00907820"/>
    <w:rsid w:val="00910CF9"/>
    <w:rsid w:val="00911096"/>
    <w:rsid w:val="00911173"/>
    <w:rsid w:val="0091260D"/>
    <w:rsid w:val="009126D0"/>
    <w:rsid w:val="00913602"/>
    <w:rsid w:val="009139F6"/>
    <w:rsid w:val="009142E4"/>
    <w:rsid w:val="00914980"/>
    <w:rsid w:val="0091735A"/>
    <w:rsid w:val="009175DF"/>
    <w:rsid w:val="00917E52"/>
    <w:rsid w:val="00920651"/>
    <w:rsid w:val="00920955"/>
    <w:rsid w:val="00920C6F"/>
    <w:rsid w:val="00922627"/>
    <w:rsid w:val="00922817"/>
    <w:rsid w:val="00923210"/>
    <w:rsid w:val="00924F0C"/>
    <w:rsid w:val="00925D49"/>
    <w:rsid w:val="00926619"/>
    <w:rsid w:val="00926EAC"/>
    <w:rsid w:val="009275D2"/>
    <w:rsid w:val="009308EC"/>
    <w:rsid w:val="00932662"/>
    <w:rsid w:val="00933534"/>
    <w:rsid w:val="00933B87"/>
    <w:rsid w:val="00934443"/>
    <w:rsid w:val="009344AF"/>
    <w:rsid w:val="0093487A"/>
    <w:rsid w:val="00934FEF"/>
    <w:rsid w:val="009352E3"/>
    <w:rsid w:val="00935860"/>
    <w:rsid w:val="00935BF4"/>
    <w:rsid w:val="00936142"/>
    <w:rsid w:val="00936CC2"/>
    <w:rsid w:val="009375DB"/>
    <w:rsid w:val="009427F0"/>
    <w:rsid w:val="00944065"/>
    <w:rsid w:val="00945B82"/>
    <w:rsid w:val="00946AE5"/>
    <w:rsid w:val="00947484"/>
    <w:rsid w:val="00950EEB"/>
    <w:rsid w:val="0095324C"/>
    <w:rsid w:val="00953D53"/>
    <w:rsid w:val="009557F2"/>
    <w:rsid w:val="00955C37"/>
    <w:rsid w:val="009565AF"/>
    <w:rsid w:val="009579FB"/>
    <w:rsid w:val="009602DD"/>
    <w:rsid w:val="009609F9"/>
    <w:rsid w:val="009618D0"/>
    <w:rsid w:val="00961CC1"/>
    <w:rsid w:val="009623F2"/>
    <w:rsid w:val="009624B8"/>
    <w:rsid w:val="00962D45"/>
    <w:rsid w:val="00964225"/>
    <w:rsid w:val="00965875"/>
    <w:rsid w:val="00966877"/>
    <w:rsid w:val="00966990"/>
    <w:rsid w:val="00967871"/>
    <w:rsid w:val="00967FF1"/>
    <w:rsid w:val="0097095C"/>
    <w:rsid w:val="009710F1"/>
    <w:rsid w:val="009720CB"/>
    <w:rsid w:val="0097270A"/>
    <w:rsid w:val="00972828"/>
    <w:rsid w:val="009738AF"/>
    <w:rsid w:val="00973D65"/>
    <w:rsid w:val="009757D9"/>
    <w:rsid w:val="00975C15"/>
    <w:rsid w:val="00976497"/>
    <w:rsid w:val="00976C60"/>
    <w:rsid w:val="00976E36"/>
    <w:rsid w:val="00980D94"/>
    <w:rsid w:val="00982791"/>
    <w:rsid w:val="00982AA8"/>
    <w:rsid w:val="0098300D"/>
    <w:rsid w:val="00983306"/>
    <w:rsid w:val="0098347D"/>
    <w:rsid w:val="00983AD6"/>
    <w:rsid w:val="0098449F"/>
    <w:rsid w:val="009846EF"/>
    <w:rsid w:val="009856FB"/>
    <w:rsid w:val="009861C5"/>
    <w:rsid w:val="00987F38"/>
    <w:rsid w:val="009902DA"/>
    <w:rsid w:val="00990A76"/>
    <w:rsid w:val="00990FB2"/>
    <w:rsid w:val="009910CA"/>
    <w:rsid w:val="00993343"/>
    <w:rsid w:val="009934B7"/>
    <w:rsid w:val="0099419D"/>
    <w:rsid w:val="009945F8"/>
    <w:rsid w:val="00995487"/>
    <w:rsid w:val="0099550F"/>
    <w:rsid w:val="0099609B"/>
    <w:rsid w:val="00996D2B"/>
    <w:rsid w:val="00997E66"/>
    <w:rsid w:val="009A0ACC"/>
    <w:rsid w:val="009A3931"/>
    <w:rsid w:val="009A3C45"/>
    <w:rsid w:val="009A75FC"/>
    <w:rsid w:val="009A7BD3"/>
    <w:rsid w:val="009B058F"/>
    <w:rsid w:val="009B0B75"/>
    <w:rsid w:val="009B1285"/>
    <w:rsid w:val="009B2A74"/>
    <w:rsid w:val="009B373D"/>
    <w:rsid w:val="009B64F7"/>
    <w:rsid w:val="009C049F"/>
    <w:rsid w:val="009C1B1B"/>
    <w:rsid w:val="009C1DA3"/>
    <w:rsid w:val="009C4D13"/>
    <w:rsid w:val="009C4D63"/>
    <w:rsid w:val="009C5702"/>
    <w:rsid w:val="009C5943"/>
    <w:rsid w:val="009C5B05"/>
    <w:rsid w:val="009C600C"/>
    <w:rsid w:val="009C6B35"/>
    <w:rsid w:val="009C6EB8"/>
    <w:rsid w:val="009C7EBD"/>
    <w:rsid w:val="009D0F04"/>
    <w:rsid w:val="009D11B7"/>
    <w:rsid w:val="009D1452"/>
    <w:rsid w:val="009D14F8"/>
    <w:rsid w:val="009D1C56"/>
    <w:rsid w:val="009D5A6C"/>
    <w:rsid w:val="009D5E8C"/>
    <w:rsid w:val="009D6186"/>
    <w:rsid w:val="009E0CBE"/>
    <w:rsid w:val="009E24B7"/>
    <w:rsid w:val="009E2D6E"/>
    <w:rsid w:val="009E65D2"/>
    <w:rsid w:val="009E7318"/>
    <w:rsid w:val="009F0F78"/>
    <w:rsid w:val="009F187A"/>
    <w:rsid w:val="009F19E7"/>
    <w:rsid w:val="009F2131"/>
    <w:rsid w:val="009F233A"/>
    <w:rsid w:val="009F2483"/>
    <w:rsid w:val="009F3986"/>
    <w:rsid w:val="009F3E14"/>
    <w:rsid w:val="009F3E3E"/>
    <w:rsid w:val="009F3E83"/>
    <w:rsid w:val="009F4830"/>
    <w:rsid w:val="009F5209"/>
    <w:rsid w:val="009F5CB0"/>
    <w:rsid w:val="009F5E58"/>
    <w:rsid w:val="009F61DE"/>
    <w:rsid w:val="009F72CF"/>
    <w:rsid w:val="009F7405"/>
    <w:rsid w:val="00A0076C"/>
    <w:rsid w:val="00A0337C"/>
    <w:rsid w:val="00A03623"/>
    <w:rsid w:val="00A03FF9"/>
    <w:rsid w:val="00A04C3D"/>
    <w:rsid w:val="00A0508A"/>
    <w:rsid w:val="00A05251"/>
    <w:rsid w:val="00A062D3"/>
    <w:rsid w:val="00A1046E"/>
    <w:rsid w:val="00A105B6"/>
    <w:rsid w:val="00A120FE"/>
    <w:rsid w:val="00A12699"/>
    <w:rsid w:val="00A12DFD"/>
    <w:rsid w:val="00A148EE"/>
    <w:rsid w:val="00A149E8"/>
    <w:rsid w:val="00A1577B"/>
    <w:rsid w:val="00A1665A"/>
    <w:rsid w:val="00A1708C"/>
    <w:rsid w:val="00A17745"/>
    <w:rsid w:val="00A201DC"/>
    <w:rsid w:val="00A2035D"/>
    <w:rsid w:val="00A207BA"/>
    <w:rsid w:val="00A2112E"/>
    <w:rsid w:val="00A21A31"/>
    <w:rsid w:val="00A21D19"/>
    <w:rsid w:val="00A220C8"/>
    <w:rsid w:val="00A222B3"/>
    <w:rsid w:val="00A230A5"/>
    <w:rsid w:val="00A24257"/>
    <w:rsid w:val="00A24846"/>
    <w:rsid w:val="00A25039"/>
    <w:rsid w:val="00A26551"/>
    <w:rsid w:val="00A26FCE"/>
    <w:rsid w:val="00A27FDA"/>
    <w:rsid w:val="00A30729"/>
    <w:rsid w:val="00A32E22"/>
    <w:rsid w:val="00A32EAE"/>
    <w:rsid w:val="00A32FE8"/>
    <w:rsid w:val="00A33202"/>
    <w:rsid w:val="00A3388A"/>
    <w:rsid w:val="00A35884"/>
    <w:rsid w:val="00A363C9"/>
    <w:rsid w:val="00A3728C"/>
    <w:rsid w:val="00A37425"/>
    <w:rsid w:val="00A4299F"/>
    <w:rsid w:val="00A43B5B"/>
    <w:rsid w:val="00A44C74"/>
    <w:rsid w:val="00A46A78"/>
    <w:rsid w:val="00A475D2"/>
    <w:rsid w:val="00A50504"/>
    <w:rsid w:val="00A51C38"/>
    <w:rsid w:val="00A51C72"/>
    <w:rsid w:val="00A5231B"/>
    <w:rsid w:val="00A53269"/>
    <w:rsid w:val="00A548DE"/>
    <w:rsid w:val="00A54A04"/>
    <w:rsid w:val="00A55D12"/>
    <w:rsid w:val="00A55F64"/>
    <w:rsid w:val="00A56465"/>
    <w:rsid w:val="00A61221"/>
    <w:rsid w:val="00A61408"/>
    <w:rsid w:val="00A618BF"/>
    <w:rsid w:val="00A61966"/>
    <w:rsid w:val="00A62001"/>
    <w:rsid w:val="00A6349E"/>
    <w:rsid w:val="00A63A9E"/>
    <w:rsid w:val="00A63CCF"/>
    <w:rsid w:val="00A64891"/>
    <w:rsid w:val="00A66A5B"/>
    <w:rsid w:val="00A70117"/>
    <w:rsid w:val="00A70983"/>
    <w:rsid w:val="00A7278C"/>
    <w:rsid w:val="00A72F53"/>
    <w:rsid w:val="00A732CE"/>
    <w:rsid w:val="00A737EA"/>
    <w:rsid w:val="00A73C3C"/>
    <w:rsid w:val="00A74DB3"/>
    <w:rsid w:val="00A75123"/>
    <w:rsid w:val="00A75B71"/>
    <w:rsid w:val="00A75E39"/>
    <w:rsid w:val="00A763EA"/>
    <w:rsid w:val="00A7650C"/>
    <w:rsid w:val="00A76A29"/>
    <w:rsid w:val="00A7705B"/>
    <w:rsid w:val="00A82894"/>
    <w:rsid w:val="00A84C54"/>
    <w:rsid w:val="00A855B0"/>
    <w:rsid w:val="00A8645C"/>
    <w:rsid w:val="00A871DF"/>
    <w:rsid w:val="00A87DB0"/>
    <w:rsid w:val="00A906B0"/>
    <w:rsid w:val="00A90F56"/>
    <w:rsid w:val="00A91F9C"/>
    <w:rsid w:val="00A93E4A"/>
    <w:rsid w:val="00A94872"/>
    <w:rsid w:val="00A9527E"/>
    <w:rsid w:val="00A95561"/>
    <w:rsid w:val="00A966FE"/>
    <w:rsid w:val="00A96A19"/>
    <w:rsid w:val="00A96EB1"/>
    <w:rsid w:val="00A97499"/>
    <w:rsid w:val="00AA03EB"/>
    <w:rsid w:val="00AA18A1"/>
    <w:rsid w:val="00AA1C9A"/>
    <w:rsid w:val="00AA27C0"/>
    <w:rsid w:val="00AA2E3F"/>
    <w:rsid w:val="00AA348F"/>
    <w:rsid w:val="00AA4085"/>
    <w:rsid w:val="00AA484C"/>
    <w:rsid w:val="00AA51AE"/>
    <w:rsid w:val="00AA62EC"/>
    <w:rsid w:val="00AA6EEF"/>
    <w:rsid w:val="00AA702F"/>
    <w:rsid w:val="00AA7372"/>
    <w:rsid w:val="00AA7769"/>
    <w:rsid w:val="00AB0354"/>
    <w:rsid w:val="00AB0857"/>
    <w:rsid w:val="00AB4A30"/>
    <w:rsid w:val="00AB648F"/>
    <w:rsid w:val="00AC01BA"/>
    <w:rsid w:val="00AC0612"/>
    <w:rsid w:val="00AC0895"/>
    <w:rsid w:val="00AC19F7"/>
    <w:rsid w:val="00AC1ADB"/>
    <w:rsid w:val="00AC20D2"/>
    <w:rsid w:val="00AC2D66"/>
    <w:rsid w:val="00AC3081"/>
    <w:rsid w:val="00AC3795"/>
    <w:rsid w:val="00AC503D"/>
    <w:rsid w:val="00AD0114"/>
    <w:rsid w:val="00AD0308"/>
    <w:rsid w:val="00AD0EF0"/>
    <w:rsid w:val="00AD25DF"/>
    <w:rsid w:val="00AD2BEC"/>
    <w:rsid w:val="00AD4768"/>
    <w:rsid w:val="00AD6325"/>
    <w:rsid w:val="00AD6A44"/>
    <w:rsid w:val="00AD78D2"/>
    <w:rsid w:val="00AE120E"/>
    <w:rsid w:val="00AE205C"/>
    <w:rsid w:val="00AE2120"/>
    <w:rsid w:val="00AE2734"/>
    <w:rsid w:val="00AE329E"/>
    <w:rsid w:val="00AE40B8"/>
    <w:rsid w:val="00AE452D"/>
    <w:rsid w:val="00AF1CBF"/>
    <w:rsid w:val="00AF1FBC"/>
    <w:rsid w:val="00AF4571"/>
    <w:rsid w:val="00AF4EFE"/>
    <w:rsid w:val="00AF5CC9"/>
    <w:rsid w:val="00AF64FE"/>
    <w:rsid w:val="00AF6930"/>
    <w:rsid w:val="00AF6A0A"/>
    <w:rsid w:val="00AF6BC4"/>
    <w:rsid w:val="00AF710F"/>
    <w:rsid w:val="00AF7493"/>
    <w:rsid w:val="00B008AE"/>
    <w:rsid w:val="00B0098D"/>
    <w:rsid w:val="00B00C81"/>
    <w:rsid w:val="00B020E4"/>
    <w:rsid w:val="00B02F63"/>
    <w:rsid w:val="00B03BC2"/>
    <w:rsid w:val="00B03F42"/>
    <w:rsid w:val="00B04B0D"/>
    <w:rsid w:val="00B04F51"/>
    <w:rsid w:val="00B051E8"/>
    <w:rsid w:val="00B07A8E"/>
    <w:rsid w:val="00B100A2"/>
    <w:rsid w:val="00B108D3"/>
    <w:rsid w:val="00B10EA5"/>
    <w:rsid w:val="00B12A42"/>
    <w:rsid w:val="00B12EBA"/>
    <w:rsid w:val="00B14E74"/>
    <w:rsid w:val="00B1769C"/>
    <w:rsid w:val="00B205F4"/>
    <w:rsid w:val="00B21945"/>
    <w:rsid w:val="00B2198B"/>
    <w:rsid w:val="00B22AAC"/>
    <w:rsid w:val="00B22AF6"/>
    <w:rsid w:val="00B2394C"/>
    <w:rsid w:val="00B24B43"/>
    <w:rsid w:val="00B24E72"/>
    <w:rsid w:val="00B26337"/>
    <w:rsid w:val="00B277E8"/>
    <w:rsid w:val="00B27E22"/>
    <w:rsid w:val="00B30128"/>
    <w:rsid w:val="00B303A4"/>
    <w:rsid w:val="00B32173"/>
    <w:rsid w:val="00B32243"/>
    <w:rsid w:val="00B329E7"/>
    <w:rsid w:val="00B32BC6"/>
    <w:rsid w:val="00B33C0B"/>
    <w:rsid w:val="00B33C86"/>
    <w:rsid w:val="00B3403D"/>
    <w:rsid w:val="00B35DC2"/>
    <w:rsid w:val="00B3664E"/>
    <w:rsid w:val="00B373A1"/>
    <w:rsid w:val="00B37D2A"/>
    <w:rsid w:val="00B37E09"/>
    <w:rsid w:val="00B40452"/>
    <w:rsid w:val="00B41CFA"/>
    <w:rsid w:val="00B42736"/>
    <w:rsid w:val="00B44EBF"/>
    <w:rsid w:val="00B460C2"/>
    <w:rsid w:val="00B464BC"/>
    <w:rsid w:val="00B478F6"/>
    <w:rsid w:val="00B50108"/>
    <w:rsid w:val="00B50CF1"/>
    <w:rsid w:val="00B52CFE"/>
    <w:rsid w:val="00B533E9"/>
    <w:rsid w:val="00B5404F"/>
    <w:rsid w:val="00B5495C"/>
    <w:rsid w:val="00B559A0"/>
    <w:rsid w:val="00B56BC9"/>
    <w:rsid w:val="00B60716"/>
    <w:rsid w:val="00B6178D"/>
    <w:rsid w:val="00B62447"/>
    <w:rsid w:val="00B6254F"/>
    <w:rsid w:val="00B62839"/>
    <w:rsid w:val="00B6372D"/>
    <w:rsid w:val="00B64938"/>
    <w:rsid w:val="00B64B54"/>
    <w:rsid w:val="00B65A26"/>
    <w:rsid w:val="00B65CA5"/>
    <w:rsid w:val="00B70CC2"/>
    <w:rsid w:val="00B7284B"/>
    <w:rsid w:val="00B73707"/>
    <w:rsid w:val="00B737CE"/>
    <w:rsid w:val="00B73D57"/>
    <w:rsid w:val="00B80FEB"/>
    <w:rsid w:val="00B82A43"/>
    <w:rsid w:val="00B82C75"/>
    <w:rsid w:val="00B831FC"/>
    <w:rsid w:val="00B83FA2"/>
    <w:rsid w:val="00B84BCF"/>
    <w:rsid w:val="00B859CC"/>
    <w:rsid w:val="00B85A70"/>
    <w:rsid w:val="00B86256"/>
    <w:rsid w:val="00B86380"/>
    <w:rsid w:val="00B86A89"/>
    <w:rsid w:val="00B86BA3"/>
    <w:rsid w:val="00B90536"/>
    <w:rsid w:val="00B92A53"/>
    <w:rsid w:val="00B93613"/>
    <w:rsid w:val="00B97581"/>
    <w:rsid w:val="00BA0187"/>
    <w:rsid w:val="00BA0BBB"/>
    <w:rsid w:val="00BA134F"/>
    <w:rsid w:val="00BA1EBD"/>
    <w:rsid w:val="00BA24E2"/>
    <w:rsid w:val="00BA3710"/>
    <w:rsid w:val="00BA37D6"/>
    <w:rsid w:val="00BA3915"/>
    <w:rsid w:val="00BA48E5"/>
    <w:rsid w:val="00BA4938"/>
    <w:rsid w:val="00BB08EA"/>
    <w:rsid w:val="00BB0986"/>
    <w:rsid w:val="00BB0D1A"/>
    <w:rsid w:val="00BB0DFC"/>
    <w:rsid w:val="00BB0E97"/>
    <w:rsid w:val="00BB308E"/>
    <w:rsid w:val="00BB5B6B"/>
    <w:rsid w:val="00BB63BF"/>
    <w:rsid w:val="00BB65E8"/>
    <w:rsid w:val="00BB7177"/>
    <w:rsid w:val="00BB7ABE"/>
    <w:rsid w:val="00BC10DE"/>
    <w:rsid w:val="00BC1F6A"/>
    <w:rsid w:val="00BC3BDC"/>
    <w:rsid w:val="00BC40D1"/>
    <w:rsid w:val="00BC450A"/>
    <w:rsid w:val="00BC4BB2"/>
    <w:rsid w:val="00BC795B"/>
    <w:rsid w:val="00BD08EC"/>
    <w:rsid w:val="00BD19D2"/>
    <w:rsid w:val="00BD54A9"/>
    <w:rsid w:val="00BD56CF"/>
    <w:rsid w:val="00BD66CC"/>
    <w:rsid w:val="00BD779C"/>
    <w:rsid w:val="00BE04B9"/>
    <w:rsid w:val="00BE0D1B"/>
    <w:rsid w:val="00BE0DA4"/>
    <w:rsid w:val="00BE1115"/>
    <w:rsid w:val="00BE18E7"/>
    <w:rsid w:val="00BE2DD0"/>
    <w:rsid w:val="00BE4561"/>
    <w:rsid w:val="00BE4BB5"/>
    <w:rsid w:val="00BE541F"/>
    <w:rsid w:val="00BE6206"/>
    <w:rsid w:val="00BE6C01"/>
    <w:rsid w:val="00BE7CAF"/>
    <w:rsid w:val="00BF0391"/>
    <w:rsid w:val="00BF24E7"/>
    <w:rsid w:val="00BF2618"/>
    <w:rsid w:val="00BF3B3C"/>
    <w:rsid w:val="00BF4A5C"/>
    <w:rsid w:val="00BF579C"/>
    <w:rsid w:val="00BF5DBF"/>
    <w:rsid w:val="00BF665E"/>
    <w:rsid w:val="00BF7149"/>
    <w:rsid w:val="00C00078"/>
    <w:rsid w:val="00C00170"/>
    <w:rsid w:val="00C01A71"/>
    <w:rsid w:val="00C02A42"/>
    <w:rsid w:val="00C02D47"/>
    <w:rsid w:val="00C03147"/>
    <w:rsid w:val="00C0316C"/>
    <w:rsid w:val="00C03CF4"/>
    <w:rsid w:val="00C042EE"/>
    <w:rsid w:val="00C04853"/>
    <w:rsid w:val="00C0583A"/>
    <w:rsid w:val="00C066F0"/>
    <w:rsid w:val="00C07727"/>
    <w:rsid w:val="00C104EC"/>
    <w:rsid w:val="00C10508"/>
    <w:rsid w:val="00C10E08"/>
    <w:rsid w:val="00C11480"/>
    <w:rsid w:val="00C119FE"/>
    <w:rsid w:val="00C13881"/>
    <w:rsid w:val="00C13B16"/>
    <w:rsid w:val="00C15161"/>
    <w:rsid w:val="00C1522F"/>
    <w:rsid w:val="00C1571D"/>
    <w:rsid w:val="00C16EDB"/>
    <w:rsid w:val="00C17E50"/>
    <w:rsid w:val="00C215B6"/>
    <w:rsid w:val="00C2282D"/>
    <w:rsid w:val="00C22989"/>
    <w:rsid w:val="00C23593"/>
    <w:rsid w:val="00C23945"/>
    <w:rsid w:val="00C2543B"/>
    <w:rsid w:val="00C255F5"/>
    <w:rsid w:val="00C25CE1"/>
    <w:rsid w:val="00C277DA"/>
    <w:rsid w:val="00C306CC"/>
    <w:rsid w:val="00C30CA9"/>
    <w:rsid w:val="00C3103D"/>
    <w:rsid w:val="00C319C6"/>
    <w:rsid w:val="00C330E7"/>
    <w:rsid w:val="00C33456"/>
    <w:rsid w:val="00C337CB"/>
    <w:rsid w:val="00C33AE0"/>
    <w:rsid w:val="00C33C38"/>
    <w:rsid w:val="00C33F11"/>
    <w:rsid w:val="00C33F2F"/>
    <w:rsid w:val="00C3429D"/>
    <w:rsid w:val="00C345CA"/>
    <w:rsid w:val="00C34881"/>
    <w:rsid w:val="00C34C42"/>
    <w:rsid w:val="00C36199"/>
    <w:rsid w:val="00C371C4"/>
    <w:rsid w:val="00C402F9"/>
    <w:rsid w:val="00C40903"/>
    <w:rsid w:val="00C412F2"/>
    <w:rsid w:val="00C4237C"/>
    <w:rsid w:val="00C425B6"/>
    <w:rsid w:val="00C42F3C"/>
    <w:rsid w:val="00C42FBD"/>
    <w:rsid w:val="00C43454"/>
    <w:rsid w:val="00C439AB"/>
    <w:rsid w:val="00C442A4"/>
    <w:rsid w:val="00C45FB3"/>
    <w:rsid w:val="00C4620A"/>
    <w:rsid w:val="00C4757A"/>
    <w:rsid w:val="00C47839"/>
    <w:rsid w:val="00C47B0A"/>
    <w:rsid w:val="00C50DC6"/>
    <w:rsid w:val="00C522EA"/>
    <w:rsid w:val="00C5255F"/>
    <w:rsid w:val="00C53F95"/>
    <w:rsid w:val="00C548D3"/>
    <w:rsid w:val="00C552D3"/>
    <w:rsid w:val="00C5549D"/>
    <w:rsid w:val="00C55F9F"/>
    <w:rsid w:val="00C56519"/>
    <w:rsid w:val="00C57012"/>
    <w:rsid w:val="00C571E6"/>
    <w:rsid w:val="00C600CD"/>
    <w:rsid w:val="00C60211"/>
    <w:rsid w:val="00C610D1"/>
    <w:rsid w:val="00C63BD1"/>
    <w:rsid w:val="00C63C04"/>
    <w:rsid w:val="00C64485"/>
    <w:rsid w:val="00C70C5C"/>
    <w:rsid w:val="00C71ABE"/>
    <w:rsid w:val="00C75F8B"/>
    <w:rsid w:val="00C76487"/>
    <w:rsid w:val="00C76794"/>
    <w:rsid w:val="00C80017"/>
    <w:rsid w:val="00C806E0"/>
    <w:rsid w:val="00C81337"/>
    <w:rsid w:val="00C81748"/>
    <w:rsid w:val="00C81804"/>
    <w:rsid w:val="00C824B3"/>
    <w:rsid w:val="00C82959"/>
    <w:rsid w:val="00C82963"/>
    <w:rsid w:val="00C830DE"/>
    <w:rsid w:val="00C863B8"/>
    <w:rsid w:val="00C869FF"/>
    <w:rsid w:val="00C86B64"/>
    <w:rsid w:val="00C86D95"/>
    <w:rsid w:val="00C87B0D"/>
    <w:rsid w:val="00C87B87"/>
    <w:rsid w:val="00C90632"/>
    <w:rsid w:val="00C90D60"/>
    <w:rsid w:val="00C91D71"/>
    <w:rsid w:val="00C94CA3"/>
    <w:rsid w:val="00C95738"/>
    <w:rsid w:val="00C96887"/>
    <w:rsid w:val="00C96BED"/>
    <w:rsid w:val="00C96D67"/>
    <w:rsid w:val="00C96F38"/>
    <w:rsid w:val="00CA1DEA"/>
    <w:rsid w:val="00CA2D32"/>
    <w:rsid w:val="00CA35D2"/>
    <w:rsid w:val="00CA4535"/>
    <w:rsid w:val="00CA48F5"/>
    <w:rsid w:val="00CA4AC1"/>
    <w:rsid w:val="00CA4D02"/>
    <w:rsid w:val="00CA7F02"/>
    <w:rsid w:val="00CB009A"/>
    <w:rsid w:val="00CB01D7"/>
    <w:rsid w:val="00CB14AA"/>
    <w:rsid w:val="00CB15EB"/>
    <w:rsid w:val="00CB183E"/>
    <w:rsid w:val="00CB2696"/>
    <w:rsid w:val="00CB2AFB"/>
    <w:rsid w:val="00CB4223"/>
    <w:rsid w:val="00CB490A"/>
    <w:rsid w:val="00CB4D87"/>
    <w:rsid w:val="00CB5B28"/>
    <w:rsid w:val="00CB7CA5"/>
    <w:rsid w:val="00CC2A5D"/>
    <w:rsid w:val="00CC2D6F"/>
    <w:rsid w:val="00CC2F20"/>
    <w:rsid w:val="00CC37C9"/>
    <w:rsid w:val="00CC3CA4"/>
    <w:rsid w:val="00CC3D70"/>
    <w:rsid w:val="00CC4073"/>
    <w:rsid w:val="00CC5053"/>
    <w:rsid w:val="00CC5D52"/>
    <w:rsid w:val="00CC6022"/>
    <w:rsid w:val="00CC6732"/>
    <w:rsid w:val="00CC7C98"/>
    <w:rsid w:val="00CD0A79"/>
    <w:rsid w:val="00CD20C7"/>
    <w:rsid w:val="00CD23BC"/>
    <w:rsid w:val="00CD2787"/>
    <w:rsid w:val="00CD29FC"/>
    <w:rsid w:val="00CD2DA7"/>
    <w:rsid w:val="00CD39E6"/>
    <w:rsid w:val="00CD598C"/>
    <w:rsid w:val="00CD5AAE"/>
    <w:rsid w:val="00CD5D45"/>
    <w:rsid w:val="00CD62BE"/>
    <w:rsid w:val="00CD6826"/>
    <w:rsid w:val="00CD6B9F"/>
    <w:rsid w:val="00CD707C"/>
    <w:rsid w:val="00CE1DE8"/>
    <w:rsid w:val="00CE308B"/>
    <w:rsid w:val="00CE45F0"/>
    <w:rsid w:val="00CE6CE0"/>
    <w:rsid w:val="00CE6E72"/>
    <w:rsid w:val="00CE7148"/>
    <w:rsid w:val="00CE71A7"/>
    <w:rsid w:val="00CE7799"/>
    <w:rsid w:val="00CE794C"/>
    <w:rsid w:val="00CE7ED0"/>
    <w:rsid w:val="00CF02FF"/>
    <w:rsid w:val="00CF1233"/>
    <w:rsid w:val="00CF164A"/>
    <w:rsid w:val="00CF23F2"/>
    <w:rsid w:val="00CF295A"/>
    <w:rsid w:val="00CF4AE1"/>
    <w:rsid w:val="00CF4BAD"/>
    <w:rsid w:val="00CF5564"/>
    <w:rsid w:val="00CF72A2"/>
    <w:rsid w:val="00CF72F9"/>
    <w:rsid w:val="00CF79CE"/>
    <w:rsid w:val="00CF7B1E"/>
    <w:rsid w:val="00CF7C1C"/>
    <w:rsid w:val="00D0066B"/>
    <w:rsid w:val="00D00900"/>
    <w:rsid w:val="00D00980"/>
    <w:rsid w:val="00D00F3F"/>
    <w:rsid w:val="00D0127E"/>
    <w:rsid w:val="00D01CB5"/>
    <w:rsid w:val="00D02012"/>
    <w:rsid w:val="00D021E1"/>
    <w:rsid w:val="00D022C7"/>
    <w:rsid w:val="00D0426F"/>
    <w:rsid w:val="00D050A7"/>
    <w:rsid w:val="00D0534F"/>
    <w:rsid w:val="00D05F64"/>
    <w:rsid w:val="00D067E2"/>
    <w:rsid w:val="00D074A0"/>
    <w:rsid w:val="00D075E8"/>
    <w:rsid w:val="00D07ABE"/>
    <w:rsid w:val="00D101C5"/>
    <w:rsid w:val="00D10C24"/>
    <w:rsid w:val="00D11031"/>
    <w:rsid w:val="00D12C03"/>
    <w:rsid w:val="00D13EE6"/>
    <w:rsid w:val="00D15C24"/>
    <w:rsid w:val="00D163E1"/>
    <w:rsid w:val="00D16700"/>
    <w:rsid w:val="00D17276"/>
    <w:rsid w:val="00D20BFF"/>
    <w:rsid w:val="00D20EFA"/>
    <w:rsid w:val="00D21CAC"/>
    <w:rsid w:val="00D22593"/>
    <w:rsid w:val="00D22784"/>
    <w:rsid w:val="00D227D9"/>
    <w:rsid w:val="00D22E9F"/>
    <w:rsid w:val="00D23195"/>
    <w:rsid w:val="00D23351"/>
    <w:rsid w:val="00D24265"/>
    <w:rsid w:val="00D24C3C"/>
    <w:rsid w:val="00D24C55"/>
    <w:rsid w:val="00D257BB"/>
    <w:rsid w:val="00D25F76"/>
    <w:rsid w:val="00D2738A"/>
    <w:rsid w:val="00D2776E"/>
    <w:rsid w:val="00D279C8"/>
    <w:rsid w:val="00D306E9"/>
    <w:rsid w:val="00D30FA9"/>
    <w:rsid w:val="00D31075"/>
    <w:rsid w:val="00D3431E"/>
    <w:rsid w:val="00D3438F"/>
    <w:rsid w:val="00D3746C"/>
    <w:rsid w:val="00D40A2D"/>
    <w:rsid w:val="00D41DBC"/>
    <w:rsid w:val="00D42C21"/>
    <w:rsid w:val="00D42F59"/>
    <w:rsid w:val="00D4439E"/>
    <w:rsid w:val="00D44819"/>
    <w:rsid w:val="00D44BBC"/>
    <w:rsid w:val="00D44DCC"/>
    <w:rsid w:val="00D456DE"/>
    <w:rsid w:val="00D45F43"/>
    <w:rsid w:val="00D46637"/>
    <w:rsid w:val="00D514C6"/>
    <w:rsid w:val="00D51813"/>
    <w:rsid w:val="00D51FD1"/>
    <w:rsid w:val="00D531D7"/>
    <w:rsid w:val="00D54B9F"/>
    <w:rsid w:val="00D55475"/>
    <w:rsid w:val="00D554C7"/>
    <w:rsid w:val="00D5570D"/>
    <w:rsid w:val="00D55D3E"/>
    <w:rsid w:val="00D560A4"/>
    <w:rsid w:val="00D56213"/>
    <w:rsid w:val="00D56833"/>
    <w:rsid w:val="00D56F11"/>
    <w:rsid w:val="00D57284"/>
    <w:rsid w:val="00D601AF"/>
    <w:rsid w:val="00D608F8"/>
    <w:rsid w:val="00D61010"/>
    <w:rsid w:val="00D61F03"/>
    <w:rsid w:val="00D6218E"/>
    <w:rsid w:val="00D623E8"/>
    <w:rsid w:val="00D627F9"/>
    <w:rsid w:val="00D62AD2"/>
    <w:rsid w:val="00D62E12"/>
    <w:rsid w:val="00D63281"/>
    <w:rsid w:val="00D65D10"/>
    <w:rsid w:val="00D65F07"/>
    <w:rsid w:val="00D6659A"/>
    <w:rsid w:val="00D6704E"/>
    <w:rsid w:val="00D67A32"/>
    <w:rsid w:val="00D704E3"/>
    <w:rsid w:val="00D752B2"/>
    <w:rsid w:val="00D75D28"/>
    <w:rsid w:val="00D76028"/>
    <w:rsid w:val="00D76270"/>
    <w:rsid w:val="00D76390"/>
    <w:rsid w:val="00D766F1"/>
    <w:rsid w:val="00D774F9"/>
    <w:rsid w:val="00D77DE8"/>
    <w:rsid w:val="00D801A4"/>
    <w:rsid w:val="00D81BBD"/>
    <w:rsid w:val="00D81D12"/>
    <w:rsid w:val="00D825EB"/>
    <w:rsid w:val="00D82D34"/>
    <w:rsid w:val="00D83C50"/>
    <w:rsid w:val="00D842D3"/>
    <w:rsid w:val="00D842F4"/>
    <w:rsid w:val="00D84639"/>
    <w:rsid w:val="00D85470"/>
    <w:rsid w:val="00D859C2"/>
    <w:rsid w:val="00D86D81"/>
    <w:rsid w:val="00D9019B"/>
    <w:rsid w:val="00D90B77"/>
    <w:rsid w:val="00D91A87"/>
    <w:rsid w:val="00D930BD"/>
    <w:rsid w:val="00D93A5F"/>
    <w:rsid w:val="00D94FC2"/>
    <w:rsid w:val="00D95138"/>
    <w:rsid w:val="00D96033"/>
    <w:rsid w:val="00D96FD6"/>
    <w:rsid w:val="00D9722D"/>
    <w:rsid w:val="00D975A5"/>
    <w:rsid w:val="00D9780A"/>
    <w:rsid w:val="00D97937"/>
    <w:rsid w:val="00DA1230"/>
    <w:rsid w:val="00DA21CF"/>
    <w:rsid w:val="00DA2410"/>
    <w:rsid w:val="00DA4065"/>
    <w:rsid w:val="00DA5C47"/>
    <w:rsid w:val="00DA7B12"/>
    <w:rsid w:val="00DB3B4E"/>
    <w:rsid w:val="00DB434E"/>
    <w:rsid w:val="00DB5146"/>
    <w:rsid w:val="00DB5180"/>
    <w:rsid w:val="00DB5EC6"/>
    <w:rsid w:val="00DB687B"/>
    <w:rsid w:val="00DB6D9A"/>
    <w:rsid w:val="00DC059B"/>
    <w:rsid w:val="00DC158C"/>
    <w:rsid w:val="00DC1FC7"/>
    <w:rsid w:val="00DC2462"/>
    <w:rsid w:val="00DC4F9F"/>
    <w:rsid w:val="00DC5337"/>
    <w:rsid w:val="00DC617B"/>
    <w:rsid w:val="00DC6907"/>
    <w:rsid w:val="00DC7C24"/>
    <w:rsid w:val="00DD196F"/>
    <w:rsid w:val="00DD315E"/>
    <w:rsid w:val="00DD4E7D"/>
    <w:rsid w:val="00DD57D7"/>
    <w:rsid w:val="00DD616D"/>
    <w:rsid w:val="00DD65A1"/>
    <w:rsid w:val="00DD7493"/>
    <w:rsid w:val="00DD74A9"/>
    <w:rsid w:val="00DD7774"/>
    <w:rsid w:val="00DE094E"/>
    <w:rsid w:val="00DE0C0B"/>
    <w:rsid w:val="00DE15B0"/>
    <w:rsid w:val="00DE170A"/>
    <w:rsid w:val="00DE2C37"/>
    <w:rsid w:val="00DE2C61"/>
    <w:rsid w:val="00DE42E1"/>
    <w:rsid w:val="00DE48B7"/>
    <w:rsid w:val="00DE496F"/>
    <w:rsid w:val="00DE542A"/>
    <w:rsid w:val="00DE556A"/>
    <w:rsid w:val="00DE62C3"/>
    <w:rsid w:val="00DE7B3B"/>
    <w:rsid w:val="00DF0D96"/>
    <w:rsid w:val="00DF2276"/>
    <w:rsid w:val="00DF2308"/>
    <w:rsid w:val="00DF232C"/>
    <w:rsid w:val="00DF237E"/>
    <w:rsid w:val="00DF4CEE"/>
    <w:rsid w:val="00DF5484"/>
    <w:rsid w:val="00DF5BD7"/>
    <w:rsid w:val="00DF5CD0"/>
    <w:rsid w:val="00DF6D95"/>
    <w:rsid w:val="00E00436"/>
    <w:rsid w:val="00E023FB"/>
    <w:rsid w:val="00E03BED"/>
    <w:rsid w:val="00E04ACB"/>
    <w:rsid w:val="00E04D9A"/>
    <w:rsid w:val="00E05E52"/>
    <w:rsid w:val="00E06D50"/>
    <w:rsid w:val="00E06E28"/>
    <w:rsid w:val="00E070BF"/>
    <w:rsid w:val="00E0778F"/>
    <w:rsid w:val="00E07CE2"/>
    <w:rsid w:val="00E11B5E"/>
    <w:rsid w:val="00E12E2E"/>
    <w:rsid w:val="00E1487E"/>
    <w:rsid w:val="00E14D11"/>
    <w:rsid w:val="00E1509F"/>
    <w:rsid w:val="00E15EE0"/>
    <w:rsid w:val="00E1633B"/>
    <w:rsid w:val="00E16B50"/>
    <w:rsid w:val="00E20462"/>
    <w:rsid w:val="00E20499"/>
    <w:rsid w:val="00E21711"/>
    <w:rsid w:val="00E21939"/>
    <w:rsid w:val="00E22012"/>
    <w:rsid w:val="00E24028"/>
    <w:rsid w:val="00E244C7"/>
    <w:rsid w:val="00E24654"/>
    <w:rsid w:val="00E24691"/>
    <w:rsid w:val="00E25880"/>
    <w:rsid w:val="00E267CF"/>
    <w:rsid w:val="00E30756"/>
    <w:rsid w:val="00E308C0"/>
    <w:rsid w:val="00E31150"/>
    <w:rsid w:val="00E31419"/>
    <w:rsid w:val="00E32B59"/>
    <w:rsid w:val="00E34692"/>
    <w:rsid w:val="00E34CA4"/>
    <w:rsid w:val="00E36C4C"/>
    <w:rsid w:val="00E36EAA"/>
    <w:rsid w:val="00E3743E"/>
    <w:rsid w:val="00E40D54"/>
    <w:rsid w:val="00E41354"/>
    <w:rsid w:val="00E438A6"/>
    <w:rsid w:val="00E4395C"/>
    <w:rsid w:val="00E452AA"/>
    <w:rsid w:val="00E4721D"/>
    <w:rsid w:val="00E50235"/>
    <w:rsid w:val="00E50C2D"/>
    <w:rsid w:val="00E50F66"/>
    <w:rsid w:val="00E535D3"/>
    <w:rsid w:val="00E53F04"/>
    <w:rsid w:val="00E55C49"/>
    <w:rsid w:val="00E55F26"/>
    <w:rsid w:val="00E56836"/>
    <w:rsid w:val="00E639D2"/>
    <w:rsid w:val="00E64C3C"/>
    <w:rsid w:val="00E64D5A"/>
    <w:rsid w:val="00E65D55"/>
    <w:rsid w:val="00E6670B"/>
    <w:rsid w:val="00E6691D"/>
    <w:rsid w:val="00E67AE1"/>
    <w:rsid w:val="00E71215"/>
    <w:rsid w:val="00E719CE"/>
    <w:rsid w:val="00E71E53"/>
    <w:rsid w:val="00E72E16"/>
    <w:rsid w:val="00E73478"/>
    <w:rsid w:val="00E739F5"/>
    <w:rsid w:val="00E74AAF"/>
    <w:rsid w:val="00E75230"/>
    <w:rsid w:val="00E76E48"/>
    <w:rsid w:val="00E80C8F"/>
    <w:rsid w:val="00E82AD3"/>
    <w:rsid w:val="00E845FA"/>
    <w:rsid w:val="00E85228"/>
    <w:rsid w:val="00E856A6"/>
    <w:rsid w:val="00E86564"/>
    <w:rsid w:val="00E8659C"/>
    <w:rsid w:val="00E86C67"/>
    <w:rsid w:val="00E8769C"/>
    <w:rsid w:val="00E9068C"/>
    <w:rsid w:val="00E90AF0"/>
    <w:rsid w:val="00E9211B"/>
    <w:rsid w:val="00E932D0"/>
    <w:rsid w:val="00E94186"/>
    <w:rsid w:val="00E94746"/>
    <w:rsid w:val="00E94F79"/>
    <w:rsid w:val="00E963BF"/>
    <w:rsid w:val="00E97182"/>
    <w:rsid w:val="00E978B7"/>
    <w:rsid w:val="00E97A64"/>
    <w:rsid w:val="00EA024D"/>
    <w:rsid w:val="00EA093D"/>
    <w:rsid w:val="00EA26C3"/>
    <w:rsid w:val="00EA2A1F"/>
    <w:rsid w:val="00EA34F6"/>
    <w:rsid w:val="00EA3DA5"/>
    <w:rsid w:val="00EA4B52"/>
    <w:rsid w:val="00EA5C69"/>
    <w:rsid w:val="00EA5D47"/>
    <w:rsid w:val="00EB1BC3"/>
    <w:rsid w:val="00EB2D76"/>
    <w:rsid w:val="00EB3163"/>
    <w:rsid w:val="00EB33D7"/>
    <w:rsid w:val="00EB4F95"/>
    <w:rsid w:val="00EB5A02"/>
    <w:rsid w:val="00EB5BDA"/>
    <w:rsid w:val="00EB6249"/>
    <w:rsid w:val="00EC1318"/>
    <w:rsid w:val="00EC3795"/>
    <w:rsid w:val="00EC4D84"/>
    <w:rsid w:val="00EC582B"/>
    <w:rsid w:val="00EC5FA7"/>
    <w:rsid w:val="00ED0F0E"/>
    <w:rsid w:val="00ED0F6A"/>
    <w:rsid w:val="00ED2B89"/>
    <w:rsid w:val="00ED2FD3"/>
    <w:rsid w:val="00ED3479"/>
    <w:rsid w:val="00ED3597"/>
    <w:rsid w:val="00ED3854"/>
    <w:rsid w:val="00ED6C6B"/>
    <w:rsid w:val="00ED6E43"/>
    <w:rsid w:val="00EE0B3E"/>
    <w:rsid w:val="00EE2736"/>
    <w:rsid w:val="00EE3D38"/>
    <w:rsid w:val="00EE46A1"/>
    <w:rsid w:val="00EE66CA"/>
    <w:rsid w:val="00EE7F44"/>
    <w:rsid w:val="00EE7F84"/>
    <w:rsid w:val="00EF49DF"/>
    <w:rsid w:val="00EF5477"/>
    <w:rsid w:val="00EF57E2"/>
    <w:rsid w:val="00EF5D9C"/>
    <w:rsid w:val="00EF5F4A"/>
    <w:rsid w:val="00EF7406"/>
    <w:rsid w:val="00F019B9"/>
    <w:rsid w:val="00F03030"/>
    <w:rsid w:val="00F03B41"/>
    <w:rsid w:val="00F0480E"/>
    <w:rsid w:val="00F05503"/>
    <w:rsid w:val="00F06202"/>
    <w:rsid w:val="00F067C7"/>
    <w:rsid w:val="00F06989"/>
    <w:rsid w:val="00F07422"/>
    <w:rsid w:val="00F07E71"/>
    <w:rsid w:val="00F1013B"/>
    <w:rsid w:val="00F10531"/>
    <w:rsid w:val="00F11126"/>
    <w:rsid w:val="00F1124A"/>
    <w:rsid w:val="00F13413"/>
    <w:rsid w:val="00F134CB"/>
    <w:rsid w:val="00F1364F"/>
    <w:rsid w:val="00F13FE4"/>
    <w:rsid w:val="00F15DCC"/>
    <w:rsid w:val="00F16B5C"/>
    <w:rsid w:val="00F17B99"/>
    <w:rsid w:val="00F20D47"/>
    <w:rsid w:val="00F217E3"/>
    <w:rsid w:val="00F21DE6"/>
    <w:rsid w:val="00F22A71"/>
    <w:rsid w:val="00F24134"/>
    <w:rsid w:val="00F242B8"/>
    <w:rsid w:val="00F26B05"/>
    <w:rsid w:val="00F27D9E"/>
    <w:rsid w:val="00F27F0F"/>
    <w:rsid w:val="00F308C2"/>
    <w:rsid w:val="00F324CF"/>
    <w:rsid w:val="00F334B0"/>
    <w:rsid w:val="00F33698"/>
    <w:rsid w:val="00F339B7"/>
    <w:rsid w:val="00F35300"/>
    <w:rsid w:val="00F35592"/>
    <w:rsid w:val="00F36D38"/>
    <w:rsid w:val="00F3739B"/>
    <w:rsid w:val="00F379E9"/>
    <w:rsid w:val="00F37C89"/>
    <w:rsid w:val="00F40842"/>
    <w:rsid w:val="00F41622"/>
    <w:rsid w:val="00F41E0B"/>
    <w:rsid w:val="00F42DDB"/>
    <w:rsid w:val="00F4423B"/>
    <w:rsid w:val="00F44682"/>
    <w:rsid w:val="00F446D6"/>
    <w:rsid w:val="00F44DAC"/>
    <w:rsid w:val="00F44EA8"/>
    <w:rsid w:val="00F44FDC"/>
    <w:rsid w:val="00F4681D"/>
    <w:rsid w:val="00F46FC5"/>
    <w:rsid w:val="00F50EB9"/>
    <w:rsid w:val="00F5399E"/>
    <w:rsid w:val="00F5414D"/>
    <w:rsid w:val="00F54934"/>
    <w:rsid w:val="00F5524D"/>
    <w:rsid w:val="00F55EBA"/>
    <w:rsid w:val="00F56120"/>
    <w:rsid w:val="00F57A3D"/>
    <w:rsid w:val="00F61EB9"/>
    <w:rsid w:val="00F62EFE"/>
    <w:rsid w:val="00F6370D"/>
    <w:rsid w:val="00F63C6B"/>
    <w:rsid w:val="00F64A9E"/>
    <w:rsid w:val="00F65214"/>
    <w:rsid w:val="00F6723F"/>
    <w:rsid w:val="00F67588"/>
    <w:rsid w:val="00F67759"/>
    <w:rsid w:val="00F67F36"/>
    <w:rsid w:val="00F7087D"/>
    <w:rsid w:val="00F71442"/>
    <w:rsid w:val="00F72F55"/>
    <w:rsid w:val="00F75855"/>
    <w:rsid w:val="00F8032A"/>
    <w:rsid w:val="00F80BE0"/>
    <w:rsid w:val="00F810C7"/>
    <w:rsid w:val="00F82074"/>
    <w:rsid w:val="00F827ED"/>
    <w:rsid w:val="00F84506"/>
    <w:rsid w:val="00F855E8"/>
    <w:rsid w:val="00F859AB"/>
    <w:rsid w:val="00F85E3F"/>
    <w:rsid w:val="00F865CD"/>
    <w:rsid w:val="00F87070"/>
    <w:rsid w:val="00F871D8"/>
    <w:rsid w:val="00F874DD"/>
    <w:rsid w:val="00F879E4"/>
    <w:rsid w:val="00F87CB9"/>
    <w:rsid w:val="00F87CFB"/>
    <w:rsid w:val="00F9116B"/>
    <w:rsid w:val="00F938BA"/>
    <w:rsid w:val="00F93E0D"/>
    <w:rsid w:val="00F93F16"/>
    <w:rsid w:val="00F950C2"/>
    <w:rsid w:val="00F9646F"/>
    <w:rsid w:val="00FA0A2C"/>
    <w:rsid w:val="00FA26A6"/>
    <w:rsid w:val="00FA3EFF"/>
    <w:rsid w:val="00FA566F"/>
    <w:rsid w:val="00FA6554"/>
    <w:rsid w:val="00FA67F6"/>
    <w:rsid w:val="00FA6F77"/>
    <w:rsid w:val="00FA755F"/>
    <w:rsid w:val="00FA7DAA"/>
    <w:rsid w:val="00FB1A1B"/>
    <w:rsid w:val="00FB2008"/>
    <w:rsid w:val="00FB25AA"/>
    <w:rsid w:val="00FB28F6"/>
    <w:rsid w:val="00FB2971"/>
    <w:rsid w:val="00FB36E6"/>
    <w:rsid w:val="00FB79DD"/>
    <w:rsid w:val="00FC3F9E"/>
    <w:rsid w:val="00FC57B5"/>
    <w:rsid w:val="00FC5826"/>
    <w:rsid w:val="00FD08DD"/>
    <w:rsid w:val="00FD1D00"/>
    <w:rsid w:val="00FD3DA9"/>
    <w:rsid w:val="00FD55C4"/>
    <w:rsid w:val="00FD56A6"/>
    <w:rsid w:val="00FD5B92"/>
    <w:rsid w:val="00FE15FE"/>
    <w:rsid w:val="00FE1B8B"/>
    <w:rsid w:val="00FE1FD6"/>
    <w:rsid w:val="00FE235B"/>
    <w:rsid w:val="00FE24FC"/>
    <w:rsid w:val="00FE256F"/>
    <w:rsid w:val="00FE2837"/>
    <w:rsid w:val="00FE3830"/>
    <w:rsid w:val="00FE3CCC"/>
    <w:rsid w:val="00FE4FEF"/>
    <w:rsid w:val="00FE5E7A"/>
    <w:rsid w:val="00FE727F"/>
    <w:rsid w:val="00FF0B92"/>
    <w:rsid w:val="00FF1B9C"/>
    <w:rsid w:val="00FF2C8B"/>
    <w:rsid w:val="00FF3D24"/>
    <w:rsid w:val="00FF4B3C"/>
    <w:rsid w:val="00FF70AF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2231A1C-0BCA-4E73-B56E-545EE53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A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480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F0480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0480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styleId="4">
    <w:name w:val="heading 4"/>
    <w:basedOn w:val="a"/>
    <w:next w:val="a"/>
    <w:qFormat/>
    <w:rsid w:val="00F0480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F0480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F0480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F0480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F0480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F0480E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0480E"/>
    <w:rPr>
      <w:rFonts w:ascii="Times New Roman" w:hAnsi="Times New Roman" w:cs="Times New Roman"/>
    </w:rPr>
  </w:style>
  <w:style w:type="character" w:customStyle="1" w:styleId="WW8Num2z1">
    <w:name w:val="WW8Num2z1"/>
    <w:rsid w:val="00F0480E"/>
    <w:rPr>
      <w:rFonts w:cs="Times New Roman"/>
    </w:rPr>
  </w:style>
  <w:style w:type="character" w:customStyle="1" w:styleId="WW8Num3z0">
    <w:name w:val="WW8Num3z0"/>
    <w:rsid w:val="00F0480E"/>
    <w:rPr>
      <w:rFonts w:cs="Times New Roman"/>
    </w:rPr>
  </w:style>
  <w:style w:type="character" w:customStyle="1" w:styleId="WW8Num4z0">
    <w:name w:val="WW8Num4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F0480E"/>
    <w:rPr>
      <w:rFonts w:ascii="Symbol" w:hAnsi="Symbol" w:cs="Symbol" w:hint="default"/>
      <w:sz w:val="20"/>
    </w:rPr>
  </w:style>
  <w:style w:type="character" w:customStyle="1" w:styleId="WW8Num6z1">
    <w:name w:val="WW8Num6z1"/>
    <w:rsid w:val="00F0480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F0480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F0480E"/>
    <w:rPr>
      <w:rFonts w:hint="default"/>
    </w:rPr>
  </w:style>
  <w:style w:type="character" w:customStyle="1" w:styleId="WW8Num8z0">
    <w:name w:val="WW8Num8z0"/>
    <w:rsid w:val="00F0480E"/>
    <w:rPr>
      <w:rFonts w:hint="default"/>
      <w:b/>
      <w:sz w:val="28"/>
    </w:rPr>
  </w:style>
  <w:style w:type="character" w:customStyle="1" w:styleId="WW8Num9z0">
    <w:name w:val="WW8Num9z0"/>
    <w:rsid w:val="00F0480E"/>
    <w:rPr>
      <w:rFonts w:hint="default"/>
      <w:b/>
      <w:sz w:val="28"/>
    </w:rPr>
  </w:style>
  <w:style w:type="character" w:customStyle="1" w:styleId="WW8Num10z0">
    <w:name w:val="WW8Num10z0"/>
    <w:rsid w:val="00F0480E"/>
    <w:rPr>
      <w:rFonts w:hint="default"/>
      <w:b/>
      <w:sz w:val="28"/>
    </w:rPr>
  </w:style>
  <w:style w:type="character" w:customStyle="1" w:styleId="50">
    <w:name w:val="Основной шрифт абзаца5"/>
    <w:rsid w:val="00F0480E"/>
  </w:style>
  <w:style w:type="character" w:customStyle="1" w:styleId="WW8Num5z0">
    <w:name w:val="WW8Num5z0"/>
    <w:rsid w:val="00F0480E"/>
  </w:style>
  <w:style w:type="character" w:customStyle="1" w:styleId="40">
    <w:name w:val="Основной шрифт абзаца4"/>
    <w:rsid w:val="00F0480E"/>
  </w:style>
  <w:style w:type="character" w:customStyle="1" w:styleId="WW8Num4z1">
    <w:name w:val="WW8Num4z1"/>
    <w:rsid w:val="00F0480E"/>
    <w:rPr>
      <w:rFonts w:cs="Times New Roman"/>
    </w:rPr>
  </w:style>
  <w:style w:type="character" w:customStyle="1" w:styleId="WW8Num8z1">
    <w:name w:val="WW8Num8z1"/>
    <w:rsid w:val="00F0480E"/>
    <w:rPr>
      <w:rFonts w:cs="Times New Roman"/>
    </w:rPr>
  </w:style>
  <w:style w:type="character" w:customStyle="1" w:styleId="WW8Num9z1">
    <w:name w:val="WW8Num9z1"/>
    <w:rsid w:val="00F0480E"/>
    <w:rPr>
      <w:rFonts w:cs="Times New Roman"/>
    </w:rPr>
  </w:style>
  <w:style w:type="character" w:customStyle="1" w:styleId="WW8Num11z0">
    <w:name w:val="WW8Num11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1z1">
    <w:name w:val="WW8Num11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1z2">
    <w:name w:val="WW8Num11z2"/>
    <w:rsid w:val="00F0480E"/>
    <w:rPr>
      <w:rFonts w:ascii="Symbol" w:hAnsi="Symbol" w:cs="Symbol"/>
    </w:rPr>
  </w:style>
  <w:style w:type="character" w:customStyle="1" w:styleId="WW8Num12z0">
    <w:name w:val="WW8Num12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2z1">
    <w:name w:val="WW8Num12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2z2">
    <w:name w:val="WW8Num12z2"/>
    <w:rsid w:val="00F0480E"/>
    <w:rPr>
      <w:rFonts w:ascii="Symbol" w:hAnsi="Symbol" w:cs="Symbol"/>
    </w:rPr>
  </w:style>
  <w:style w:type="character" w:customStyle="1" w:styleId="WW8Num13z0">
    <w:name w:val="WW8Num13z0"/>
    <w:rsid w:val="00F0480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F0480E"/>
    <w:rPr>
      <w:rFonts w:cs="Times New Roman"/>
      <w:b w:val="0"/>
      <w:bCs w:val="0"/>
    </w:rPr>
  </w:style>
  <w:style w:type="character" w:customStyle="1" w:styleId="WW8Num14z1">
    <w:name w:val="WW8Num14z1"/>
    <w:rsid w:val="00F0480E"/>
    <w:rPr>
      <w:rFonts w:cs="Times New Roman"/>
    </w:rPr>
  </w:style>
  <w:style w:type="character" w:customStyle="1" w:styleId="WW8Num15z0">
    <w:name w:val="WW8Num15z0"/>
    <w:rsid w:val="00F0480E"/>
    <w:rPr>
      <w:rFonts w:cs="Times New Roman"/>
    </w:rPr>
  </w:style>
  <w:style w:type="character" w:customStyle="1" w:styleId="WW8Num16z0">
    <w:name w:val="WW8Num16z0"/>
    <w:rsid w:val="00F0480E"/>
    <w:rPr>
      <w:rFonts w:cs="Times New Roman"/>
    </w:rPr>
  </w:style>
  <w:style w:type="character" w:customStyle="1" w:styleId="WW8Num17z0">
    <w:name w:val="WW8Num17z0"/>
    <w:rsid w:val="00F0480E"/>
    <w:rPr>
      <w:rFonts w:cs="Times New Roman"/>
    </w:rPr>
  </w:style>
  <w:style w:type="character" w:customStyle="1" w:styleId="WW8Num18z0">
    <w:name w:val="WW8Num18z0"/>
    <w:rsid w:val="00F0480E"/>
    <w:rPr>
      <w:rFonts w:cs="Times New Roman"/>
      <w:b w:val="0"/>
      <w:bCs w:val="0"/>
    </w:rPr>
  </w:style>
  <w:style w:type="character" w:customStyle="1" w:styleId="WW8Num18z1">
    <w:name w:val="WW8Num18z1"/>
    <w:rsid w:val="00F0480E"/>
    <w:rPr>
      <w:rFonts w:cs="Times New Roman"/>
    </w:rPr>
  </w:style>
  <w:style w:type="character" w:customStyle="1" w:styleId="WW8Num19z0">
    <w:name w:val="WW8Num19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19z1">
    <w:name w:val="WW8Num19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19z2">
    <w:name w:val="WW8Num19z2"/>
    <w:rsid w:val="00F0480E"/>
    <w:rPr>
      <w:rFonts w:ascii="Symbol" w:hAnsi="Symbol" w:cs="Symbol"/>
    </w:rPr>
  </w:style>
  <w:style w:type="character" w:customStyle="1" w:styleId="WW8Num20z0">
    <w:name w:val="WW8Num20z0"/>
    <w:rsid w:val="00F0480E"/>
  </w:style>
  <w:style w:type="character" w:customStyle="1" w:styleId="WW8Num21z0">
    <w:name w:val="WW8Num21z0"/>
    <w:rsid w:val="00F0480E"/>
    <w:rPr>
      <w:rFonts w:cs="Times New Roman"/>
    </w:rPr>
  </w:style>
  <w:style w:type="character" w:customStyle="1" w:styleId="WW8Num22z0">
    <w:name w:val="WW8Num22z0"/>
    <w:rsid w:val="00F0480E"/>
    <w:rPr>
      <w:rFonts w:cs="Times New Roman"/>
    </w:rPr>
  </w:style>
  <w:style w:type="character" w:customStyle="1" w:styleId="WW8Num23z0">
    <w:name w:val="WW8Num23z0"/>
    <w:rsid w:val="00F0480E"/>
    <w:rPr>
      <w:rFonts w:cs="Times New Roman"/>
    </w:rPr>
  </w:style>
  <w:style w:type="character" w:customStyle="1" w:styleId="WW8Num24z0">
    <w:name w:val="WW8Num24z0"/>
    <w:rsid w:val="00F0480E"/>
    <w:rPr>
      <w:rFonts w:cs="Times New Roman"/>
      <w:color w:val="000000"/>
    </w:rPr>
  </w:style>
  <w:style w:type="character" w:customStyle="1" w:styleId="WW8Num24z1">
    <w:name w:val="WW8Num24z1"/>
    <w:rsid w:val="00F0480E"/>
    <w:rPr>
      <w:rFonts w:cs="Times New Roman"/>
    </w:rPr>
  </w:style>
  <w:style w:type="character" w:customStyle="1" w:styleId="WW8Num25z0">
    <w:name w:val="WW8Num25z0"/>
    <w:rsid w:val="00F0480E"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8"/>
      <w:szCs w:val="28"/>
    </w:rPr>
  </w:style>
  <w:style w:type="character" w:customStyle="1" w:styleId="WW8Num25z1">
    <w:name w:val="WW8Num25z1"/>
    <w:rsid w:val="00F0480E"/>
    <w:rPr>
      <w:rFonts w:ascii="Times New Roman" w:hAnsi="Times New Roman" w:cs="Times New Roman"/>
      <w:b w:val="0"/>
      <w:i w:val="0"/>
      <w:spacing w:val="0"/>
      <w:w w:val="100"/>
      <w:sz w:val="28"/>
    </w:rPr>
  </w:style>
  <w:style w:type="character" w:customStyle="1" w:styleId="WW8Num25z2">
    <w:name w:val="WW8Num25z2"/>
    <w:rsid w:val="00F0480E"/>
    <w:rPr>
      <w:rFonts w:ascii="Symbol" w:hAnsi="Symbol" w:cs="Symbol"/>
    </w:rPr>
  </w:style>
  <w:style w:type="character" w:customStyle="1" w:styleId="WW8Num26z0">
    <w:name w:val="WW8Num26z0"/>
    <w:rsid w:val="00F0480E"/>
    <w:rPr>
      <w:rFonts w:cs="Times New Roman"/>
      <w:color w:val="000000"/>
    </w:rPr>
  </w:style>
  <w:style w:type="character" w:customStyle="1" w:styleId="WW8Num26z1">
    <w:name w:val="WW8Num26z1"/>
    <w:rsid w:val="00F0480E"/>
    <w:rPr>
      <w:rFonts w:cs="Times New Roman"/>
    </w:rPr>
  </w:style>
  <w:style w:type="character" w:customStyle="1" w:styleId="WW8Num27z0">
    <w:name w:val="WW8Num27z0"/>
    <w:rsid w:val="00F0480E"/>
    <w:rPr>
      <w:rFonts w:cs="Times New Roman"/>
      <w:color w:val="000000"/>
      <w:sz w:val="22"/>
    </w:rPr>
  </w:style>
  <w:style w:type="character" w:customStyle="1" w:styleId="WW8Num27z1">
    <w:name w:val="WW8Num27z1"/>
    <w:rsid w:val="00F0480E"/>
    <w:rPr>
      <w:rFonts w:cs="Times New Roman"/>
    </w:rPr>
  </w:style>
  <w:style w:type="character" w:customStyle="1" w:styleId="30">
    <w:name w:val="Основной шрифт абзаца3"/>
    <w:rsid w:val="00F0480E"/>
  </w:style>
  <w:style w:type="character" w:customStyle="1" w:styleId="Heading1Char">
    <w:name w:val="Heading 1 Char"/>
    <w:rsid w:val="00F0480E"/>
    <w:rPr>
      <w:sz w:val="28"/>
      <w:lang w:eastAsia="zh-CN" w:bidi="ar-SA"/>
    </w:rPr>
  </w:style>
  <w:style w:type="character" w:customStyle="1" w:styleId="Heading2Char">
    <w:name w:val="Heading 2 Char"/>
    <w:rsid w:val="00F0480E"/>
    <w:rPr>
      <w:b/>
      <w:sz w:val="24"/>
      <w:lang w:eastAsia="zh-CN" w:bidi="ar-SA"/>
    </w:rPr>
  </w:style>
  <w:style w:type="character" w:customStyle="1" w:styleId="Heading3Char">
    <w:name w:val="Heading 3 Char"/>
    <w:rsid w:val="00F0480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F0480E"/>
    <w:rPr>
      <w:b/>
      <w:sz w:val="28"/>
      <w:lang w:eastAsia="zh-CN" w:bidi="ar-SA"/>
    </w:rPr>
  </w:style>
  <w:style w:type="character" w:customStyle="1" w:styleId="Heading5Char">
    <w:name w:val="Heading 5 Char"/>
    <w:rsid w:val="00F0480E"/>
    <w:rPr>
      <w:b/>
      <w:sz w:val="24"/>
      <w:lang w:eastAsia="zh-CN" w:bidi="ar-SA"/>
    </w:rPr>
  </w:style>
  <w:style w:type="character" w:customStyle="1" w:styleId="Heading6Char">
    <w:name w:val="Heading 6 Char"/>
    <w:rsid w:val="00F0480E"/>
    <w:rPr>
      <w:b/>
      <w:sz w:val="24"/>
      <w:lang w:eastAsia="zh-CN" w:bidi="ar-SA"/>
    </w:rPr>
  </w:style>
  <w:style w:type="character" w:customStyle="1" w:styleId="Heading7Char">
    <w:name w:val="Heading 7 Char"/>
    <w:rsid w:val="00F0480E"/>
    <w:rPr>
      <w:sz w:val="24"/>
      <w:lang w:eastAsia="zh-CN" w:bidi="ar-SA"/>
    </w:rPr>
  </w:style>
  <w:style w:type="character" w:customStyle="1" w:styleId="Heading8Char">
    <w:name w:val="Heading 8 Char"/>
    <w:rsid w:val="00F0480E"/>
    <w:rPr>
      <w:sz w:val="28"/>
      <w:lang w:eastAsia="zh-CN" w:bidi="ar-SA"/>
    </w:rPr>
  </w:style>
  <w:style w:type="character" w:customStyle="1" w:styleId="Heading9Char">
    <w:name w:val="Heading 9 Char"/>
    <w:rsid w:val="00F0480E"/>
    <w:rPr>
      <w:sz w:val="24"/>
      <w:lang w:eastAsia="zh-CN" w:bidi="ar-SA"/>
    </w:rPr>
  </w:style>
  <w:style w:type="character" w:customStyle="1" w:styleId="20">
    <w:name w:val="Основной шрифт абзаца2"/>
    <w:rsid w:val="00F0480E"/>
  </w:style>
  <w:style w:type="character" w:customStyle="1" w:styleId="WW8Num1z0">
    <w:name w:val="WW8Num1z0"/>
    <w:rsid w:val="00F0480E"/>
    <w:rPr>
      <w:rFonts w:ascii="Symbol" w:hAnsi="Symbol" w:cs="Symbol"/>
    </w:rPr>
  </w:style>
  <w:style w:type="character" w:customStyle="1" w:styleId="WW8Num16z1">
    <w:name w:val="WW8Num16z1"/>
    <w:rsid w:val="00F0480E"/>
    <w:rPr>
      <w:rFonts w:cs="Times New Roman"/>
    </w:rPr>
  </w:style>
  <w:style w:type="character" w:customStyle="1" w:styleId="WW8Num17z1">
    <w:name w:val="WW8Num17z1"/>
    <w:rsid w:val="00F0480E"/>
    <w:rPr>
      <w:rFonts w:cs="Times New Roman"/>
    </w:rPr>
  </w:style>
  <w:style w:type="character" w:customStyle="1" w:styleId="WW8Num20z1">
    <w:name w:val="WW8Num20z1"/>
    <w:rsid w:val="00F0480E"/>
    <w:rPr>
      <w:rFonts w:cs="Times New Roman"/>
    </w:rPr>
  </w:style>
  <w:style w:type="character" w:customStyle="1" w:styleId="WW8Num22z1">
    <w:name w:val="WW8Num22z1"/>
    <w:rsid w:val="00F0480E"/>
    <w:rPr>
      <w:rFonts w:cs="Times New Roman"/>
    </w:rPr>
  </w:style>
  <w:style w:type="character" w:customStyle="1" w:styleId="10">
    <w:name w:val="Основной шрифт абзаца1"/>
    <w:rsid w:val="00F0480E"/>
  </w:style>
  <w:style w:type="character" w:customStyle="1" w:styleId="11">
    <w:name w:val="Заголовок 1 Знак"/>
    <w:rsid w:val="00F0480E"/>
    <w:rPr>
      <w:rFonts w:eastAsia="Times New Roman"/>
      <w:sz w:val="28"/>
    </w:rPr>
  </w:style>
  <w:style w:type="character" w:customStyle="1" w:styleId="31">
    <w:name w:val="Заголовок 3 Знак"/>
    <w:rsid w:val="00F0480E"/>
    <w:rPr>
      <w:rFonts w:ascii="Cambria" w:hAnsi="Cambria" w:cs="Cambria"/>
      <w:b/>
      <w:sz w:val="26"/>
    </w:rPr>
  </w:style>
  <w:style w:type="character" w:customStyle="1" w:styleId="a3">
    <w:name w:val="Основной текст с отступом Знак"/>
    <w:rsid w:val="00F0480E"/>
    <w:rPr>
      <w:sz w:val="24"/>
    </w:rPr>
  </w:style>
  <w:style w:type="character" w:customStyle="1" w:styleId="21">
    <w:name w:val="Заголовок 2 Знак"/>
    <w:rsid w:val="00F0480E"/>
    <w:rPr>
      <w:rFonts w:eastAsia="Times New Roman"/>
      <w:b/>
      <w:sz w:val="24"/>
    </w:rPr>
  </w:style>
  <w:style w:type="character" w:customStyle="1" w:styleId="41">
    <w:name w:val="Заголовок 4 Знак"/>
    <w:rsid w:val="00F0480E"/>
    <w:rPr>
      <w:rFonts w:eastAsia="Times New Roman"/>
      <w:b/>
      <w:sz w:val="28"/>
    </w:rPr>
  </w:style>
  <w:style w:type="character" w:customStyle="1" w:styleId="51">
    <w:name w:val="Заголовок 5 Знак"/>
    <w:rsid w:val="00F0480E"/>
    <w:rPr>
      <w:rFonts w:eastAsia="Times New Roman"/>
      <w:b/>
      <w:sz w:val="24"/>
    </w:rPr>
  </w:style>
  <w:style w:type="character" w:customStyle="1" w:styleId="60">
    <w:name w:val="Заголовок 6 Знак"/>
    <w:rsid w:val="00F0480E"/>
    <w:rPr>
      <w:rFonts w:eastAsia="Times New Roman"/>
      <w:b/>
      <w:sz w:val="24"/>
    </w:rPr>
  </w:style>
  <w:style w:type="character" w:customStyle="1" w:styleId="70">
    <w:name w:val="Заголовок 7 Знак"/>
    <w:rsid w:val="00F0480E"/>
    <w:rPr>
      <w:rFonts w:eastAsia="Times New Roman"/>
      <w:sz w:val="24"/>
    </w:rPr>
  </w:style>
  <w:style w:type="character" w:customStyle="1" w:styleId="80">
    <w:name w:val="Заголовок 8 Знак"/>
    <w:rsid w:val="00F0480E"/>
    <w:rPr>
      <w:rFonts w:eastAsia="Times New Roman"/>
      <w:sz w:val="28"/>
    </w:rPr>
  </w:style>
  <w:style w:type="character" w:customStyle="1" w:styleId="90">
    <w:name w:val="Заголовок 9 Знак"/>
    <w:rsid w:val="00F0480E"/>
    <w:rPr>
      <w:rFonts w:eastAsia="Times New Roman"/>
      <w:sz w:val="24"/>
    </w:rPr>
  </w:style>
  <w:style w:type="character" w:customStyle="1" w:styleId="a4">
    <w:name w:val="Название Знак"/>
    <w:rsid w:val="00F0480E"/>
    <w:rPr>
      <w:rFonts w:ascii="Arial" w:eastAsia="Times New Roman" w:hAnsi="Arial" w:cs="Arial"/>
      <w:b/>
    </w:rPr>
  </w:style>
  <w:style w:type="character" w:customStyle="1" w:styleId="a5">
    <w:name w:val="Основной текст Знак"/>
    <w:rsid w:val="00F0480E"/>
    <w:rPr>
      <w:sz w:val="24"/>
    </w:rPr>
  </w:style>
  <w:style w:type="character" w:customStyle="1" w:styleId="a6">
    <w:name w:val="Верхний колонтитул Знак"/>
    <w:rsid w:val="00F0480E"/>
    <w:rPr>
      <w:rFonts w:eastAsia="Times New Roman"/>
      <w:sz w:val="24"/>
    </w:rPr>
  </w:style>
  <w:style w:type="character" w:customStyle="1" w:styleId="a7">
    <w:name w:val="Нижний колонтитул Знак"/>
    <w:uiPriority w:val="99"/>
    <w:rsid w:val="00F0480E"/>
    <w:rPr>
      <w:rFonts w:eastAsia="Times New Roman"/>
      <w:sz w:val="24"/>
    </w:rPr>
  </w:style>
  <w:style w:type="character" w:customStyle="1" w:styleId="a8">
    <w:name w:val="Текст выноски Знак"/>
    <w:rsid w:val="00F0480E"/>
    <w:rPr>
      <w:rFonts w:ascii="Tahoma" w:hAnsi="Tahoma" w:cs="Tahoma"/>
      <w:sz w:val="16"/>
    </w:rPr>
  </w:style>
  <w:style w:type="character" w:customStyle="1" w:styleId="32">
    <w:name w:val="Основной текст с отступом 3 Знак"/>
    <w:rsid w:val="00F0480E"/>
    <w:rPr>
      <w:rFonts w:eastAsia="Times New Roman"/>
    </w:rPr>
  </w:style>
  <w:style w:type="character" w:customStyle="1" w:styleId="22">
    <w:name w:val="Основной текст с отступом 2 Знак"/>
    <w:rsid w:val="00F0480E"/>
    <w:rPr>
      <w:rFonts w:eastAsia="Times New Roman"/>
    </w:rPr>
  </w:style>
  <w:style w:type="character" w:styleId="a9">
    <w:name w:val="Strong"/>
    <w:uiPriority w:val="22"/>
    <w:qFormat/>
    <w:rsid w:val="00F0480E"/>
    <w:rPr>
      <w:b/>
    </w:rPr>
  </w:style>
  <w:style w:type="character" w:styleId="aa">
    <w:name w:val="page number"/>
    <w:basedOn w:val="10"/>
    <w:rsid w:val="00F0480E"/>
  </w:style>
  <w:style w:type="character" w:customStyle="1" w:styleId="FontStyle21">
    <w:name w:val="Font Style21"/>
    <w:rsid w:val="00F0480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F0480E"/>
    <w:rPr>
      <w:rFonts w:ascii="Calibri" w:hAnsi="Calibri" w:cs="Calibri"/>
      <w:sz w:val="24"/>
      <w:lang w:bidi="ar-SA"/>
    </w:rPr>
  </w:style>
  <w:style w:type="character" w:customStyle="1" w:styleId="ab">
    <w:name w:val="Схема документа Знак"/>
    <w:rsid w:val="00F0480E"/>
    <w:rPr>
      <w:rFonts w:ascii="Tahoma" w:eastAsia="Times New Roman" w:hAnsi="Tahoma" w:cs="Tahoma"/>
      <w:shd w:val="clear" w:color="auto" w:fill="000080"/>
    </w:rPr>
  </w:style>
  <w:style w:type="character" w:styleId="ac">
    <w:name w:val="Emphasis"/>
    <w:qFormat/>
    <w:rsid w:val="00F0480E"/>
    <w:rPr>
      <w:i/>
    </w:rPr>
  </w:style>
  <w:style w:type="character" w:customStyle="1" w:styleId="16">
    <w:name w:val="Знак Знак16"/>
    <w:rsid w:val="00F0480E"/>
    <w:rPr>
      <w:rFonts w:eastAsia="Times New Roman"/>
      <w:b/>
      <w:sz w:val="24"/>
    </w:rPr>
  </w:style>
  <w:style w:type="character" w:customStyle="1" w:styleId="BodyTextChar">
    <w:name w:val="Body Text Char"/>
    <w:rsid w:val="00F0480E"/>
    <w:rPr>
      <w:sz w:val="24"/>
      <w:lang w:eastAsia="zh-CN" w:bidi="ar-SA"/>
    </w:rPr>
  </w:style>
  <w:style w:type="character" w:customStyle="1" w:styleId="TitleChar">
    <w:name w:val="Title Char"/>
    <w:rsid w:val="00F0480E"/>
    <w:rPr>
      <w:rFonts w:ascii="Calibri Light" w:hAnsi="Calibri Light" w:cs="Calibri Light"/>
      <w:spacing w:val="-10"/>
      <w:kern w:val="2"/>
      <w:sz w:val="56"/>
      <w:szCs w:val="56"/>
      <w:lang w:bidi="ar-SA"/>
    </w:rPr>
  </w:style>
  <w:style w:type="character" w:customStyle="1" w:styleId="SubtitleChar">
    <w:name w:val="Subtitle Char"/>
    <w:rsid w:val="00F0480E"/>
    <w:rPr>
      <w:color w:val="595959"/>
      <w:spacing w:val="15"/>
      <w:sz w:val="28"/>
      <w:szCs w:val="28"/>
      <w:lang w:bidi="ar-SA"/>
    </w:rPr>
  </w:style>
  <w:style w:type="character" w:customStyle="1" w:styleId="QuoteChar">
    <w:name w:val="Quote Char"/>
    <w:rsid w:val="00F0480E"/>
    <w:rPr>
      <w:i/>
      <w:iCs/>
      <w:color w:val="404040"/>
      <w:lang w:bidi="ar-SA"/>
    </w:rPr>
  </w:style>
  <w:style w:type="character" w:customStyle="1" w:styleId="12">
    <w:name w:val="Сильное выделение1"/>
    <w:rsid w:val="00F0480E"/>
    <w:rPr>
      <w:rFonts w:cs="Times New Roman"/>
      <w:i/>
      <w:iCs/>
      <w:color w:val="2F5496"/>
    </w:rPr>
  </w:style>
  <w:style w:type="character" w:customStyle="1" w:styleId="IntenseQuoteChar">
    <w:name w:val="Intense Quote Char"/>
    <w:rsid w:val="00F0480E"/>
    <w:rPr>
      <w:i/>
      <w:iCs/>
      <w:color w:val="2F5496"/>
      <w:lang w:bidi="ar-SA"/>
    </w:rPr>
  </w:style>
  <w:style w:type="character" w:customStyle="1" w:styleId="13">
    <w:name w:val="Сильная ссылка1"/>
    <w:rsid w:val="00F0480E"/>
    <w:rPr>
      <w:rFonts w:cs="Times New Roman"/>
      <w:b/>
      <w:bCs/>
      <w:smallCaps/>
      <w:color w:val="2F5496"/>
      <w:spacing w:val="5"/>
    </w:rPr>
  </w:style>
  <w:style w:type="character" w:styleId="ad">
    <w:name w:val="Hyperlink"/>
    <w:rsid w:val="00F0480E"/>
    <w:rPr>
      <w:color w:val="000080"/>
      <w:u w:val="single"/>
    </w:rPr>
  </w:style>
  <w:style w:type="paragraph" w:customStyle="1" w:styleId="14">
    <w:name w:val="Заголовок1"/>
    <w:basedOn w:val="a"/>
    <w:next w:val="ae"/>
    <w:rsid w:val="00F0480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e">
    <w:name w:val="Body Text"/>
    <w:basedOn w:val="a"/>
    <w:rsid w:val="00F0480E"/>
    <w:pPr>
      <w:jc w:val="both"/>
    </w:pPr>
    <w:rPr>
      <w:szCs w:val="20"/>
    </w:rPr>
  </w:style>
  <w:style w:type="paragraph" w:styleId="af">
    <w:name w:val="List"/>
    <w:basedOn w:val="ae"/>
    <w:rsid w:val="00F0480E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52">
    <w:name w:val="Указатель5"/>
    <w:basedOn w:val="a"/>
    <w:rsid w:val="00F0480E"/>
    <w:pPr>
      <w:suppressLineNumbers/>
    </w:pPr>
    <w:rPr>
      <w:rFonts w:cs="Noto Sans"/>
    </w:rPr>
  </w:style>
  <w:style w:type="paragraph" w:customStyle="1" w:styleId="42">
    <w:name w:val="Название объекта4"/>
    <w:basedOn w:val="a"/>
    <w:rsid w:val="00F0480E"/>
    <w:pPr>
      <w:suppressLineNumbers/>
      <w:spacing w:before="120" w:after="120"/>
    </w:pPr>
    <w:rPr>
      <w:rFonts w:cs="Noto Sans"/>
      <w:i/>
      <w:iCs/>
    </w:rPr>
  </w:style>
  <w:style w:type="paragraph" w:customStyle="1" w:styleId="43">
    <w:name w:val="Указатель4"/>
    <w:basedOn w:val="a"/>
    <w:rsid w:val="00F0480E"/>
    <w:pPr>
      <w:suppressLineNumbers/>
    </w:pPr>
    <w:rPr>
      <w:rFonts w:cs="Noto Sans"/>
    </w:rPr>
  </w:style>
  <w:style w:type="paragraph" w:customStyle="1" w:styleId="33">
    <w:name w:val="Название объекта3"/>
    <w:basedOn w:val="a"/>
    <w:next w:val="ae"/>
    <w:rsid w:val="00F0480E"/>
    <w:pPr>
      <w:spacing w:after="80"/>
      <w:contextualSpacing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customStyle="1" w:styleId="34">
    <w:name w:val="Указатель3"/>
    <w:basedOn w:val="a"/>
    <w:rsid w:val="00F0480E"/>
    <w:pPr>
      <w:suppressLineNumbers/>
    </w:pPr>
    <w:rPr>
      <w:rFonts w:cs="Noto Sans"/>
    </w:rPr>
  </w:style>
  <w:style w:type="paragraph" w:customStyle="1" w:styleId="23">
    <w:name w:val="Название объекта2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4">
    <w:name w:val="Указатель2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rsid w:val="00F048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7">
    <w:name w:val="Указатель1"/>
    <w:basedOn w:val="a"/>
    <w:rsid w:val="00F0480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F0480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0480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0480E"/>
    <w:pPr>
      <w:widowControl w:val="0"/>
      <w:suppressAutoHyphens/>
      <w:autoSpaceDE w:val="0"/>
    </w:pPr>
    <w:rPr>
      <w:rFonts w:ascii="Arial" w:hAnsi="Arial" w:cs="Arial"/>
      <w:b/>
      <w:lang w:eastAsia="zh-CN"/>
    </w:rPr>
  </w:style>
  <w:style w:type="paragraph" w:styleId="af1">
    <w:name w:val="Normal (Web)"/>
    <w:basedOn w:val="a"/>
    <w:uiPriority w:val="99"/>
    <w:rsid w:val="00F0480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8">
    <w:name w:val="Маркированный список1"/>
    <w:basedOn w:val="a"/>
    <w:rsid w:val="00F0480E"/>
    <w:pPr>
      <w:ind w:firstLine="748"/>
      <w:jc w:val="both"/>
    </w:pPr>
    <w:rPr>
      <w:color w:val="000000"/>
      <w:sz w:val="28"/>
      <w:szCs w:val="20"/>
    </w:rPr>
  </w:style>
  <w:style w:type="paragraph" w:styleId="af2">
    <w:name w:val="Balloon Text"/>
    <w:basedOn w:val="a"/>
    <w:rsid w:val="00F0480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F0480E"/>
    <w:pPr>
      <w:spacing w:before="280" w:after="280"/>
    </w:pPr>
  </w:style>
  <w:style w:type="paragraph" w:styleId="af3">
    <w:name w:val="Body Text Indent"/>
    <w:basedOn w:val="a"/>
    <w:rsid w:val="00F0480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F0480E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4">
    <w:name w:val="Знак Знак Знак Знак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9">
    <w:name w:val="Без интервала1"/>
    <w:rsid w:val="00F0480E"/>
    <w:pPr>
      <w:suppressAutoHyphens/>
    </w:pPr>
    <w:rPr>
      <w:rFonts w:ascii="Calibri" w:hAnsi="Calibri" w:cs="Calibri"/>
      <w:sz w:val="24"/>
      <w:lang w:eastAsia="zh-CN"/>
    </w:rPr>
  </w:style>
  <w:style w:type="paragraph" w:customStyle="1" w:styleId="af5">
    <w:name w:val="Колонтитул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F0480E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rsid w:val="00F0480E"/>
    <w:pPr>
      <w:tabs>
        <w:tab w:val="center" w:pos="4677"/>
        <w:tab w:val="right" w:pos="9355"/>
      </w:tabs>
    </w:pPr>
    <w:rPr>
      <w:szCs w:val="20"/>
    </w:rPr>
  </w:style>
  <w:style w:type="paragraph" w:styleId="af7">
    <w:name w:val="footer"/>
    <w:basedOn w:val="a"/>
    <w:uiPriority w:val="99"/>
    <w:rsid w:val="00F0480E"/>
    <w:pPr>
      <w:tabs>
        <w:tab w:val="center" w:pos="4677"/>
        <w:tab w:val="right" w:pos="9355"/>
      </w:tabs>
    </w:pPr>
    <w:rPr>
      <w:szCs w:val="20"/>
    </w:rPr>
  </w:style>
  <w:style w:type="paragraph" w:customStyle="1" w:styleId="310">
    <w:name w:val="Основной текст с отступом 31"/>
    <w:basedOn w:val="a"/>
    <w:rsid w:val="00F0480E"/>
    <w:pPr>
      <w:ind w:left="175" w:hanging="175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F0480E"/>
    <w:pPr>
      <w:ind w:left="318" w:hanging="318"/>
    </w:pPr>
    <w:rPr>
      <w:sz w:val="20"/>
      <w:szCs w:val="20"/>
    </w:rPr>
  </w:style>
  <w:style w:type="paragraph" w:customStyle="1" w:styleId="af8">
    <w:name w:val="Знак"/>
    <w:basedOn w:val="a"/>
    <w:rsid w:val="00F048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Без интервала11"/>
    <w:rsid w:val="00F0480E"/>
    <w:pPr>
      <w:suppressAutoHyphens/>
    </w:pPr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F0480E"/>
    <w:pPr>
      <w:spacing w:before="280" w:after="280"/>
    </w:pPr>
  </w:style>
  <w:style w:type="paragraph" w:customStyle="1" w:styleId="consplusnormal1">
    <w:name w:val="consplusnormal1"/>
    <w:basedOn w:val="a"/>
    <w:rsid w:val="00F0480E"/>
    <w:pPr>
      <w:spacing w:before="280" w:after="280"/>
    </w:pPr>
  </w:style>
  <w:style w:type="paragraph" w:customStyle="1" w:styleId="1a">
    <w:name w:val="Схема документа1"/>
    <w:basedOn w:val="a"/>
    <w:rsid w:val="00F04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b">
    <w:name w:val="Знак Знак Знак Знак1"/>
    <w:basedOn w:val="a"/>
    <w:rsid w:val="00F0480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9">
    <w:name w:val="Содержимое таблицы"/>
    <w:basedOn w:val="a"/>
    <w:rsid w:val="00F0480E"/>
    <w:pPr>
      <w:widowControl w:val="0"/>
      <w:suppressLineNumbers/>
    </w:pPr>
  </w:style>
  <w:style w:type="paragraph" w:customStyle="1" w:styleId="afa">
    <w:name w:val="Заголовок таблицы"/>
    <w:basedOn w:val="af9"/>
    <w:rsid w:val="00F0480E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F0480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F0480E"/>
    <w:pPr>
      <w:widowControl w:val="0"/>
      <w:suppressAutoHyphens w:val="0"/>
    </w:pPr>
    <w:rPr>
      <w:rFonts w:eastAsia="Calibri"/>
      <w:sz w:val="22"/>
      <w:szCs w:val="22"/>
    </w:rPr>
  </w:style>
  <w:style w:type="paragraph" w:styleId="afb">
    <w:name w:val="Subtitle"/>
    <w:basedOn w:val="a"/>
    <w:next w:val="a"/>
    <w:qFormat/>
    <w:rsid w:val="00F0480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rsid w:val="00F0480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d">
    <w:name w:val="Выделенная цитата1"/>
    <w:basedOn w:val="a"/>
    <w:next w:val="a"/>
    <w:rsid w:val="00F0480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c">
    <w:name w:val="index heading"/>
    <w:basedOn w:val="a"/>
    <w:rsid w:val="00F0480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F0480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F0480E"/>
    <w:pPr>
      <w:suppressAutoHyphens w:val="0"/>
      <w:spacing w:before="280" w:after="280"/>
    </w:pPr>
    <w:rPr>
      <w:rFonts w:eastAsia="Calibri"/>
    </w:rPr>
  </w:style>
  <w:style w:type="paragraph" w:customStyle="1" w:styleId="afd">
    <w:name w:val="Содержимое врезки"/>
    <w:basedOn w:val="a"/>
    <w:rsid w:val="00F0480E"/>
    <w:rPr>
      <w:rFonts w:eastAsia="Calibri"/>
    </w:rPr>
  </w:style>
  <w:style w:type="character" w:customStyle="1" w:styleId="fontstyle01">
    <w:name w:val="fontstyle01"/>
    <w:rsid w:val="00307C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e">
    <w:name w:val="List Paragraph"/>
    <w:basedOn w:val="a"/>
    <w:link w:val="aff"/>
    <w:uiPriority w:val="34"/>
    <w:qFormat/>
    <w:rsid w:val="003178A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qFormat/>
    <w:rsid w:val="00FE2837"/>
    <w:rPr>
      <w:rFonts w:ascii="Calibri" w:eastAsia="Calibri" w:hAnsi="Calibri"/>
      <w:sz w:val="22"/>
      <w:szCs w:val="22"/>
      <w:lang w:eastAsia="en-US"/>
    </w:rPr>
  </w:style>
  <w:style w:type="table" w:styleId="aff0">
    <w:name w:val="Table Grid"/>
    <w:basedOn w:val="a1"/>
    <w:rsid w:val="009078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link w:val="aff2"/>
    <w:uiPriority w:val="99"/>
    <w:qFormat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99"/>
    <w:locked/>
    <w:rsid w:val="007C541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Заголовок №3_"/>
    <w:basedOn w:val="a0"/>
    <w:link w:val="36"/>
    <w:rsid w:val="00393F9C"/>
    <w:rPr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393F9C"/>
    <w:pPr>
      <w:widowControl w:val="0"/>
      <w:shd w:val="clear" w:color="auto" w:fill="FFFFFF"/>
      <w:suppressAutoHyphens w:val="0"/>
      <w:spacing w:before="720" w:after="660" w:line="319" w:lineRule="exact"/>
      <w:jc w:val="center"/>
      <w:outlineLvl w:val="2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E147-7959-4F34-B57A-B973FEBF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8145</TotalTime>
  <Pages>9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11547</CharactersWithSpaces>
  <SharedDoc>false</SharedDoc>
  <HLinks>
    <vt:vector size="6" baseType="variant"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consultantplus://offline/ref%3D918BFE1593AB5AE0FBC12AB9C1E200F46F666D16B36BC9B6ABD64F9C6DD45B34796E814340A7C38CB9D11B9825ZDi4D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m-buro</cp:lastModifiedBy>
  <cp:revision>1951</cp:revision>
  <cp:lastPrinted>2026-03-31T02:15:00Z</cp:lastPrinted>
  <dcterms:created xsi:type="dcterms:W3CDTF">2025-07-10T03:27:00Z</dcterms:created>
  <dcterms:modified xsi:type="dcterms:W3CDTF">2026-03-31T02:19:00Z</dcterms:modified>
</cp:coreProperties>
</file>